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DD" w:rsidRPr="00BB5203" w:rsidRDefault="009070DD" w:rsidP="009070DD">
      <w:pPr>
        <w:suppressAutoHyphens/>
        <w:ind w:left="567" w:right="-1134"/>
        <w:jc w:val="center"/>
        <w:rPr>
          <w:rFonts w:eastAsia="SimSun"/>
          <w:kern w:val="2"/>
          <w:lang w:eastAsia="hi-IN" w:bidi="hi-IN"/>
        </w:rPr>
      </w:pPr>
      <w:r w:rsidRPr="00BB5203">
        <w:rPr>
          <w:rFonts w:eastAsia="SimSun"/>
          <w:kern w:val="2"/>
          <w:lang w:eastAsia="hi-IN" w:bidi="hi-IN"/>
        </w:rPr>
        <w:t>Министерство образования Ростовской области</w:t>
      </w:r>
    </w:p>
    <w:p w:rsidR="009070DD" w:rsidRPr="00BB5203" w:rsidRDefault="009070DD" w:rsidP="009070DD">
      <w:pPr>
        <w:suppressAutoHyphens/>
        <w:ind w:left="567" w:right="-1134"/>
        <w:jc w:val="center"/>
        <w:rPr>
          <w:rFonts w:eastAsia="SimSun"/>
          <w:kern w:val="2"/>
          <w:lang w:eastAsia="hi-IN" w:bidi="hi-IN"/>
        </w:rPr>
      </w:pPr>
      <w:r w:rsidRPr="00BB5203">
        <w:rPr>
          <w:rFonts w:eastAsia="SimSun"/>
          <w:kern w:val="2"/>
          <w:lang w:eastAsia="hi-IN" w:bidi="hi-IN"/>
        </w:rPr>
        <w:t>государственное казённое общеобразовательное учреждение Ростовской области</w:t>
      </w:r>
    </w:p>
    <w:p w:rsidR="009070DD" w:rsidRPr="00BB5203" w:rsidRDefault="009070DD" w:rsidP="009070DD">
      <w:pPr>
        <w:suppressAutoHyphens/>
        <w:autoSpaceDE w:val="0"/>
        <w:ind w:left="567" w:right="-1134"/>
        <w:jc w:val="center"/>
        <w:rPr>
          <w:rFonts w:eastAsia="SimSun"/>
          <w:kern w:val="2"/>
          <w:lang w:eastAsia="hi-IN" w:bidi="hi-IN"/>
        </w:rPr>
      </w:pPr>
      <w:r w:rsidRPr="00BB5203">
        <w:rPr>
          <w:rFonts w:eastAsia="SimSun"/>
          <w:kern w:val="2"/>
          <w:lang w:eastAsia="hi-IN" w:bidi="hi-IN"/>
        </w:rPr>
        <w:t>«Новочеркасская специальная школа-интернат № 33»</w:t>
      </w:r>
    </w:p>
    <w:p w:rsidR="009070DD" w:rsidRPr="00BB5203" w:rsidRDefault="009070DD" w:rsidP="009070DD">
      <w:pPr>
        <w:suppressAutoHyphens/>
        <w:autoSpaceDE w:val="0"/>
        <w:ind w:left="567" w:right="-1134"/>
        <w:jc w:val="both"/>
        <w:rPr>
          <w:rFonts w:eastAsia="SimSun"/>
          <w:kern w:val="2"/>
          <w:lang w:eastAsia="hi-IN" w:bidi="hi-IN"/>
        </w:rPr>
      </w:pPr>
    </w:p>
    <w:tbl>
      <w:tblPr>
        <w:tblStyle w:val="a7"/>
        <w:tblW w:w="13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5386"/>
      </w:tblGrid>
      <w:tr w:rsidR="009070DD" w:rsidRPr="00BB5203" w:rsidTr="00DE2824">
        <w:tc>
          <w:tcPr>
            <w:tcW w:w="7763" w:type="dxa"/>
          </w:tcPr>
          <w:p w:rsidR="009070DD" w:rsidRPr="00BB5203" w:rsidRDefault="009070DD" w:rsidP="00206FAE">
            <w:pPr>
              <w:suppressAutoHyphens/>
              <w:autoSpaceDE w:val="0"/>
              <w:ind w:left="567" w:right="-1134"/>
              <w:jc w:val="both"/>
              <w:rPr>
                <w:rFonts w:eastAsia="SimSun"/>
                <w:kern w:val="2"/>
                <w:lang w:eastAsia="hi-IN" w:bidi="hi-IN"/>
              </w:rPr>
            </w:pPr>
            <w:r w:rsidRPr="00BB5203">
              <w:rPr>
                <w:rFonts w:eastAsia="SimSun"/>
                <w:b/>
                <w:bCs/>
                <w:kern w:val="2"/>
                <w:lang w:eastAsia="hi-IN" w:bidi="hi-IN"/>
              </w:rPr>
              <w:t>СОГЛАСОВАНО</w:t>
            </w:r>
          </w:p>
        </w:tc>
        <w:tc>
          <w:tcPr>
            <w:tcW w:w="5386" w:type="dxa"/>
          </w:tcPr>
          <w:p w:rsidR="009070DD" w:rsidRPr="00BB5203" w:rsidRDefault="009070DD" w:rsidP="00DE2824">
            <w:pPr>
              <w:suppressAutoHyphens/>
              <w:autoSpaceDE w:val="0"/>
              <w:ind w:left="3861" w:right="-1134" w:hanging="3827"/>
              <w:jc w:val="both"/>
              <w:rPr>
                <w:rFonts w:eastAsia="SimSun"/>
                <w:kern w:val="2"/>
                <w:lang w:eastAsia="hi-IN" w:bidi="hi-IN"/>
              </w:rPr>
            </w:pPr>
            <w:r w:rsidRPr="00BB5203">
              <w:rPr>
                <w:rFonts w:eastAsia="SimSun"/>
                <w:b/>
                <w:bCs/>
                <w:kern w:val="2"/>
                <w:lang w:eastAsia="hi-IN" w:bidi="hi-IN"/>
              </w:rPr>
              <w:t>УТВЕРЖДАЮ</w:t>
            </w:r>
          </w:p>
        </w:tc>
      </w:tr>
      <w:tr w:rsidR="009070DD" w:rsidRPr="00BB5203" w:rsidTr="00DE2824">
        <w:tc>
          <w:tcPr>
            <w:tcW w:w="7763" w:type="dxa"/>
          </w:tcPr>
          <w:p w:rsidR="009070DD" w:rsidRPr="00BB5203" w:rsidRDefault="009070DD" w:rsidP="00206FAE">
            <w:pPr>
              <w:suppressAutoHyphens/>
              <w:autoSpaceDE w:val="0"/>
              <w:ind w:left="567" w:right="-1134"/>
              <w:jc w:val="both"/>
              <w:rPr>
                <w:rFonts w:eastAsia="SimSun"/>
                <w:kern w:val="2"/>
                <w:lang w:eastAsia="hi-IN" w:bidi="hi-IN"/>
              </w:rPr>
            </w:pPr>
            <w:r w:rsidRPr="00BB5203">
              <w:rPr>
                <w:bCs/>
              </w:rPr>
              <w:t>Заместитель директора по УР</w:t>
            </w:r>
          </w:p>
        </w:tc>
        <w:tc>
          <w:tcPr>
            <w:tcW w:w="5386" w:type="dxa"/>
          </w:tcPr>
          <w:p w:rsidR="009070DD" w:rsidRPr="00BB5203" w:rsidRDefault="009070DD" w:rsidP="00D90461">
            <w:pPr>
              <w:suppressAutoHyphens/>
              <w:autoSpaceDE w:val="0"/>
              <w:ind w:left="34" w:right="-1134"/>
              <w:jc w:val="both"/>
              <w:rPr>
                <w:rFonts w:eastAsia="SimSun"/>
                <w:kern w:val="2"/>
                <w:lang w:eastAsia="hi-IN" w:bidi="hi-IN"/>
              </w:rPr>
            </w:pPr>
            <w:r w:rsidRPr="00BB5203">
              <w:rPr>
                <w:bCs/>
              </w:rPr>
              <w:t xml:space="preserve">Директор ГКОУ РО </w:t>
            </w:r>
            <w:proofErr w:type="spellStart"/>
            <w:r w:rsidRPr="00BB5203">
              <w:rPr>
                <w:bCs/>
              </w:rPr>
              <w:t>Новочеркасской</w:t>
            </w:r>
            <w:proofErr w:type="spellEnd"/>
            <w:r w:rsidRPr="00BB5203">
              <w:rPr>
                <w:bCs/>
              </w:rPr>
              <w:t xml:space="preserve"> специальной  школы </w:t>
            </w:r>
            <w:r w:rsidR="00D90461" w:rsidRPr="00BB5203">
              <w:rPr>
                <w:bCs/>
              </w:rPr>
              <w:t>–</w:t>
            </w:r>
            <w:r w:rsidRPr="00BB5203">
              <w:rPr>
                <w:bCs/>
              </w:rPr>
              <w:t xml:space="preserve"> </w:t>
            </w:r>
            <w:r w:rsidR="00D90461" w:rsidRPr="00BB5203">
              <w:rPr>
                <w:bCs/>
              </w:rPr>
              <w:t xml:space="preserve">школы - </w:t>
            </w:r>
            <w:r w:rsidRPr="00BB5203">
              <w:rPr>
                <w:bCs/>
              </w:rPr>
              <w:t>интерната № 33</w:t>
            </w:r>
          </w:p>
        </w:tc>
      </w:tr>
      <w:tr w:rsidR="009070DD" w:rsidRPr="00BB5203" w:rsidTr="00DE2824">
        <w:tc>
          <w:tcPr>
            <w:tcW w:w="7763" w:type="dxa"/>
          </w:tcPr>
          <w:p w:rsidR="009070DD" w:rsidRPr="00BB5203" w:rsidRDefault="009070DD" w:rsidP="00206FAE">
            <w:pPr>
              <w:suppressAutoHyphens/>
              <w:autoSpaceDE w:val="0"/>
              <w:ind w:left="567" w:right="-1134"/>
              <w:jc w:val="both"/>
              <w:rPr>
                <w:rFonts w:eastAsia="SimSun"/>
                <w:bCs/>
                <w:kern w:val="2"/>
                <w:lang w:eastAsia="hi-IN" w:bidi="hi-IN"/>
              </w:rPr>
            </w:pPr>
            <w:r w:rsidRPr="00BB5203">
              <w:rPr>
                <w:rFonts w:eastAsia="SimSun"/>
                <w:bCs/>
                <w:kern w:val="2"/>
                <w:lang w:eastAsia="hi-IN" w:bidi="hi-IN"/>
              </w:rPr>
              <w:t>____________________</w:t>
            </w:r>
            <w:proofErr w:type="spellStart"/>
            <w:r w:rsidRPr="00BB5203">
              <w:rPr>
                <w:rFonts w:eastAsia="SimSun"/>
                <w:bCs/>
                <w:kern w:val="2"/>
                <w:lang w:eastAsia="hi-IN" w:bidi="hi-IN"/>
              </w:rPr>
              <w:t>Таранова</w:t>
            </w:r>
            <w:proofErr w:type="spellEnd"/>
            <w:r w:rsidRPr="00BB5203">
              <w:rPr>
                <w:rFonts w:eastAsia="SimSun"/>
                <w:bCs/>
                <w:kern w:val="2"/>
                <w:lang w:eastAsia="hi-IN" w:bidi="hi-IN"/>
              </w:rPr>
              <w:t xml:space="preserve"> О.С.</w:t>
            </w:r>
          </w:p>
          <w:p w:rsidR="009070DD" w:rsidRPr="00BB5203" w:rsidRDefault="009070DD" w:rsidP="00206FAE">
            <w:pPr>
              <w:suppressAutoHyphens/>
              <w:autoSpaceDE w:val="0"/>
              <w:ind w:left="567" w:right="-1134"/>
              <w:jc w:val="both"/>
              <w:rPr>
                <w:bCs/>
              </w:rPr>
            </w:pPr>
            <w:r w:rsidRPr="00BB5203">
              <w:rPr>
                <w:rFonts w:eastAsia="SimSun"/>
                <w:bCs/>
                <w:kern w:val="2"/>
                <w:lang w:eastAsia="hi-IN" w:bidi="hi-IN"/>
              </w:rPr>
              <w:t xml:space="preserve">на </w:t>
            </w:r>
            <w:r w:rsidRPr="00BB5203">
              <w:rPr>
                <w:bCs/>
              </w:rPr>
              <w:t>педагогическом совете</w:t>
            </w:r>
          </w:p>
          <w:p w:rsidR="009070DD" w:rsidRPr="00BB5203" w:rsidRDefault="00DE2824" w:rsidP="00817C44">
            <w:pPr>
              <w:suppressAutoHyphens/>
              <w:autoSpaceDE w:val="0"/>
              <w:ind w:left="567" w:right="-1134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bCs/>
                <w:kern w:val="2"/>
                <w:lang w:eastAsia="hi-IN" w:bidi="hi-IN"/>
              </w:rPr>
              <w:t>Протокол № 1 от 2</w:t>
            </w:r>
            <w:r w:rsidR="00817C44">
              <w:rPr>
                <w:rFonts w:eastAsia="SimSun"/>
                <w:bCs/>
                <w:kern w:val="2"/>
                <w:lang w:eastAsia="hi-IN" w:bidi="hi-IN"/>
              </w:rPr>
              <w:t>7</w:t>
            </w:r>
            <w:r w:rsidR="009070DD" w:rsidRPr="00BB5203">
              <w:rPr>
                <w:rFonts w:eastAsia="SimSun"/>
                <w:bCs/>
                <w:kern w:val="2"/>
                <w:lang w:eastAsia="hi-IN" w:bidi="hi-IN"/>
              </w:rPr>
              <w:t>.08. 202</w:t>
            </w:r>
            <w:r w:rsidR="00817C44">
              <w:rPr>
                <w:rFonts w:eastAsia="SimSun"/>
                <w:bCs/>
                <w:kern w:val="2"/>
                <w:lang w:eastAsia="hi-IN" w:bidi="hi-IN"/>
              </w:rPr>
              <w:t>5</w:t>
            </w:r>
            <w:r w:rsidR="009070DD" w:rsidRPr="00BB5203">
              <w:rPr>
                <w:rFonts w:eastAsia="SimSun"/>
                <w:bCs/>
                <w:kern w:val="2"/>
                <w:lang w:eastAsia="hi-IN" w:bidi="hi-IN"/>
              </w:rPr>
              <w:t xml:space="preserve"> г.</w:t>
            </w:r>
          </w:p>
        </w:tc>
        <w:tc>
          <w:tcPr>
            <w:tcW w:w="5386" w:type="dxa"/>
          </w:tcPr>
          <w:p w:rsidR="009070DD" w:rsidRPr="00BB5203" w:rsidRDefault="009070DD" w:rsidP="00FA171C">
            <w:pPr>
              <w:suppressAutoHyphens/>
              <w:autoSpaceDE w:val="0"/>
              <w:ind w:left="34" w:right="-1134"/>
              <w:jc w:val="both"/>
              <w:rPr>
                <w:rFonts w:eastAsia="SimSun"/>
                <w:bCs/>
                <w:kern w:val="2"/>
                <w:lang w:eastAsia="hi-IN" w:bidi="hi-IN"/>
              </w:rPr>
            </w:pPr>
            <w:r w:rsidRPr="00BB5203">
              <w:rPr>
                <w:rFonts w:eastAsia="SimSun"/>
                <w:bCs/>
                <w:kern w:val="2"/>
                <w:lang w:eastAsia="hi-IN" w:bidi="hi-IN"/>
              </w:rPr>
              <w:t>____________________Климченко И.Е.</w:t>
            </w:r>
          </w:p>
          <w:p w:rsidR="009070DD" w:rsidRPr="00BB5203" w:rsidRDefault="009070DD" w:rsidP="00817C44">
            <w:pPr>
              <w:suppressAutoHyphens/>
              <w:autoSpaceDE w:val="0"/>
              <w:ind w:left="34" w:right="-1134"/>
              <w:jc w:val="both"/>
              <w:rPr>
                <w:rFonts w:eastAsia="SimSun"/>
                <w:kern w:val="2"/>
                <w:lang w:eastAsia="hi-IN" w:bidi="hi-IN"/>
              </w:rPr>
            </w:pPr>
            <w:r w:rsidRPr="00BB5203">
              <w:rPr>
                <w:rFonts w:eastAsia="SimSun"/>
                <w:bCs/>
                <w:kern w:val="2"/>
                <w:lang w:eastAsia="hi-IN" w:bidi="hi-IN"/>
              </w:rPr>
              <w:t xml:space="preserve">Приказ </w:t>
            </w:r>
            <w:r w:rsidR="002B7117" w:rsidRPr="00BB5203">
              <w:rPr>
                <w:rFonts w:eastAsia="SimSun"/>
                <w:bCs/>
                <w:kern w:val="2"/>
                <w:lang w:eastAsia="hi-IN" w:bidi="hi-IN"/>
              </w:rPr>
              <w:t>№ 1</w:t>
            </w:r>
            <w:r w:rsidR="00DE2824">
              <w:rPr>
                <w:rFonts w:eastAsia="SimSun"/>
                <w:bCs/>
                <w:kern w:val="2"/>
                <w:lang w:eastAsia="hi-IN" w:bidi="hi-IN"/>
              </w:rPr>
              <w:t>3</w:t>
            </w:r>
            <w:r w:rsidR="00817C44">
              <w:rPr>
                <w:rFonts w:eastAsia="SimSun"/>
                <w:bCs/>
                <w:kern w:val="2"/>
                <w:lang w:eastAsia="hi-IN" w:bidi="hi-IN"/>
              </w:rPr>
              <w:t>0</w:t>
            </w:r>
            <w:r w:rsidR="002B7117" w:rsidRPr="00BB5203">
              <w:rPr>
                <w:rFonts w:eastAsia="SimSun"/>
                <w:bCs/>
                <w:kern w:val="2"/>
                <w:lang w:eastAsia="hi-IN" w:bidi="hi-IN"/>
              </w:rPr>
              <w:t>-ОД от 2</w:t>
            </w:r>
            <w:r w:rsidR="00817C44">
              <w:rPr>
                <w:rFonts w:eastAsia="SimSun"/>
                <w:bCs/>
                <w:kern w:val="2"/>
                <w:lang w:eastAsia="hi-IN" w:bidi="hi-IN"/>
              </w:rPr>
              <w:t>8</w:t>
            </w:r>
            <w:r w:rsidRPr="00BB5203">
              <w:rPr>
                <w:rFonts w:eastAsia="SimSun"/>
                <w:bCs/>
                <w:kern w:val="2"/>
                <w:lang w:eastAsia="hi-IN" w:bidi="hi-IN"/>
              </w:rPr>
              <w:t>.08.202</w:t>
            </w:r>
            <w:r w:rsidR="00817C44">
              <w:rPr>
                <w:rFonts w:eastAsia="SimSun"/>
                <w:bCs/>
                <w:kern w:val="2"/>
                <w:lang w:eastAsia="hi-IN" w:bidi="hi-IN"/>
              </w:rPr>
              <w:t>5</w:t>
            </w:r>
            <w:r w:rsidRPr="00BB5203">
              <w:rPr>
                <w:rFonts w:eastAsia="SimSun"/>
                <w:bCs/>
                <w:kern w:val="2"/>
                <w:lang w:eastAsia="hi-IN" w:bidi="hi-IN"/>
              </w:rPr>
              <w:t xml:space="preserve"> г.</w:t>
            </w:r>
          </w:p>
        </w:tc>
      </w:tr>
    </w:tbl>
    <w:p w:rsidR="009070DD" w:rsidRPr="00BB5203" w:rsidRDefault="009070DD" w:rsidP="009070DD">
      <w:pPr>
        <w:suppressAutoHyphens/>
        <w:autoSpaceDE w:val="0"/>
        <w:autoSpaceDN w:val="0"/>
        <w:adjustRightInd w:val="0"/>
        <w:ind w:left="567" w:right="-1134"/>
        <w:contextualSpacing/>
        <w:jc w:val="both"/>
        <w:rPr>
          <w:rFonts w:eastAsia="SimSun"/>
          <w:bCs/>
          <w:kern w:val="2"/>
          <w:lang w:eastAsia="hi-IN" w:bidi="hi-IN"/>
        </w:rPr>
      </w:pPr>
    </w:p>
    <w:p w:rsidR="009070DD" w:rsidRPr="00BB5203" w:rsidRDefault="009070DD" w:rsidP="009070DD">
      <w:pPr>
        <w:suppressAutoHyphens/>
        <w:ind w:left="567" w:right="-1134"/>
        <w:jc w:val="both"/>
        <w:rPr>
          <w:rFonts w:eastAsia="SimSun"/>
          <w:kern w:val="2"/>
          <w:lang w:eastAsia="hi-IN" w:bidi="hi-IN"/>
        </w:rPr>
      </w:pPr>
    </w:p>
    <w:p w:rsidR="009070DD" w:rsidRPr="00BB5203" w:rsidRDefault="009070DD" w:rsidP="009070DD">
      <w:pPr>
        <w:suppressAutoHyphens/>
        <w:ind w:left="567" w:right="-1134"/>
        <w:jc w:val="both"/>
        <w:rPr>
          <w:rFonts w:eastAsia="SimSun"/>
          <w:kern w:val="2"/>
          <w:lang w:eastAsia="hi-IN" w:bidi="hi-IN"/>
        </w:rPr>
      </w:pPr>
    </w:p>
    <w:p w:rsidR="009070DD" w:rsidRPr="00BB5203" w:rsidRDefault="009070DD" w:rsidP="009070DD">
      <w:pPr>
        <w:suppressAutoHyphens/>
        <w:ind w:left="567" w:right="-1134"/>
        <w:jc w:val="both"/>
        <w:rPr>
          <w:rFonts w:eastAsia="SimSun"/>
          <w:kern w:val="2"/>
          <w:lang w:eastAsia="hi-IN" w:bidi="hi-IN"/>
        </w:rPr>
      </w:pPr>
    </w:p>
    <w:p w:rsidR="009070DD" w:rsidRPr="00BB5203" w:rsidRDefault="009070DD" w:rsidP="009070DD">
      <w:pPr>
        <w:suppressAutoHyphens/>
        <w:ind w:left="567" w:right="-1134"/>
        <w:jc w:val="both"/>
        <w:rPr>
          <w:rFonts w:eastAsia="SimSun"/>
          <w:b/>
          <w:kern w:val="2"/>
          <w:lang w:eastAsia="hi-IN" w:bidi="hi-IN"/>
        </w:rPr>
      </w:pPr>
    </w:p>
    <w:p w:rsidR="009070DD" w:rsidRPr="00BB5203" w:rsidRDefault="009070DD" w:rsidP="009070DD">
      <w:pPr>
        <w:suppressAutoHyphens/>
        <w:ind w:left="567" w:right="-1134"/>
        <w:jc w:val="center"/>
        <w:rPr>
          <w:rFonts w:eastAsia="SimSun"/>
          <w:b/>
          <w:kern w:val="2"/>
          <w:lang w:eastAsia="hi-IN" w:bidi="hi-IN"/>
        </w:rPr>
      </w:pPr>
      <w:r w:rsidRPr="00BB5203">
        <w:rPr>
          <w:rFonts w:eastAsia="SimSun"/>
          <w:b/>
          <w:kern w:val="2"/>
          <w:lang w:eastAsia="hi-IN" w:bidi="hi-IN"/>
        </w:rPr>
        <w:t>АДАПТИРОВАННАЯ РАБОЧАЯ ПРОГРАММА</w:t>
      </w:r>
      <w:r w:rsidR="009F1A82" w:rsidRPr="00BB5203">
        <w:rPr>
          <w:rFonts w:eastAsia="SimSun"/>
          <w:b/>
          <w:kern w:val="2"/>
          <w:lang w:eastAsia="hi-IN" w:bidi="hi-IN"/>
        </w:rPr>
        <w:t xml:space="preserve"> СОО</w:t>
      </w:r>
    </w:p>
    <w:p w:rsidR="009070DD" w:rsidRPr="00BB5203" w:rsidRDefault="009070DD" w:rsidP="00906D73">
      <w:pPr>
        <w:ind w:left="567" w:right="-1134"/>
        <w:jc w:val="center"/>
        <w:rPr>
          <w:rFonts w:eastAsia="SimSun"/>
          <w:kern w:val="2"/>
          <w:lang w:eastAsia="hi-IN" w:bidi="hi-IN"/>
        </w:rPr>
      </w:pPr>
      <w:r w:rsidRPr="00BB5203">
        <w:t>по истории</w:t>
      </w:r>
      <w:r w:rsidR="00906D73" w:rsidRPr="00BB5203">
        <w:t xml:space="preserve"> </w:t>
      </w:r>
      <w:r w:rsidR="009E5096" w:rsidRPr="00BB5203">
        <w:rPr>
          <w:rFonts w:eastAsia="SimSun"/>
          <w:kern w:val="2"/>
          <w:lang w:eastAsia="hi-IN" w:bidi="hi-IN"/>
        </w:rPr>
        <w:t>1</w:t>
      </w:r>
      <w:r w:rsidR="006B1ED3" w:rsidRPr="00BB5203">
        <w:rPr>
          <w:rFonts w:eastAsia="SimSun"/>
          <w:kern w:val="2"/>
          <w:lang w:eastAsia="hi-IN" w:bidi="hi-IN"/>
        </w:rPr>
        <w:t>2</w:t>
      </w:r>
      <w:proofErr w:type="gramStart"/>
      <w:r w:rsidRPr="00BB5203">
        <w:rPr>
          <w:rFonts w:eastAsia="SimSun"/>
          <w:kern w:val="2"/>
          <w:lang w:eastAsia="hi-IN" w:bidi="hi-IN"/>
        </w:rPr>
        <w:t xml:space="preserve"> А</w:t>
      </w:r>
      <w:proofErr w:type="gramEnd"/>
      <w:r w:rsidRPr="00BB5203">
        <w:rPr>
          <w:rFonts w:eastAsia="SimSun"/>
          <w:kern w:val="2"/>
          <w:lang w:eastAsia="hi-IN" w:bidi="hi-IN"/>
        </w:rPr>
        <w:t xml:space="preserve"> класс</w:t>
      </w:r>
    </w:p>
    <w:p w:rsidR="009070DD" w:rsidRPr="00BB5203" w:rsidRDefault="009070DD" w:rsidP="009070DD">
      <w:pPr>
        <w:suppressAutoHyphens/>
        <w:autoSpaceDE w:val="0"/>
        <w:autoSpaceDN w:val="0"/>
        <w:adjustRightInd w:val="0"/>
        <w:ind w:left="567" w:right="-1134"/>
        <w:jc w:val="center"/>
        <w:rPr>
          <w:rFonts w:eastAsia="SimSun"/>
          <w:kern w:val="2"/>
          <w:lang w:eastAsia="hi-IN" w:bidi="hi-IN"/>
        </w:rPr>
      </w:pPr>
      <w:r w:rsidRPr="00BB5203">
        <w:t>Количество часов</w:t>
      </w:r>
      <w:r w:rsidRPr="00BB5203">
        <w:rPr>
          <w:rFonts w:eastAsia="SimSun"/>
          <w:kern w:val="2"/>
          <w:lang w:eastAsia="hi-IN" w:bidi="hi-IN"/>
        </w:rPr>
        <w:t xml:space="preserve">: </w:t>
      </w:r>
      <w:r w:rsidR="0081288A" w:rsidRPr="00BB5203">
        <w:rPr>
          <w:rFonts w:eastAsia="SimSun"/>
          <w:kern w:val="2"/>
          <w:lang w:eastAsia="hi-IN" w:bidi="hi-IN"/>
        </w:rPr>
        <w:t>6</w:t>
      </w:r>
      <w:r w:rsidR="00313D6C">
        <w:rPr>
          <w:rFonts w:eastAsia="SimSun"/>
          <w:kern w:val="2"/>
          <w:lang w:eastAsia="hi-IN" w:bidi="hi-IN"/>
        </w:rPr>
        <w:t>6</w:t>
      </w:r>
    </w:p>
    <w:p w:rsidR="009070DD" w:rsidRPr="00BB5203" w:rsidRDefault="009070DD" w:rsidP="009070DD">
      <w:pPr>
        <w:suppressAutoHyphens/>
        <w:ind w:left="567" w:right="-1134"/>
        <w:contextualSpacing/>
        <w:jc w:val="center"/>
        <w:rPr>
          <w:rFonts w:eastAsia="SimSun"/>
          <w:kern w:val="2"/>
          <w:lang w:eastAsia="hi-IN" w:bidi="hi-IN"/>
        </w:rPr>
      </w:pPr>
      <w:r w:rsidRPr="00BB5203">
        <w:rPr>
          <w:rFonts w:eastAsia="SimSun"/>
          <w:kern w:val="2"/>
          <w:lang w:eastAsia="hi-IN" w:bidi="hi-IN"/>
        </w:rPr>
        <w:t>202</w:t>
      </w:r>
      <w:r w:rsidR="00313D6C">
        <w:rPr>
          <w:rFonts w:eastAsia="SimSun"/>
          <w:kern w:val="2"/>
          <w:lang w:eastAsia="hi-IN" w:bidi="hi-IN"/>
        </w:rPr>
        <w:t>5</w:t>
      </w:r>
      <w:r w:rsidRPr="00BB5203">
        <w:rPr>
          <w:rFonts w:eastAsia="SimSun"/>
          <w:kern w:val="2"/>
          <w:lang w:eastAsia="hi-IN" w:bidi="hi-IN"/>
        </w:rPr>
        <w:t xml:space="preserve"> – 202</w:t>
      </w:r>
      <w:r w:rsidR="00313D6C">
        <w:rPr>
          <w:rFonts w:eastAsia="SimSun"/>
          <w:kern w:val="2"/>
          <w:lang w:eastAsia="hi-IN" w:bidi="hi-IN"/>
        </w:rPr>
        <w:t>6</w:t>
      </w:r>
      <w:r w:rsidRPr="00BB5203">
        <w:rPr>
          <w:rFonts w:eastAsia="SimSun"/>
          <w:kern w:val="2"/>
          <w:lang w:eastAsia="hi-IN" w:bidi="hi-IN"/>
        </w:rPr>
        <w:t xml:space="preserve"> </w:t>
      </w:r>
      <w:proofErr w:type="spellStart"/>
      <w:r w:rsidRPr="00BB5203">
        <w:rPr>
          <w:rFonts w:eastAsia="SimSun"/>
          <w:kern w:val="2"/>
          <w:lang w:eastAsia="hi-IN" w:bidi="hi-IN"/>
        </w:rPr>
        <w:t>уч</w:t>
      </w:r>
      <w:proofErr w:type="gramStart"/>
      <w:r w:rsidRPr="00BB5203">
        <w:rPr>
          <w:rFonts w:eastAsia="SimSun"/>
          <w:kern w:val="2"/>
          <w:lang w:eastAsia="hi-IN" w:bidi="hi-IN"/>
        </w:rPr>
        <w:t>.г</w:t>
      </w:r>
      <w:proofErr w:type="gramEnd"/>
      <w:r w:rsidRPr="00BB5203">
        <w:rPr>
          <w:rFonts w:eastAsia="SimSun"/>
          <w:kern w:val="2"/>
          <w:lang w:eastAsia="hi-IN" w:bidi="hi-IN"/>
        </w:rPr>
        <w:t>од</w:t>
      </w:r>
      <w:proofErr w:type="spellEnd"/>
    </w:p>
    <w:p w:rsidR="009070DD" w:rsidRPr="00BB5203" w:rsidRDefault="009070DD" w:rsidP="009070DD">
      <w:pPr>
        <w:suppressAutoHyphens/>
        <w:ind w:left="567" w:right="-1134"/>
        <w:contextualSpacing/>
        <w:jc w:val="center"/>
        <w:rPr>
          <w:rFonts w:eastAsia="SimSun"/>
          <w:kern w:val="2"/>
          <w:lang w:eastAsia="hi-IN" w:bidi="hi-IN"/>
        </w:rPr>
      </w:pPr>
    </w:p>
    <w:p w:rsidR="009070DD" w:rsidRPr="00BB5203" w:rsidRDefault="009070DD" w:rsidP="009070DD">
      <w:pPr>
        <w:suppressAutoHyphens/>
        <w:ind w:left="567" w:right="-1134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BB5203" w:rsidRDefault="009070DD" w:rsidP="009070DD">
      <w:pPr>
        <w:suppressAutoHyphens/>
        <w:ind w:left="567" w:right="-1134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BB5203" w:rsidRDefault="009070DD" w:rsidP="009070DD">
      <w:pPr>
        <w:suppressAutoHyphens/>
        <w:ind w:left="567" w:right="-1134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BB5203" w:rsidRDefault="009070DD" w:rsidP="009070DD">
      <w:pPr>
        <w:suppressAutoHyphens/>
        <w:ind w:left="567" w:right="-1134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BB5203" w:rsidRDefault="009070DD" w:rsidP="009070DD">
      <w:pPr>
        <w:suppressAutoHyphens/>
        <w:ind w:left="567" w:right="-1134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BB5203" w:rsidRDefault="009070DD" w:rsidP="009070DD">
      <w:pPr>
        <w:suppressAutoHyphens/>
        <w:ind w:left="567" w:right="-1134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BB5203" w:rsidRDefault="009070DD" w:rsidP="009070DD">
      <w:pPr>
        <w:suppressAutoHyphens/>
        <w:ind w:left="720" w:right="-1134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BB5203" w:rsidRDefault="009070DD" w:rsidP="009070DD">
      <w:pPr>
        <w:suppressAutoHyphens/>
        <w:ind w:left="720" w:right="-1134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BB5203" w:rsidRDefault="009070DD" w:rsidP="009070DD">
      <w:pPr>
        <w:suppressAutoHyphens/>
        <w:ind w:left="720" w:right="-1134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BB5203" w:rsidRDefault="009070DD" w:rsidP="009070DD">
      <w:pPr>
        <w:suppressAutoHyphens/>
        <w:ind w:left="720" w:right="-1134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BB5203" w:rsidRDefault="009070DD" w:rsidP="009070DD">
      <w:pPr>
        <w:suppressAutoHyphens/>
        <w:ind w:left="720" w:right="-1134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BB5203" w:rsidRDefault="009070DD" w:rsidP="009070DD">
      <w:pPr>
        <w:suppressAutoHyphens/>
        <w:ind w:left="720" w:right="-1134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BB5203" w:rsidRDefault="009070DD" w:rsidP="009070DD">
      <w:pPr>
        <w:suppressAutoHyphens/>
        <w:ind w:left="720" w:right="-1134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BB5203" w:rsidRDefault="009070DD" w:rsidP="009070DD">
      <w:pPr>
        <w:suppressAutoHyphens/>
        <w:ind w:left="720" w:right="-1134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BB5203" w:rsidRDefault="009070DD" w:rsidP="009070DD">
      <w:pPr>
        <w:suppressAutoHyphens/>
        <w:autoSpaceDE w:val="0"/>
        <w:autoSpaceDN w:val="0"/>
        <w:adjustRightInd w:val="0"/>
        <w:ind w:right="-1134"/>
        <w:jc w:val="both"/>
        <w:rPr>
          <w:rFonts w:eastAsia="SimSun"/>
          <w:kern w:val="2"/>
          <w:lang w:eastAsia="hi-IN" w:bidi="hi-IN"/>
        </w:rPr>
      </w:pPr>
      <w:r w:rsidRPr="00BB5203">
        <w:rPr>
          <w:rFonts w:eastAsia="SimSun"/>
          <w:kern w:val="2"/>
          <w:lang w:eastAsia="hi-IN" w:bidi="hi-IN"/>
        </w:rPr>
        <w:tab/>
      </w:r>
      <w:r w:rsidRPr="00BB5203">
        <w:rPr>
          <w:rFonts w:eastAsia="SimSun"/>
          <w:kern w:val="2"/>
          <w:lang w:eastAsia="hi-IN" w:bidi="hi-IN"/>
        </w:rPr>
        <w:tab/>
      </w:r>
      <w:r w:rsidRPr="00BB5203">
        <w:rPr>
          <w:rFonts w:eastAsia="SimSun"/>
          <w:kern w:val="2"/>
          <w:lang w:eastAsia="hi-IN" w:bidi="hi-IN"/>
        </w:rPr>
        <w:tab/>
      </w:r>
      <w:r w:rsidRPr="00BB5203">
        <w:rPr>
          <w:rFonts w:eastAsia="SimSun"/>
          <w:kern w:val="2"/>
          <w:lang w:eastAsia="hi-IN" w:bidi="hi-IN"/>
        </w:rPr>
        <w:tab/>
      </w:r>
      <w:r w:rsidRPr="00BB5203">
        <w:rPr>
          <w:rFonts w:eastAsia="SimSun"/>
          <w:kern w:val="2"/>
          <w:lang w:eastAsia="hi-IN" w:bidi="hi-IN"/>
        </w:rPr>
        <w:tab/>
      </w:r>
      <w:r w:rsidRPr="00BB5203">
        <w:rPr>
          <w:rFonts w:eastAsia="SimSun"/>
          <w:kern w:val="2"/>
          <w:lang w:eastAsia="hi-IN" w:bidi="hi-IN"/>
        </w:rPr>
        <w:tab/>
      </w:r>
      <w:r w:rsidR="00DE2824">
        <w:rPr>
          <w:rFonts w:eastAsia="SimSun"/>
          <w:kern w:val="2"/>
          <w:lang w:eastAsia="hi-IN" w:bidi="hi-IN"/>
        </w:rPr>
        <w:tab/>
      </w:r>
      <w:r w:rsidR="00DE2824">
        <w:rPr>
          <w:rFonts w:eastAsia="SimSun"/>
          <w:kern w:val="2"/>
          <w:lang w:eastAsia="hi-IN" w:bidi="hi-IN"/>
        </w:rPr>
        <w:tab/>
      </w:r>
      <w:r w:rsidR="00DE2824">
        <w:rPr>
          <w:rFonts w:eastAsia="SimSun"/>
          <w:kern w:val="2"/>
          <w:lang w:eastAsia="hi-IN" w:bidi="hi-IN"/>
        </w:rPr>
        <w:tab/>
      </w:r>
      <w:r w:rsidR="00DE2824">
        <w:rPr>
          <w:rFonts w:eastAsia="SimSun"/>
          <w:kern w:val="2"/>
          <w:lang w:eastAsia="hi-IN" w:bidi="hi-IN"/>
        </w:rPr>
        <w:tab/>
      </w:r>
      <w:r w:rsidR="00DE2824">
        <w:rPr>
          <w:rFonts w:eastAsia="SimSun"/>
          <w:kern w:val="2"/>
          <w:lang w:eastAsia="hi-IN" w:bidi="hi-IN"/>
        </w:rPr>
        <w:tab/>
      </w:r>
      <w:r w:rsidRPr="00BB5203">
        <w:rPr>
          <w:rFonts w:eastAsia="SimSun"/>
          <w:kern w:val="2"/>
          <w:lang w:eastAsia="hi-IN" w:bidi="hi-IN"/>
        </w:rPr>
        <w:tab/>
      </w:r>
      <w:r w:rsidRPr="00BB5203">
        <w:rPr>
          <w:rFonts w:eastAsia="SimSun"/>
          <w:kern w:val="2"/>
          <w:lang w:eastAsia="hi-IN" w:bidi="hi-IN"/>
        </w:rPr>
        <w:tab/>
        <w:t>Учитель: Егорова Вера Ивановна</w:t>
      </w:r>
    </w:p>
    <w:p w:rsidR="006858A1" w:rsidRDefault="006858A1" w:rsidP="006858A1">
      <w:pPr>
        <w:pStyle w:val="1"/>
        <w:ind w:right="-1134"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817C44" w:rsidRDefault="00817C44" w:rsidP="006858A1">
      <w:pPr>
        <w:pStyle w:val="1"/>
        <w:ind w:right="-1134"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817C44" w:rsidRPr="00BB5203" w:rsidRDefault="00817C44" w:rsidP="006858A1">
      <w:pPr>
        <w:pStyle w:val="1"/>
        <w:ind w:right="-1134"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D90461" w:rsidRDefault="00D90461" w:rsidP="006858A1">
      <w:pPr>
        <w:pStyle w:val="1"/>
        <w:ind w:right="-1134"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DE2824" w:rsidRDefault="00DE2824" w:rsidP="006858A1">
      <w:pPr>
        <w:pStyle w:val="1"/>
        <w:ind w:right="-1134"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DE2824" w:rsidRPr="00BB5203" w:rsidRDefault="00DE2824" w:rsidP="006858A1">
      <w:pPr>
        <w:pStyle w:val="1"/>
        <w:ind w:right="-1134"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9070DD" w:rsidRPr="00BB5203" w:rsidRDefault="009070DD" w:rsidP="006858A1">
      <w:pPr>
        <w:pStyle w:val="1"/>
        <w:ind w:right="-1134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lastRenderedPageBreak/>
        <w:t>ПОЯСНИТЕЛЬНАЯ ЗАПИСКА</w:t>
      </w:r>
    </w:p>
    <w:p w:rsidR="009070DD" w:rsidRPr="00BB5203" w:rsidRDefault="009070DD" w:rsidP="0057597E">
      <w:pPr>
        <w:pStyle w:val="1"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Общая характеристика учебного предмета «История»</w:t>
      </w:r>
    </w:p>
    <w:p w:rsidR="009070DD" w:rsidRPr="00BB5203" w:rsidRDefault="009070DD" w:rsidP="0057597E">
      <w:pPr>
        <w:pStyle w:val="1"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з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ни людей во времени, их социального, созидательного, нравственного опыта. Она служит важным ресурсом самоидентификации личн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сти в окружающем социуме, культурной среде от уровня семьи до уровня своей страны и мира в целом. История дает возможность п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знания и понимания человека и общества в связи прошлого, настоящего и будущего.</w:t>
      </w:r>
    </w:p>
    <w:p w:rsidR="009070DD" w:rsidRPr="00BB5203" w:rsidRDefault="009070DD" w:rsidP="0057597E">
      <w:pPr>
        <w:pStyle w:val="1"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Место учебного модуля «Новейш</w:t>
      </w:r>
      <w:r w:rsidR="006B1ED3"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ая 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истори</w:t>
      </w:r>
      <w:r w:rsidR="006B1ED3"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я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России</w:t>
      </w:r>
      <w:r w:rsidR="006B1ED3"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 мира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» в системе школьного образования определяется его познавательным и мировоззренческим значением для становления личности выпускника основной школы. </w:t>
      </w:r>
      <w:proofErr w:type="gramStart"/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Содержание учебного модуля, его воспитател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ь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ный потенциал призван реализовать условия для формирования у подрастающего поколения граждан целостной картины</w:t>
      </w:r>
      <w:r w:rsidR="006B1ED3"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мировой и 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российской истории, осмысления роли современной России в мире, важности вклада каждого народа в общую историю Отечества, по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з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вол</w:t>
      </w:r>
      <w:r w:rsidR="006B1ED3"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яет о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владе</w:t>
      </w:r>
      <w:r w:rsidR="006B1ED3"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ть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знаниями об основных этапах и событиях новейшей истории России на ступени среднего (полного) образования.</w:t>
      </w:r>
      <w:proofErr w:type="gramEnd"/>
    </w:p>
    <w:p w:rsidR="009070DD" w:rsidRPr="00BB5203" w:rsidRDefault="009070DD" w:rsidP="0057597E">
      <w:pPr>
        <w:pStyle w:val="1"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Учебный модуль «</w:t>
      </w:r>
      <w:r w:rsidR="006B1ED3"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Новейшая история России и мира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» имеет также историко-просвещенческую направленность, формируя у молодежи готовность к защите исторической правды и сохранению исторической памяти, предупреждению попыток фальсификации исторических фактов.</w:t>
      </w:r>
    </w:p>
    <w:p w:rsidR="009070DD" w:rsidRPr="00BB5203" w:rsidRDefault="009070DD" w:rsidP="0057597E">
      <w:pPr>
        <w:pStyle w:val="1"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Коррекционно-развивающий потенциал учебного предмета «История» обеспечивает возможность преодоления следующих специф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и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ческих трудностей, обусловленных слабовидением</w:t>
      </w:r>
      <w:r w:rsidR="00755385"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755385" w:rsidRPr="00BB5203">
        <w:rPr>
          <w:rFonts w:ascii="Times New Roman" w:hAnsi="Times New Roman" w:cs="Times New Roman"/>
          <w:sz w:val="24"/>
          <w:szCs w:val="24"/>
        </w:rPr>
        <w:t>и слепотой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:</w:t>
      </w:r>
    </w:p>
    <w:p w:rsidR="009070DD" w:rsidRPr="00BB5203" w:rsidRDefault="009070DD" w:rsidP="0057597E">
      <w:pPr>
        <w:pStyle w:val="1"/>
        <w:numPr>
          <w:ilvl w:val="0"/>
          <w:numId w:val="2"/>
        </w:numPr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нарушение эмоционально-волевой сферы;</w:t>
      </w:r>
    </w:p>
    <w:p w:rsidR="009070DD" w:rsidRPr="00BB5203" w:rsidRDefault="009070DD" w:rsidP="0057597E">
      <w:pPr>
        <w:pStyle w:val="1"/>
        <w:numPr>
          <w:ilvl w:val="0"/>
          <w:numId w:val="2"/>
        </w:numPr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бедность активного и пассивного словарного запаса;</w:t>
      </w:r>
    </w:p>
    <w:p w:rsidR="009070DD" w:rsidRPr="00BB5203" w:rsidRDefault="009070DD" w:rsidP="0057597E">
      <w:pPr>
        <w:pStyle w:val="1"/>
        <w:numPr>
          <w:ilvl w:val="0"/>
          <w:numId w:val="2"/>
        </w:numPr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неустойчивость произвольного внимания;</w:t>
      </w:r>
    </w:p>
    <w:p w:rsidR="009070DD" w:rsidRPr="00BB5203" w:rsidRDefault="009070DD" w:rsidP="0057597E">
      <w:pPr>
        <w:pStyle w:val="1"/>
        <w:numPr>
          <w:ilvl w:val="0"/>
          <w:numId w:val="2"/>
        </w:numPr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низкий уровень развития связной устной и пис</w:t>
      </w:r>
      <w:r w:rsidR="00206FAE"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ьменной речи;</w:t>
      </w:r>
    </w:p>
    <w:p w:rsidR="00206FAE" w:rsidRPr="00BB5203" w:rsidRDefault="00206FAE" w:rsidP="0057597E">
      <w:pPr>
        <w:pStyle w:val="1"/>
        <w:numPr>
          <w:ilvl w:val="0"/>
          <w:numId w:val="2"/>
        </w:numPr>
        <w:tabs>
          <w:tab w:val="left" w:pos="709"/>
          <w:tab w:val="left" w:pos="1134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вербализм</w:t>
      </w:r>
      <w:proofErr w:type="spellEnd"/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использование, употребление в речи понятий, представление о которых отсутствует;</w:t>
      </w:r>
    </w:p>
    <w:p w:rsidR="00206FAE" w:rsidRPr="00BB5203" w:rsidRDefault="00206FAE" w:rsidP="0057597E">
      <w:pPr>
        <w:pStyle w:val="1"/>
        <w:numPr>
          <w:ilvl w:val="0"/>
          <w:numId w:val="2"/>
        </w:numPr>
        <w:tabs>
          <w:tab w:val="left" w:pos="709"/>
          <w:tab w:val="left" w:pos="1134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отсутствие или ограниченность социального опыта по сравнению с детьми, не имеющими нарушений зрения;</w:t>
      </w:r>
    </w:p>
    <w:p w:rsidR="00206FAE" w:rsidRPr="00BB5203" w:rsidRDefault="00206FAE" w:rsidP="0057597E">
      <w:pPr>
        <w:pStyle w:val="1"/>
        <w:numPr>
          <w:ilvl w:val="0"/>
          <w:numId w:val="2"/>
        </w:numPr>
        <w:tabs>
          <w:tab w:val="left" w:pos="709"/>
          <w:tab w:val="left" w:pos="1134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трудности работы по системе Л. Брайля с графическими данными, представленными в схемах, таблицах, графиках;</w:t>
      </w:r>
    </w:p>
    <w:p w:rsidR="00206FAE" w:rsidRPr="00BB5203" w:rsidRDefault="00206FAE" w:rsidP="0057597E">
      <w:pPr>
        <w:pStyle w:val="1"/>
        <w:numPr>
          <w:ilvl w:val="0"/>
          <w:numId w:val="2"/>
        </w:numPr>
        <w:tabs>
          <w:tab w:val="left" w:pos="709"/>
          <w:tab w:val="left" w:pos="1134"/>
          <w:tab w:val="left" w:pos="2146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замедленный темп работы;</w:t>
      </w:r>
    </w:p>
    <w:p w:rsidR="00206FAE" w:rsidRPr="00BB5203" w:rsidRDefault="00206FAE" w:rsidP="0057597E">
      <w:pPr>
        <w:pStyle w:val="1"/>
        <w:numPr>
          <w:ilvl w:val="0"/>
          <w:numId w:val="2"/>
        </w:numPr>
        <w:tabs>
          <w:tab w:val="left" w:pos="709"/>
          <w:tab w:val="left" w:pos="1134"/>
          <w:tab w:val="left" w:pos="2146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отсутствие мотивации к изучению предмета.</w:t>
      </w:r>
    </w:p>
    <w:p w:rsidR="009070DD" w:rsidRPr="00BB5203" w:rsidRDefault="009070DD" w:rsidP="0057597E">
      <w:pPr>
        <w:pStyle w:val="1"/>
        <w:spacing w:after="280"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Преодоление указанных трудностей должно осуществляться на каждом уроке учителем в процессе специально организованной ко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р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рекционной работы.</w:t>
      </w:r>
    </w:p>
    <w:p w:rsidR="009070DD" w:rsidRPr="00BB5203" w:rsidRDefault="009070DD" w:rsidP="0057597E">
      <w:pPr>
        <w:pStyle w:val="11"/>
        <w:keepNext/>
        <w:keepLines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2"/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Цели изучения учебного предмета «История»</w:t>
      </w:r>
      <w:bookmarkEnd w:id="0"/>
    </w:p>
    <w:p w:rsidR="009070DD" w:rsidRPr="00BB5203" w:rsidRDefault="009070DD" w:rsidP="0057597E">
      <w:pPr>
        <w:pStyle w:val="11"/>
        <w:keepNext/>
        <w:keepLines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Задачи:</w:t>
      </w:r>
    </w:p>
    <w:p w:rsidR="009070DD" w:rsidRPr="00BB5203" w:rsidRDefault="009070DD" w:rsidP="0057597E">
      <w:pPr>
        <w:pStyle w:val="1"/>
        <w:numPr>
          <w:ilvl w:val="0"/>
          <w:numId w:val="2"/>
        </w:numPr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формирование у молодого поколения ориентиров для гражданской, </w:t>
      </w:r>
      <w:proofErr w:type="spellStart"/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этнонациональной</w:t>
      </w:r>
      <w:proofErr w:type="spellEnd"/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, социальной, культурной самоидентификации в окружающем мире;</w:t>
      </w:r>
    </w:p>
    <w:p w:rsidR="009070DD" w:rsidRPr="00BB5203" w:rsidRDefault="009070DD" w:rsidP="0057597E">
      <w:pPr>
        <w:pStyle w:val="1"/>
        <w:numPr>
          <w:ilvl w:val="0"/>
          <w:numId w:val="2"/>
        </w:numPr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овладение знаниями об основных этапах развития человеческого общества, при особом внимании к месту и роли России во всеми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р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но-историческом процессе;</w:t>
      </w:r>
    </w:p>
    <w:p w:rsidR="009070DD" w:rsidRPr="00BB5203" w:rsidRDefault="009070DD" w:rsidP="0057597E">
      <w:pPr>
        <w:pStyle w:val="1"/>
        <w:numPr>
          <w:ilvl w:val="0"/>
          <w:numId w:val="2"/>
        </w:numPr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воспитание учащихся в духе патриотизма, уважения к своему Отечеству — многонациональному Российскому государству, в соо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т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ветствии с идеями взаимопонимания, согласия и мира между людьми и народами, в духе демократических ценностей современного о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б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щества;</w:t>
      </w:r>
    </w:p>
    <w:p w:rsidR="009070DD" w:rsidRPr="00BB5203" w:rsidRDefault="009070DD" w:rsidP="0057597E">
      <w:pPr>
        <w:pStyle w:val="1"/>
        <w:numPr>
          <w:ilvl w:val="0"/>
          <w:numId w:val="2"/>
        </w:numPr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развитие способностей обучающихся анализировать содержащуюся в различных источниках информацию о событиях и явлениях 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прошлого и настоящего, рассматривать события в соответствии с принципом историзма, в их динамике, взаимосвязи и взаимообусло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в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ленности;</w:t>
      </w:r>
    </w:p>
    <w:p w:rsidR="009070DD" w:rsidRPr="00BB5203" w:rsidRDefault="009070DD" w:rsidP="0057597E">
      <w:pPr>
        <w:pStyle w:val="1"/>
        <w:numPr>
          <w:ilvl w:val="0"/>
          <w:numId w:val="2"/>
        </w:numPr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формирование у обучающихся умений применять исторические знания в учебной и внешкольной деятельности, в современном п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ликультурном, </w:t>
      </w:r>
      <w:proofErr w:type="spellStart"/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полиэтничном</w:t>
      </w:r>
      <w:proofErr w:type="spellEnd"/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 многоконфессиональном обществе.</w:t>
      </w:r>
    </w:p>
    <w:p w:rsidR="00206FAE" w:rsidRPr="00BB5203" w:rsidRDefault="00206FAE" w:rsidP="0057597E">
      <w:pPr>
        <w:widowControl w:val="0"/>
        <w:tabs>
          <w:tab w:val="left" w:pos="1134"/>
        </w:tabs>
        <w:ind w:left="284" w:right="-37" w:firstLine="283"/>
        <w:jc w:val="both"/>
        <w:rPr>
          <w:lang w:bidi="ru-RU"/>
        </w:rPr>
      </w:pPr>
      <w:r w:rsidRPr="00BB5203">
        <w:rPr>
          <w:b/>
          <w:bCs/>
          <w:lang w:bidi="ru-RU"/>
        </w:rPr>
        <w:t>Коррекционные задачи</w:t>
      </w:r>
      <w:r w:rsidRPr="00BB5203">
        <w:rPr>
          <w:lang w:bidi="ru-RU"/>
        </w:rPr>
        <w:t>:</w:t>
      </w:r>
    </w:p>
    <w:p w:rsidR="00206FAE" w:rsidRPr="00BB5203" w:rsidRDefault="00206FAE" w:rsidP="0057597E">
      <w:pPr>
        <w:widowControl w:val="0"/>
        <w:numPr>
          <w:ilvl w:val="0"/>
          <w:numId w:val="2"/>
        </w:numPr>
        <w:tabs>
          <w:tab w:val="left" w:pos="709"/>
        </w:tabs>
        <w:ind w:left="284" w:right="-37" w:firstLine="283"/>
        <w:jc w:val="both"/>
        <w:rPr>
          <w:lang w:bidi="ru-RU"/>
        </w:rPr>
      </w:pPr>
      <w:r w:rsidRPr="00BB5203">
        <w:rPr>
          <w:lang w:bidi="ru-RU"/>
        </w:rPr>
        <w:t xml:space="preserve">развитие зрительного, осязательно-зрительного, </w:t>
      </w:r>
      <w:r w:rsidRPr="00BB5203">
        <w:t>осязательного</w:t>
      </w:r>
      <w:r w:rsidRPr="00BB5203">
        <w:rPr>
          <w:lang w:bidi="ru-RU"/>
        </w:rPr>
        <w:t xml:space="preserve"> и слухового восприятия;</w:t>
      </w:r>
    </w:p>
    <w:p w:rsidR="00206FAE" w:rsidRPr="00BB5203" w:rsidRDefault="00206FAE" w:rsidP="0057597E">
      <w:pPr>
        <w:widowControl w:val="0"/>
        <w:numPr>
          <w:ilvl w:val="0"/>
          <w:numId w:val="2"/>
        </w:numPr>
        <w:tabs>
          <w:tab w:val="left" w:pos="709"/>
          <w:tab w:val="left" w:pos="1421"/>
        </w:tabs>
        <w:ind w:left="284" w:right="-37" w:firstLine="283"/>
        <w:jc w:val="both"/>
        <w:rPr>
          <w:lang w:bidi="ru-RU"/>
        </w:rPr>
      </w:pPr>
      <w:r w:rsidRPr="00BB5203">
        <w:rPr>
          <w:lang w:bidi="ru-RU"/>
        </w:rPr>
        <w:t>развитие и коррекция произвольного внимания;</w:t>
      </w:r>
    </w:p>
    <w:p w:rsidR="00206FAE" w:rsidRPr="00BB5203" w:rsidRDefault="00206FAE" w:rsidP="0057597E">
      <w:pPr>
        <w:widowControl w:val="0"/>
        <w:numPr>
          <w:ilvl w:val="0"/>
          <w:numId w:val="2"/>
        </w:numPr>
        <w:tabs>
          <w:tab w:val="left" w:pos="709"/>
          <w:tab w:val="left" w:pos="1421"/>
        </w:tabs>
        <w:ind w:left="284" w:right="-37" w:firstLine="283"/>
        <w:jc w:val="both"/>
        <w:rPr>
          <w:lang w:bidi="ru-RU"/>
        </w:rPr>
      </w:pPr>
      <w:r w:rsidRPr="00BB5203">
        <w:rPr>
          <w:lang w:bidi="ru-RU"/>
        </w:rPr>
        <w:t>развитие и коррекция памяти;</w:t>
      </w:r>
    </w:p>
    <w:p w:rsidR="00206FAE" w:rsidRPr="00BB5203" w:rsidRDefault="00206FAE" w:rsidP="0057597E">
      <w:pPr>
        <w:widowControl w:val="0"/>
        <w:numPr>
          <w:ilvl w:val="0"/>
          <w:numId w:val="2"/>
        </w:numPr>
        <w:tabs>
          <w:tab w:val="left" w:pos="709"/>
        </w:tabs>
        <w:ind w:left="284" w:right="-37" w:firstLine="283"/>
        <w:jc w:val="both"/>
        <w:rPr>
          <w:lang w:bidi="ru-RU"/>
        </w:rPr>
      </w:pPr>
      <w:r w:rsidRPr="00BB5203">
        <w:rPr>
          <w:lang w:bidi="ru-RU"/>
        </w:rPr>
        <w:t>развитие и коррекция логического мышления;</w:t>
      </w:r>
    </w:p>
    <w:p w:rsidR="00206FAE" w:rsidRPr="00BB5203" w:rsidRDefault="00206FAE" w:rsidP="0057597E">
      <w:pPr>
        <w:widowControl w:val="0"/>
        <w:numPr>
          <w:ilvl w:val="0"/>
          <w:numId w:val="2"/>
        </w:numPr>
        <w:tabs>
          <w:tab w:val="left" w:pos="709"/>
        </w:tabs>
        <w:ind w:left="284" w:right="-37" w:firstLine="283"/>
        <w:jc w:val="both"/>
        <w:rPr>
          <w:lang w:bidi="ru-RU"/>
        </w:rPr>
      </w:pPr>
      <w:r w:rsidRPr="00BB5203">
        <w:rPr>
          <w:lang w:bidi="ru-RU"/>
        </w:rPr>
        <w:t xml:space="preserve">развитие навыков зрительного, осязательно-зрительного, </w:t>
      </w:r>
      <w:r w:rsidRPr="00BB5203">
        <w:t>осязательного</w:t>
      </w:r>
      <w:r w:rsidRPr="00BB5203">
        <w:rPr>
          <w:lang w:bidi="ru-RU"/>
        </w:rPr>
        <w:t xml:space="preserve"> и слухового анализа;</w:t>
      </w:r>
    </w:p>
    <w:p w:rsidR="00206FAE" w:rsidRPr="00BB5203" w:rsidRDefault="00206FAE" w:rsidP="0057597E">
      <w:pPr>
        <w:widowControl w:val="0"/>
        <w:numPr>
          <w:ilvl w:val="0"/>
          <w:numId w:val="2"/>
        </w:numPr>
        <w:tabs>
          <w:tab w:val="left" w:pos="709"/>
        </w:tabs>
        <w:ind w:left="284" w:right="-37" w:firstLine="283"/>
        <w:jc w:val="both"/>
        <w:rPr>
          <w:lang w:bidi="ru-RU"/>
        </w:rPr>
      </w:pPr>
      <w:r w:rsidRPr="00BB5203">
        <w:rPr>
          <w:lang w:bidi="ru-RU"/>
        </w:rPr>
        <w:t xml:space="preserve">формирование навыков осязательно-зрительного и </w:t>
      </w:r>
      <w:r w:rsidRPr="00BB5203">
        <w:t>осязательного</w:t>
      </w:r>
      <w:r w:rsidRPr="00BB5203">
        <w:rPr>
          <w:lang w:bidi="ru-RU"/>
        </w:rPr>
        <w:t xml:space="preserve"> чтения цветных рельефных исторических карт, умения в них ор</w:t>
      </w:r>
      <w:r w:rsidRPr="00BB5203">
        <w:rPr>
          <w:lang w:bidi="ru-RU"/>
        </w:rPr>
        <w:t>и</w:t>
      </w:r>
      <w:r w:rsidRPr="00BB5203">
        <w:rPr>
          <w:lang w:bidi="ru-RU"/>
        </w:rPr>
        <w:t>ентироваться;</w:t>
      </w:r>
    </w:p>
    <w:p w:rsidR="00206FAE" w:rsidRPr="00BB5203" w:rsidRDefault="00206FAE" w:rsidP="0057597E">
      <w:pPr>
        <w:widowControl w:val="0"/>
        <w:numPr>
          <w:ilvl w:val="0"/>
          <w:numId w:val="2"/>
        </w:numPr>
        <w:tabs>
          <w:tab w:val="left" w:pos="709"/>
        </w:tabs>
        <w:ind w:left="284" w:right="-37" w:firstLine="283"/>
        <w:jc w:val="both"/>
        <w:rPr>
          <w:lang w:bidi="ru-RU"/>
        </w:rPr>
      </w:pPr>
      <w:r w:rsidRPr="00BB5203">
        <w:rPr>
          <w:lang w:bidi="ru-RU"/>
        </w:rPr>
        <w:t>формирование умения работать в адаптированных контурных картах;</w:t>
      </w:r>
    </w:p>
    <w:p w:rsidR="00206FAE" w:rsidRPr="00BB5203" w:rsidRDefault="00206FAE" w:rsidP="0057597E">
      <w:pPr>
        <w:pStyle w:val="1"/>
        <w:numPr>
          <w:ilvl w:val="0"/>
          <w:numId w:val="2"/>
        </w:numPr>
        <w:tabs>
          <w:tab w:val="left" w:pos="709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sz w:val="24"/>
          <w:szCs w:val="24"/>
        </w:rPr>
        <w:t>совершенствование умений и навыков осязательно-зрительного и осязательного обследования и восприятия рельефных изображений (иллюстраций, схем, макетов, чертежных рисунков и т.п.);</w:t>
      </w:r>
    </w:p>
    <w:p w:rsidR="00206FAE" w:rsidRPr="00BB5203" w:rsidRDefault="00206FAE" w:rsidP="0057597E">
      <w:pPr>
        <w:widowControl w:val="0"/>
        <w:numPr>
          <w:ilvl w:val="0"/>
          <w:numId w:val="2"/>
        </w:numPr>
        <w:tabs>
          <w:tab w:val="left" w:pos="709"/>
        </w:tabs>
        <w:ind w:left="284" w:right="-37" w:firstLine="283"/>
        <w:jc w:val="both"/>
        <w:rPr>
          <w:lang w:bidi="ru-RU"/>
        </w:rPr>
      </w:pPr>
      <w:r w:rsidRPr="00BB5203">
        <w:rPr>
          <w:lang w:bidi="ru-RU"/>
        </w:rPr>
        <w:t>формирование умений анализировать, классифицировать исторические факты, оценивать их, находить причинно-следственные св</w:t>
      </w:r>
      <w:r w:rsidRPr="00BB5203">
        <w:rPr>
          <w:lang w:bidi="ru-RU"/>
        </w:rPr>
        <w:t>я</w:t>
      </w:r>
      <w:r w:rsidRPr="00BB5203">
        <w:rPr>
          <w:lang w:bidi="ru-RU"/>
        </w:rPr>
        <w:t>зи, выделять главное, обобщать, делать выводы;</w:t>
      </w:r>
    </w:p>
    <w:p w:rsidR="00206FAE" w:rsidRPr="00BB5203" w:rsidRDefault="00206FAE" w:rsidP="0057597E">
      <w:pPr>
        <w:widowControl w:val="0"/>
        <w:numPr>
          <w:ilvl w:val="0"/>
          <w:numId w:val="2"/>
        </w:numPr>
        <w:tabs>
          <w:tab w:val="left" w:pos="709"/>
        </w:tabs>
        <w:ind w:left="284" w:right="-37" w:firstLine="283"/>
        <w:jc w:val="both"/>
        <w:rPr>
          <w:lang w:bidi="ru-RU"/>
        </w:rPr>
      </w:pPr>
      <w:r w:rsidRPr="00BB5203">
        <w:rPr>
          <w:lang w:bidi="ru-RU"/>
        </w:rPr>
        <w:t>формирование навыков, необходимых для самостоятельной работы с источниками исторической информации, прежде всего работы с картой, работы с текстом, осуществлять информационный поиск, извлекать и преобразовывать необходимую информацию;</w:t>
      </w:r>
    </w:p>
    <w:p w:rsidR="00206FAE" w:rsidRPr="00BB5203" w:rsidRDefault="00206FAE" w:rsidP="0057597E">
      <w:pPr>
        <w:widowControl w:val="0"/>
        <w:numPr>
          <w:ilvl w:val="0"/>
          <w:numId w:val="2"/>
        </w:numPr>
        <w:tabs>
          <w:tab w:val="left" w:pos="709"/>
        </w:tabs>
        <w:ind w:left="284" w:right="-37" w:firstLine="283"/>
        <w:jc w:val="both"/>
        <w:rPr>
          <w:lang w:bidi="ru-RU"/>
        </w:rPr>
      </w:pPr>
      <w:r w:rsidRPr="00BB5203">
        <w:rPr>
          <w:lang w:bidi="ru-RU"/>
        </w:rPr>
        <w:t>уточнение имеющихся и формирование новых представлений об окружающем мире;</w:t>
      </w:r>
    </w:p>
    <w:p w:rsidR="00206FAE" w:rsidRPr="00BB5203" w:rsidRDefault="00206FAE" w:rsidP="0057597E">
      <w:pPr>
        <w:widowControl w:val="0"/>
        <w:numPr>
          <w:ilvl w:val="0"/>
          <w:numId w:val="2"/>
        </w:numPr>
        <w:tabs>
          <w:tab w:val="left" w:pos="709"/>
        </w:tabs>
        <w:ind w:left="284" w:right="-37" w:firstLine="283"/>
        <w:jc w:val="both"/>
        <w:rPr>
          <w:lang w:bidi="ru-RU"/>
        </w:rPr>
      </w:pPr>
      <w:r w:rsidRPr="00BB5203">
        <w:rPr>
          <w:lang w:bidi="ru-RU"/>
        </w:rPr>
        <w:t>формирование способностей работать по заданному алгоритму, строить собственные алгоритмы;</w:t>
      </w:r>
    </w:p>
    <w:p w:rsidR="00206FAE" w:rsidRPr="00BB5203" w:rsidRDefault="00206FAE" w:rsidP="0057597E">
      <w:pPr>
        <w:widowControl w:val="0"/>
        <w:numPr>
          <w:ilvl w:val="0"/>
          <w:numId w:val="2"/>
        </w:numPr>
        <w:tabs>
          <w:tab w:val="left" w:pos="709"/>
        </w:tabs>
        <w:ind w:left="284" w:right="-37" w:firstLine="283"/>
        <w:jc w:val="both"/>
        <w:rPr>
          <w:lang w:bidi="ru-RU"/>
        </w:rPr>
      </w:pPr>
      <w:r w:rsidRPr="00BB5203">
        <w:rPr>
          <w:lang w:bidi="ru-RU"/>
        </w:rPr>
        <w:t>развитие умений находить причинно-следственные связи, выделять главное, обобщать, делать выводы;</w:t>
      </w:r>
    </w:p>
    <w:p w:rsidR="00206FAE" w:rsidRPr="00BB5203" w:rsidRDefault="00206FAE" w:rsidP="0057597E">
      <w:pPr>
        <w:widowControl w:val="0"/>
        <w:numPr>
          <w:ilvl w:val="0"/>
          <w:numId w:val="2"/>
        </w:numPr>
        <w:tabs>
          <w:tab w:val="left" w:pos="709"/>
        </w:tabs>
        <w:ind w:left="284" w:right="-37" w:firstLine="283"/>
        <w:jc w:val="both"/>
        <w:rPr>
          <w:lang w:bidi="ru-RU"/>
        </w:rPr>
      </w:pPr>
      <w:r w:rsidRPr="00BB5203">
        <w:rPr>
          <w:lang w:bidi="ru-RU"/>
        </w:rPr>
        <w:t xml:space="preserve">развитие мелкой моторики, пространственных представлений, способности зрительно ориентироваться в </w:t>
      </w:r>
      <w:proofErr w:type="spellStart"/>
      <w:r w:rsidRPr="00BB5203">
        <w:rPr>
          <w:lang w:bidi="ru-RU"/>
        </w:rPr>
        <w:t>микропространстве</w:t>
      </w:r>
      <w:proofErr w:type="spellEnd"/>
      <w:r w:rsidRPr="00BB5203">
        <w:rPr>
          <w:lang w:bidi="ru-RU"/>
        </w:rPr>
        <w:t>;</w:t>
      </w:r>
    </w:p>
    <w:p w:rsidR="00206FAE" w:rsidRPr="00BB5203" w:rsidRDefault="00206FAE" w:rsidP="0057597E">
      <w:pPr>
        <w:widowControl w:val="0"/>
        <w:numPr>
          <w:ilvl w:val="0"/>
          <w:numId w:val="2"/>
        </w:numPr>
        <w:tabs>
          <w:tab w:val="left" w:pos="709"/>
        </w:tabs>
        <w:ind w:left="284" w:right="-37" w:firstLine="283"/>
        <w:jc w:val="both"/>
        <w:rPr>
          <w:lang w:bidi="ru-RU"/>
        </w:rPr>
      </w:pPr>
      <w:r w:rsidRPr="00BB5203">
        <w:rPr>
          <w:lang w:bidi="ru-RU"/>
        </w:rPr>
        <w:t>развитие и совершенствование коммуникативных способностей, включая навыки вербальной и невербальной коммуникации;</w:t>
      </w:r>
    </w:p>
    <w:p w:rsidR="00206FAE" w:rsidRPr="00BB5203" w:rsidRDefault="00206FAE" w:rsidP="0057597E">
      <w:pPr>
        <w:widowControl w:val="0"/>
        <w:numPr>
          <w:ilvl w:val="0"/>
          <w:numId w:val="2"/>
        </w:numPr>
        <w:tabs>
          <w:tab w:val="left" w:pos="709"/>
        </w:tabs>
        <w:ind w:left="284" w:right="-37" w:firstLine="283"/>
        <w:jc w:val="both"/>
        <w:rPr>
          <w:lang w:bidi="ru-RU"/>
        </w:rPr>
      </w:pPr>
      <w:r w:rsidRPr="00BB5203">
        <w:rPr>
          <w:lang w:bidi="ru-RU"/>
        </w:rPr>
        <w:t>формирование готовности к сотрудничеству, созидательной деятельности;</w:t>
      </w:r>
    </w:p>
    <w:p w:rsidR="00206FAE" w:rsidRPr="00BB5203" w:rsidRDefault="00206FAE" w:rsidP="0057597E">
      <w:pPr>
        <w:widowControl w:val="0"/>
        <w:numPr>
          <w:ilvl w:val="0"/>
          <w:numId w:val="2"/>
        </w:numPr>
        <w:tabs>
          <w:tab w:val="left" w:pos="709"/>
        </w:tabs>
        <w:ind w:left="284" w:right="-37" w:firstLine="283"/>
        <w:jc w:val="both"/>
        <w:rPr>
          <w:lang w:bidi="ru-RU"/>
        </w:rPr>
      </w:pPr>
      <w:r w:rsidRPr="00BB5203">
        <w:rPr>
          <w:lang w:bidi="ru-RU"/>
        </w:rPr>
        <w:t>формирование способностей вести монолог, диалог, искать и находить содержательные компромиссы;</w:t>
      </w:r>
    </w:p>
    <w:p w:rsidR="00206FAE" w:rsidRPr="00BB5203" w:rsidRDefault="00206FAE" w:rsidP="0057597E">
      <w:pPr>
        <w:widowControl w:val="0"/>
        <w:numPr>
          <w:ilvl w:val="0"/>
          <w:numId w:val="2"/>
        </w:numPr>
        <w:tabs>
          <w:tab w:val="left" w:pos="709"/>
          <w:tab w:val="left" w:pos="1421"/>
        </w:tabs>
        <w:ind w:left="284" w:right="-37" w:firstLine="283"/>
        <w:jc w:val="both"/>
        <w:rPr>
          <w:lang w:bidi="ru-RU"/>
        </w:rPr>
      </w:pPr>
      <w:r w:rsidRPr="00BB5203">
        <w:rPr>
          <w:lang w:bidi="ru-RU"/>
        </w:rPr>
        <w:t>воспитание дискуссионной культуры, формирование умения отстаивать и аргументировать свою точку зрения и принимать точку зрения собеседника, выбирать корректные способы дискуссионного взаимодействия;</w:t>
      </w:r>
    </w:p>
    <w:p w:rsidR="00206FAE" w:rsidRPr="00BB5203" w:rsidRDefault="00206FAE" w:rsidP="0057597E">
      <w:pPr>
        <w:pStyle w:val="1"/>
        <w:numPr>
          <w:ilvl w:val="0"/>
          <w:numId w:val="2"/>
        </w:numPr>
        <w:tabs>
          <w:tab w:val="left" w:pos="709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</w:rPr>
        <w:t>формирование умения читать рельефные исторические карты и ориентироваться в них.</w:t>
      </w:r>
    </w:p>
    <w:p w:rsidR="0005290A" w:rsidRPr="00BB5203" w:rsidRDefault="009070DD" w:rsidP="0057597E">
      <w:pPr>
        <w:pStyle w:val="11"/>
        <w:keepNext/>
        <w:keepLines/>
        <w:ind w:left="284" w:right="-37" w:firstLine="283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bookmarkStart w:id="1" w:name="bookmark5"/>
      <w:r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Место учебного предмета «История» в учебном плане</w:t>
      </w:r>
      <w:bookmarkEnd w:id="1"/>
      <w:r w:rsidR="0005290A" w:rsidRPr="00BB520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05290A" w:rsidRPr="00BB5203" w:rsidRDefault="0005290A" w:rsidP="0057597E">
      <w:pPr>
        <w:ind w:left="284" w:right="-37" w:firstLine="283"/>
        <w:jc w:val="both"/>
        <w:rPr>
          <w:lang w:bidi="ru-RU"/>
        </w:rPr>
      </w:pPr>
      <w:r w:rsidRPr="00BB5203">
        <w:rPr>
          <w:lang w:bidi="ru-RU"/>
        </w:rPr>
        <w:t xml:space="preserve">Программа составлена с учетом количества часов, отводимого на изучение предмета «История» базовым учебным планом: (вариант 2 АООП СОО) в </w:t>
      </w:r>
      <w:r w:rsidR="00313D6C">
        <w:rPr>
          <w:lang w:bidi="ru-RU"/>
        </w:rPr>
        <w:t>8</w:t>
      </w:r>
      <w:r w:rsidRPr="00BB5203">
        <w:rPr>
          <w:lang w:bidi="ru-RU"/>
        </w:rPr>
        <w:t>—1</w:t>
      </w:r>
      <w:r w:rsidR="00313D6C">
        <w:rPr>
          <w:lang w:bidi="ru-RU"/>
        </w:rPr>
        <w:t>1</w:t>
      </w:r>
      <w:r w:rsidRPr="00BB5203">
        <w:rPr>
          <w:lang w:bidi="ru-RU"/>
        </w:rPr>
        <w:t xml:space="preserve"> классах по 2 учебных часа в неделю при 34 учебных неделях, общее количество часов - 408. </w:t>
      </w:r>
    </w:p>
    <w:p w:rsidR="0005290A" w:rsidRPr="00BB5203" w:rsidRDefault="0005290A" w:rsidP="0057597E">
      <w:pPr>
        <w:ind w:left="284" w:right="-37" w:firstLine="283"/>
        <w:jc w:val="both"/>
      </w:pPr>
      <w:r w:rsidRPr="00BB5203">
        <w:t>Программа учебного предмета «История» среднего общего образования предусматривает изучение в 12 классе истории России и вс</w:t>
      </w:r>
      <w:r w:rsidRPr="00BB5203">
        <w:t>е</w:t>
      </w:r>
      <w:r w:rsidRPr="00BB5203">
        <w:t xml:space="preserve">общей истории. Курсы «История России» и «Всеобщая история» изучаются параллельно, что облегчает учащимся изучение материала. </w:t>
      </w:r>
    </w:p>
    <w:p w:rsidR="0005290A" w:rsidRPr="00BB5203" w:rsidRDefault="0005290A" w:rsidP="0057597E">
      <w:pPr>
        <w:pStyle w:val="1"/>
        <w:ind w:left="284" w:right="-37" w:firstLine="283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BB520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Особенности распределения программного материала учебного предмета «История 12 </w:t>
      </w:r>
      <w:proofErr w:type="spellStart"/>
      <w:r w:rsidRPr="00BB520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кл</w:t>
      </w:r>
      <w:proofErr w:type="spellEnd"/>
      <w:r w:rsidRPr="00BB520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.» в ГКОУ </w:t>
      </w:r>
      <w:r w:rsidRPr="00BB5203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«</w:t>
      </w:r>
      <w:proofErr w:type="spellStart"/>
      <w:r w:rsidRPr="00BB5203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Новочеркасской</w:t>
      </w:r>
      <w:proofErr w:type="spellEnd"/>
      <w:r w:rsidRPr="00BB5203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спец</w:t>
      </w:r>
      <w:r w:rsidRPr="00BB5203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и</w:t>
      </w:r>
      <w:r w:rsidRPr="00BB5203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альной школе-интернате № 33»</w:t>
      </w:r>
    </w:p>
    <w:p w:rsidR="009F1A82" w:rsidRPr="00BB5203" w:rsidRDefault="009F1A82" w:rsidP="0057597E">
      <w:pPr>
        <w:ind w:left="284" w:right="-37" w:firstLine="283"/>
        <w:jc w:val="both"/>
        <w:rPr>
          <w:b/>
          <w:color w:val="000000"/>
          <w:lang w:bidi="ru-RU"/>
        </w:rPr>
      </w:pPr>
      <w:r w:rsidRPr="00BB5203">
        <w:t xml:space="preserve"> Адаптированная программа является составной частью учебно-методического комплекта по курсу истории для 12 класса общеобр</w:t>
      </w:r>
      <w:r w:rsidRPr="00BB5203">
        <w:t>а</w:t>
      </w:r>
      <w:r w:rsidRPr="00BB5203">
        <w:t>зовательных учреждений и отражает особенности структуры и содержания учебника для общеобразовательных учреждений: под реда</w:t>
      </w:r>
      <w:r w:rsidRPr="00BB5203">
        <w:t>к</w:t>
      </w:r>
      <w:r w:rsidRPr="00BB5203">
        <w:lastRenderedPageBreak/>
        <w:t xml:space="preserve">цией </w:t>
      </w:r>
      <w:proofErr w:type="spellStart"/>
      <w:r w:rsidRPr="00BB5203">
        <w:t>Загладина</w:t>
      </w:r>
      <w:proofErr w:type="spellEnd"/>
      <w:r w:rsidRPr="00BB5203">
        <w:t xml:space="preserve"> Н.В., Петрова Ю.А., «История. Конец 19 – начало 21 вв.: учебник для 11 класса общеобразовательных организация», М.: ООО «Русское слово» 2017. Это объясняется тем, что по причине ограниченных возможностей здоровья учащихся и того, что обучение в школе – интернате рассчитано на 12 классов.</w:t>
      </w:r>
    </w:p>
    <w:p w:rsidR="0005290A" w:rsidRPr="00BB5203" w:rsidRDefault="0005290A" w:rsidP="0057597E">
      <w:pPr>
        <w:ind w:left="284" w:right="-37" w:firstLine="283"/>
        <w:jc w:val="both"/>
        <w:rPr>
          <w:rStyle w:val="FontStyle12"/>
          <w:rFonts w:eastAsia="font300"/>
          <w:color w:val="000000"/>
          <w:spacing w:val="5"/>
          <w:sz w:val="24"/>
          <w:lang w:bidi="ru-RU"/>
        </w:rPr>
      </w:pPr>
      <w:r w:rsidRPr="00BB5203">
        <w:rPr>
          <w:rStyle w:val="FontStyle12"/>
          <w:rFonts w:eastAsia="font300"/>
          <w:color w:val="000000"/>
          <w:spacing w:val="5"/>
          <w:sz w:val="24"/>
          <w:lang w:bidi="ru-RU"/>
        </w:rPr>
        <w:t xml:space="preserve">Адаптированная рабочая программа в соответствии с учебным планом и учебным календарным графиком ГКОУ РО </w:t>
      </w:r>
      <w:proofErr w:type="spellStart"/>
      <w:r w:rsidRPr="00BB5203">
        <w:rPr>
          <w:rStyle w:val="FontStyle12"/>
          <w:rFonts w:eastAsia="font300"/>
          <w:color w:val="000000"/>
          <w:spacing w:val="5"/>
          <w:sz w:val="24"/>
          <w:lang w:bidi="ru-RU"/>
        </w:rPr>
        <w:t>Новоче</w:t>
      </w:r>
      <w:r w:rsidRPr="00BB5203">
        <w:rPr>
          <w:rStyle w:val="FontStyle12"/>
          <w:rFonts w:eastAsia="font300"/>
          <w:color w:val="000000"/>
          <w:spacing w:val="5"/>
          <w:sz w:val="24"/>
          <w:lang w:bidi="ru-RU"/>
        </w:rPr>
        <w:t>р</w:t>
      </w:r>
      <w:r w:rsidRPr="00BB5203">
        <w:rPr>
          <w:rStyle w:val="FontStyle12"/>
          <w:rFonts w:eastAsia="font300"/>
          <w:color w:val="000000"/>
          <w:spacing w:val="5"/>
          <w:sz w:val="24"/>
          <w:lang w:bidi="ru-RU"/>
        </w:rPr>
        <w:t>касской</w:t>
      </w:r>
      <w:proofErr w:type="spellEnd"/>
      <w:r w:rsidRPr="00BB5203">
        <w:rPr>
          <w:rStyle w:val="FontStyle12"/>
          <w:rFonts w:eastAsia="font300"/>
          <w:color w:val="000000"/>
          <w:spacing w:val="5"/>
          <w:sz w:val="24"/>
          <w:lang w:bidi="ru-RU"/>
        </w:rPr>
        <w:t xml:space="preserve"> специальной школы-интерната №33 рассчитана на </w:t>
      </w:r>
      <w:r w:rsidR="00DE2824">
        <w:rPr>
          <w:rStyle w:val="FontStyle12"/>
          <w:rFonts w:eastAsia="font300"/>
          <w:color w:val="000000"/>
          <w:spacing w:val="5"/>
          <w:sz w:val="24"/>
          <w:lang w:bidi="ru-RU"/>
        </w:rPr>
        <w:t>6</w:t>
      </w:r>
      <w:r w:rsidR="00817C44">
        <w:rPr>
          <w:rStyle w:val="FontStyle12"/>
          <w:rFonts w:eastAsia="font300"/>
          <w:color w:val="000000"/>
          <w:spacing w:val="5"/>
          <w:sz w:val="24"/>
          <w:lang w:bidi="ru-RU"/>
        </w:rPr>
        <w:t>6</w:t>
      </w:r>
      <w:r w:rsidR="00432EC1" w:rsidRPr="00BB5203">
        <w:rPr>
          <w:rStyle w:val="FontStyle12"/>
          <w:rFonts w:eastAsia="font300"/>
          <w:color w:val="000000"/>
          <w:spacing w:val="5"/>
          <w:sz w:val="24"/>
          <w:lang w:bidi="ru-RU"/>
        </w:rPr>
        <w:t xml:space="preserve"> </w:t>
      </w:r>
      <w:r w:rsidRPr="00BB5203">
        <w:rPr>
          <w:rStyle w:val="FontStyle12"/>
          <w:rFonts w:eastAsia="font300"/>
          <w:color w:val="000000"/>
          <w:spacing w:val="5"/>
          <w:sz w:val="24"/>
          <w:lang w:bidi="ru-RU"/>
        </w:rPr>
        <w:t>часов в соответствии с учебным планом школы на 202</w:t>
      </w:r>
      <w:r w:rsidR="00313D6C">
        <w:rPr>
          <w:rStyle w:val="FontStyle12"/>
          <w:rFonts w:eastAsia="font300"/>
          <w:color w:val="000000"/>
          <w:spacing w:val="5"/>
          <w:sz w:val="24"/>
          <w:lang w:bidi="ru-RU"/>
        </w:rPr>
        <w:t>5</w:t>
      </w:r>
      <w:r w:rsidRPr="00BB5203">
        <w:rPr>
          <w:rStyle w:val="FontStyle12"/>
          <w:rFonts w:eastAsia="font300"/>
          <w:color w:val="000000"/>
          <w:spacing w:val="5"/>
          <w:sz w:val="24"/>
          <w:lang w:bidi="ru-RU"/>
        </w:rPr>
        <w:t xml:space="preserve"> – 202</w:t>
      </w:r>
      <w:r w:rsidR="00313D6C">
        <w:rPr>
          <w:rStyle w:val="FontStyle12"/>
          <w:rFonts w:eastAsia="font300"/>
          <w:color w:val="000000"/>
          <w:spacing w:val="5"/>
          <w:sz w:val="24"/>
          <w:lang w:bidi="ru-RU"/>
        </w:rPr>
        <w:t>6</w:t>
      </w:r>
      <w:r w:rsidRPr="00BB5203">
        <w:rPr>
          <w:rStyle w:val="FontStyle12"/>
          <w:rFonts w:eastAsia="font300"/>
          <w:color w:val="000000"/>
          <w:spacing w:val="5"/>
          <w:sz w:val="24"/>
          <w:lang w:bidi="ru-RU"/>
        </w:rPr>
        <w:t xml:space="preserve"> уч. год. </w:t>
      </w:r>
    </w:p>
    <w:p w:rsidR="0005290A" w:rsidRPr="00BB5203" w:rsidRDefault="0005290A" w:rsidP="0057597E">
      <w:pPr>
        <w:suppressAutoHyphens/>
        <w:ind w:left="284" w:right="-37" w:firstLine="283"/>
        <w:jc w:val="both"/>
        <w:rPr>
          <w:lang w:bidi="ru-RU"/>
        </w:rPr>
      </w:pPr>
      <w:r w:rsidRPr="00BB5203">
        <w:rPr>
          <w:rFonts w:eastAsia="font300"/>
          <w:bCs/>
          <w:spacing w:val="5"/>
          <w:kern w:val="2"/>
        </w:rPr>
        <w:t xml:space="preserve">Во взаимосвязи с общим курсом рассматривается </w:t>
      </w:r>
      <w:r w:rsidRPr="00BB5203">
        <w:rPr>
          <w:rFonts w:eastAsia="font300"/>
          <w:b/>
          <w:bCs/>
          <w:spacing w:val="5"/>
          <w:kern w:val="2"/>
        </w:rPr>
        <w:t>региональная история</w:t>
      </w:r>
      <w:r w:rsidRPr="00BB5203">
        <w:rPr>
          <w:rFonts w:eastAsia="font300"/>
          <w:bCs/>
          <w:spacing w:val="5"/>
          <w:kern w:val="2"/>
        </w:rPr>
        <w:t xml:space="preserve"> - история Донского края, которая изучается диффузно с опорой на социокультурные особенности региона. Данный компонент отражён в подборе текстов, упражнениях, практических заданиях, а в программе он </w:t>
      </w:r>
      <w:r w:rsidRPr="00BB5203">
        <w:rPr>
          <w:rFonts w:eastAsia="font300"/>
          <w:bCs/>
          <w:i/>
          <w:spacing w:val="5"/>
          <w:kern w:val="2"/>
        </w:rPr>
        <w:t>обозначен курсивом.</w:t>
      </w:r>
    </w:p>
    <w:p w:rsidR="0005290A" w:rsidRPr="00BB5203" w:rsidRDefault="0005290A" w:rsidP="0057597E">
      <w:pPr>
        <w:ind w:left="284" w:right="-37" w:firstLine="283"/>
        <w:jc w:val="both"/>
        <w:rPr>
          <w:lang w:bidi="ru-RU"/>
        </w:rPr>
      </w:pPr>
      <w:r w:rsidRPr="00BB5203">
        <w:rPr>
          <w:lang w:bidi="ru-RU"/>
        </w:rPr>
        <w:t>Формами промежуточной аттестации являются: тесты, устный опрос по темам, подготовка презентаций по отдельным темам.</w:t>
      </w:r>
    </w:p>
    <w:p w:rsidR="0005290A" w:rsidRPr="00BB5203" w:rsidRDefault="0005290A" w:rsidP="0057597E">
      <w:pPr>
        <w:pStyle w:val="a5"/>
        <w:numPr>
          <w:ilvl w:val="0"/>
          <w:numId w:val="1"/>
        </w:numPr>
        <w:tabs>
          <w:tab w:val="clear" w:pos="339"/>
          <w:tab w:val="num" w:pos="0"/>
        </w:tabs>
        <w:suppressAutoHyphens/>
        <w:autoSpaceDE/>
        <w:autoSpaceDN/>
        <w:adjustRightInd/>
        <w:spacing w:line="200" w:lineRule="atLeast"/>
        <w:ind w:left="284" w:right="-37" w:firstLine="283"/>
        <w:jc w:val="both"/>
        <w:rPr>
          <w:rStyle w:val="FontStyle12"/>
          <w:rFonts w:cs="Times New Roman"/>
          <w:bCs/>
          <w:color w:val="000000"/>
          <w:spacing w:val="5"/>
          <w:sz w:val="24"/>
          <w:szCs w:val="24"/>
        </w:rPr>
      </w:pPr>
      <w:r w:rsidRPr="00BB5203">
        <w:rPr>
          <w:rStyle w:val="FontStyle12"/>
          <w:rFonts w:cs="Times New Roman"/>
          <w:b/>
          <w:bCs/>
          <w:color w:val="000000"/>
          <w:spacing w:val="5"/>
          <w:sz w:val="24"/>
          <w:szCs w:val="24"/>
        </w:rPr>
        <w:t>Количество контрольных работ:</w:t>
      </w:r>
    </w:p>
    <w:p w:rsidR="0005290A" w:rsidRPr="00BB5203" w:rsidRDefault="0005290A" w:rsidP="0057597E">
      <w:pPr>
        <w:pStyle w:val="a5"/>
        <w:keepNext/>
        <w:keepLines/>
        <w:numPr>
          <w:ilvl w:val="0"/>
          <w:numId w:val="1"/>
        </w:numPr>
        <w:tabs>
          <w:tab w:val="clear" w:pos="339"/>
          <w:tab w:val="num" w:pos="0"/>
        </w:tabs>
        <w:suppressAutoHyphens/>
        <w:autoSpaceDE/>
        <w:autoSpaceDN/>
        <w:adjustRightInd/>
        <w:spacing w:line="200" w:lineRule="atLeast"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sz w:val="24"/>
          <w:szCs w:val="24"/>
        </w:rPr>
        <w:tab/>
      </w:r>
      <w:r w:rsidRPr="00BB5203">
        <w:rPr>
          <w:rStyle w:val="FontStyle12"/>
          <w:rFonts w:cs="Times New Roman"/>
          <w:bCs/>
          <w:color w:val="000000"/>
          <w:spacing w:val="5"/>
          <w:sz w:val="24"/>
          <w:szCs w:val="24"/>
        </w:rPr>
        <w:tab/>
      </w:r>
      <w:proofErr w:type="spellStart"/>
      <w:r w:rsidR="009F1A82" w:rsidRPr="00BB5203">
        <w:rPr>
          <w:rStyle w:val="FontStyle12"/>
          <w:rFonts w:cs="Times New Roman"/>
          <w:bCs/>
          <w:color w:val="000000"/>
          <w:spacing w:val="5"/>
          <w:sz w:val="24"/>
          <w:szCs w:val="24"/>
        </w:rPr>
        <w:t>Р</w:t>
      </w:r>
      <w:r w:rsidR="009F1A82" w:rsidRPr="00BB5203">
        <w:rPr>
          <w:rFonts w:ascii="Times New Roman" w:hAnsi="Times New Roman" w:cs="Times New Roman"/>
          <w:sz w:val="24"/>
          <w:szCs w:val="24"/>
          <w:lang w:eastAsia="he-IL" w:bidi="he-IL"/>
        </w:rPr>
        <w:t>азноуровневых</w:t>
      </w:r>
      <w:proofErr w:type="spellEnd"/>
      <w:r w:rsidR="009F1A82" w:rsidRPr="00BB5203">
        <w:rPr>
          <w:rStyle w:val="FontStyle12"/>
          <w:rFonts w:cs="Times New Roman"/>
          <w:bCs/>
          <w:color w:val="000000"/>
          <w:spacing w:val="5"/>
          <w:sz w:val="24"/>
          <w:szCs w:val="24"/>
        </w:rPr>
        <w:t xml:space="preserve"> </w:t>
      </w:r>
      <w:r w:rsidRPr="00BB5203">
        <w:rPr>
          <w:rStyle w:val="FontStyle12"/>
          <w:rFonts w:cs="Times New Roman"/>
          <w:bCs/>
          <w:color w:val="000000"/>
          <w:spacing w:val="5"/>
          <w:sz w:val="24"/>
          <w:szCs w:val="24"/>
        </w:rPr>
        <w:t xml:space="preserve">тестов – </w:t>
      </w:r>
      <w:r w:rsidR="001769FD" w:rsidRPr="00BB5203">
        <w:rPr>
          <w:rStyle w:val="FontStyle12"/>
          <w:rFonts w:cs="Times New Roman"/>
          <w:bCs/>
          <w:color w:val="000000"/>
          <w:spacing w:val="5"/>
          <w:sz w:val="24"/>
          <w:szCs w:val="24"/>
        </w:rPr>
        <w:t>3</w:t>
      </w:r>
      <w:r w:rsidR="009F1A82" w:rsidRPr="00BB5203">
        <w:rPr>
          <w:rStyle w:val="FontStyle12"/>
          <w:rFonts w:cs="Times New Roman"/>
          <w:bCs/>
          <w:color w:val="000000"/>
          <w:spacing w:val="5"/>
          <w:sz w:val="24"/>
          <w:szCs w:val="24"/>
        </w:rPr>
        <w:t xml:space="preserve"> и</w:t>
      </w:r>
      <w:r w:rsidRPr="00BB5203">
        <w:rPr>
          <w:rStyle w:val="FontStyle12"/>
          <w:rFonts w:cs="Times New Roman"/>
          <w:bCs/>
          <w:color w:val="000000"/>
          <w:spacing w:val="5"/>
          <w:sz w:val="24"/>
          <w:szCs w:val="24"/>
        </w:rPr>
        <w:t xml:space="preserve"> к. р. – </w:t>
      </w:r>
      <w:r w:rsidR="0057597E">
        <w:rPr>
          <w:rStyle w:val="FontStyle12"/>
          <w:rFonts w:cs="Times New Roman"/>
          <w:bCs/>
          <w:color w:val="000000"/>
          <w:spacing w:val="5"/>
          <w:sz w:val="24"/>
          <w:szCs w:val="24"/>
        </w:rPr>
        <w:t>4</w:t>
      </w:r>
    </w:p>
    <w:p w:rsidR="006B1ED3" w:rsidRPr="00BB5203" w:rsidRDefault="006B1ED3" w:rsidP="0057597E">
      <w:pPr>
        <w:ind w:left="284" w:right="-37" w:firstLine="283"/>
        <w:jc w:val="both"/>
      </w:pPr>
    </w:p>
    <w:p w:rsidR="00030E74" w:rsidRPr="00BB5203" w:rsidRDefault="00030E74" w:rsidP="0057597E">
      <w:pPr>
        <w:pStyle w:val="a5"/>
        <w:ind w:left="284" w:right="-37" w:firstLine="283"/>
        <w:jc w:val="both"/>
        <w:rPr>
          <w:rFonts w:ascii="Times New Roman" w:eastAsia="Lucida Sans Unicode" w:hAnsi="Times New Roman" w:cs="Times New Roman"/>
          <w:b/>
          <w:kern w:val="3"/>
          <w:sz w:val="24"/>
          <w:szCs w:val="24"/>
        </w:rPr>
      </w:pPr>
      <w:r w:rsidRPr="00BB5203">
        <w:rPr>
          <w:rFonts w:ascii="Times New Roman" w:eastAsia="Lucida Sans Unicode" w:hAnsi="Times New Roman" w:cs="Times New Roman"/>
          <w:b/>
          <w:kern w:val="3"/>
          <w:sz w:val="24"/>
          <w:szCs w:val="24"/>
        </w:rPr>
        <w:t>СОДЕРЖАНИЕ РАЗДЕЛОВ И ТЕМ УЧЕБНОГО ПРЕДМЕТА «ИСТОРИЯ»</w:t>
      </w:r>
      <w:r w:rsidR="00E24868">
        <w:rPr>
          <w:rFonts w:ascii="Times New Roman" w:eastAsia="Lucida Sans Unicode" w:hAnsi="Times New Roman" w:cs="Times New Roman"/>
          <w:b/>
          <w:kern w:val="3"/>
          <w:sz w:val="24"/>
          <w:szCs w:val="24"/>
        </w:rPr>
        <w:t xml:space="preserve"> В 12 КЛАССЕ (БАЗОВЫЙ УРОВЕНЬ)</w:t>
      </w:r>
    </w:p>
    <w:p w:rsidR="00030E74" w:rsidRPr="00BB5203" w:rsidRDefault="00030E74" w:rsidP="0057597E">
      <w:pPr>
        <w:ind w:left="284" w:right="-37" w:firstLine="283"/>
        <w:jc w:val="both"/>
        <w:rPr>
          <w:rFonts w:eastAsia="Lucida Sans Unicode"/>
          <w:b/>
          <w:kern w:val="3"/>
        </w:rPr>
      </w:pPr>
    </w:p>
    <w:p w:rsidR="00030E74" w:rsidRPr="00BB5203" w:rsidRDefault="00030E74" w:rsidP="0057597E">
      <w:pPr>
        <w:ind w:left="284" w:right="-37" w:firstLine="283"/>
        <w:jc w:val="both"/>
        <w:rPr>
          <w:b/>
          <w:kern w:val="3"/>
        </w:rPr>
      </w:pPr>
      <w:r w:rsidRPr="00BB5203">
        <w:rPr>
          <w:b/>
          <w:kern w:val="3"/>
        </w:rPr>
        <w:t xml:space="preserve">Тема 1. Россия и мир в начале </w:t>
      </w:r>
      <w:r w:rsidRPr="00BB5203">
        <w:rPr>
          <w:b/>
          <w:kern w:val="3"/>
          <w:lang w:val="en-US"/>
        </w:rPr>
        <w:t>XX</w:t>
      </w:r>
      <w:r w:rsidRPr="00BB5203">
        <w:rPr>
          <w:b/>
          <w:kern w:val="3"/>
        </w:rPr>
        <w:t xml:space="preserve"> века (12 часов).</w:t>
      </w:r>
    </w:p>
    <w:p w:rsidR="00030E74" w:rsidRPr="00BB5203" w:rsidRDefault="00030E74" w:rsidP="0057597E">
      <w:pPr>
        <w:pStyle w:val="a5"/>
        <w:widowControl/>
        <w:numPr>
          <w:ilvl w:val="0"/>
          <w:numId w:val="20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BB5203">
        <w:rPr>
          <w:rFonts w:ascii="Times New Roman" w:hAnsi="Times New Roman" w:cs="Times New Roman"/>
          <w:sz w:val="24"/>
          <w:szCs w:val="24"/>
        </w:rPr>
        <w:t xml:space="preserve">Научно-технический прогресс в конце </w:t>
      </w:r>
      <w:r w:rsidRPr="00BB520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B5203">
        <w:rPr>
          <w:rFonts w:ascii="Times New Roman" w:hAnsi="Times New Roman" w:cs="Times New Roman"/>
          <w:sz w:val="24"/>
          <w:szCs w:val="24"/>
        </w:rPr>
        <w:t xml:space="preserve"> – последней трети </w:t>
      </w:r>
      <w:r w:rsidRPr="00BB520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B5203">
        <w:rPr>
          <w:rFonts w:ascii="Times New Roman" w:hAnsi="Times New Roman" w:cs="Times New Roman"/>
          <w:sz w:val="24"/>
          <w:szCs w:val="24"/>
        </w:rPr>
        <w:t xml:space="preserve"> вв. и новый этап индустриального развития. Научно-технический прогресс. Причины ускорения научно-технического прогресса. Циклы экономического развития стран Запада в конце </w:t>
      </w:r>
      <w:r w:rsidRPr="00BB520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B5203">
        <w:rPr>
          <w:rFonts w:ascii="Times New Roman" w:hAnsi="Times New Roman" w:cs="Times New Roman"/>
          <w:sz w:val="24"/>
          <w:szCs w:val="24"/>
        </w:rPr>
        <w:t xml:space="preserve"> – середине </w:t>
      </w:r>
      <w:r w:rsidRPr="00BB520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B5203">
        <w:rPr>
          <w:rFonts w:ascii="Times New Roman" w:hAnsi="Times New Roman" w:cs="Times New Roman"/>
          <w:sz w:val="24"/>
          <w:szCs w:val="24"/>
        </w:rPr>
        <w:t xml:space="preserve"> вв. Технический прогресс в первые десятилетия </w:t>
      </w:r>
      <w:r w:rsidRPr="00BB520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E442E7" w:rsidRPr="00BB5203">
        <w:rPr>
          <w:rFonts w:ascii="Times New Roman" w:hAnsi="Times New Roman" w:cs="Times New Roman"/>
          <w:sz w:val="24"/>
          <w:szCs w:val="24"/>
        </w:rPr>
        <w:t xml:space="preserve"> </w:t>
      </w:r>
      <w:r w:rsidRPr="00BB5203">
        <w:rPr>
          <w:rFonts w:ascii="Times New Roman" w:hAnsi="Times New Roman" w:cs="Times New Roman"/>
          <w:sz w:val="24"/>
          <w:szCs w:val="24"/>
        </w:rPr>
        <w:t>в. Развитие энергетики, появление новых сре</w:t>
      </w:r>
      <w:proofErr w:type="gramStart"/>
      <w:r w:rsidRPr="00BB5203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BB5203">
        <w:rPr>
          <w:rFonts w:ascii="Times New Roman" w:hAnsi="Times New Roman" w:cs="Times New Roman"/>
          <w:sz w:val="24"/>
          <w:szCs w:val="24"/>
        </w:rPr>
        <w:t>язи и передвиж</w:t>
      </w:r>
      <w:r w:rsidRPr="00BB5203">
        <w:rPr>
          <w:rFonts w:ascii="Times New Roman" w:hAnsi="Times New Roman" w:cs="Times New Roman"/>
          <w:sz w:val="24"/>
          <w:szCs w:val="24"/>
        </w:rPr>
        <w:t>е</w:t>
      </w:r>
      <w:r w:rsidRPr="00BB5203">
        <w:rPr>
          <w:rFonts w:ascii="Times New Roman" w:hAnsi="Times New Roman" w:cs="Times New Roman"/>
          <w:sz w:val="24"/>
          <w:szCs w:val="24"/>
        </w:rPr>
        <w:t>ния. Достижения медицины. Переход к современному индустриальному производству.</w:t>
      </w:r>
    </w:p>
    <w:p w:rsidR="00030E74" w:rsidRPr="00BB5203" w:rsidRDefault="00030E74" w:rsidP="0057597E">
      <w:pPr>
        <w:pStyle w:val="a5"/>
        <w:widowControl/>
        <w:numPr>
          <w:ilvl w:val="0"/>
          <w:numId w:val="20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BB5203">
        <w:rPr>
          <w:rFonts w:ascii="Times New Roman" w:hAnsi="Times New Roman" w:cs="Times New Roman"/>
          <w:sz w:val="24"/>
          <w:szCs w:val="24"/>
        </w:rPr>
        <w:t xml:space="preserve">Монополистический капитализм. От монополистического капитализма к смешанной экономике. Эволюция собственности, трудовых отношений и предпринимательства. Модернизация в странах Европы, США и Японии. Модели </w:t>
      </w:r>
      <w:proofErr w:type="spellStart"/>
      <w:r w:rsidRPr="00BB5203">
        <w:rPr>
          <w:rFonts w:ascii="Times New Roman" w:hAnsi="Times New Roman" w:cs="Times New Roman"/>
          <w:sz w:val="24"/>
          <w:szCs w:val="24"/>
        </w:rPr>
        <w:t>модернизационного</w:t>
      </w:r>
      <w:proofErr w:type="spellEnd"/>
      <w:r w:rsidRPr="00BB5203">
        <w:rPr>
          <w:rFonts w:ascii="Times New Roman" w:hAnsi="Times New Roman" w:cs="Times New Roman"/>
          <w:sz w:val="24"/>
          <w:szCs w:val="24"/>
        </w:rPr>
        <w:t xml:space="preserve"> развития. Образование монополий. Государство и монополистический капитал: либерально-демократическая модель отношений. Государство и модернизация в Германии, Италии и Японии. Социальные отношения и рабочее движение. Развитие профсоюзного движения. Становл</w:t>
      </w:r>
      <w:r w:rsidRPr="00BB5203">
        <w:rPr>
          <w:rFonts w:ascii="Times New Roman" w:hAnsi="Times New Roman" w:cs="Times New Roman"/>
          <w:sz w:val="24"/>
          <w:szCs w:val="24"/>
        </w:rPr>
        <w:t>е</w:t>
      </w:r>
      <w:r w:rsidRPr="00BB5203">
        <w:rPr>
          <w:rFonts w:ascii="Times New Roman" w:hAnsi="Times New Roman" w:cs="Times New Roman"/>
          <w:sz w:val="24"/>
          <w:szCs w:val="24"/>
        </w:rPr>
        <w:t xml:space="preserve">ние социал-демократии. Изменение социальной структуры индустриального общества. Кризис классических идеологий на рубеже </w:t>
      </w:r>
      <w:r w:rsidRPr="00BB520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B5203">
        <w:rPr>
          <w:rFonts w:ascii="Times New Roman" w:hAnsi="Times New Roman" w:cs="Times New Roman"/>
          <w:sz w:val="24"/>
          <w:szCs w:val="24"/>
        </w:rPr>
        <w:t xml:space="preserve"> – </w:t>
      </w:r>
      <w:r w:rsidRPr="00BB520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B5203">
        <w:rPr>
          <w:rFonts w:ascii="Times New Roman" w:hAnsi="Times New Roman" w:cs="Times New Roman"/>
          <w:sz w:val="24"/>
          <w:szCs w:val="24"/>
        </w:rPr>
        <w:t xml:space="preserve"> вв. и поиск новых моделей общественного развития. Социальный либерализм, социал-демократия, христианская демократия.</w:t>
      </w:r>
    </w:p>
    <w:p w:rsidR="00030E74" w:rsidRPr="00BB5203" w:rsidRDefault="00030E74" w:rsidP="0057597E">
      <w:pPr>
        <w:pStyle w:val="a5"/>
        <w:widowControl/>
        <w:numPr>
          <w:ilvl w:val="0"/>
          <w:numId w:val="20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sz w:val="24"/>
          <w:szCs w:val="24"/>
        </w:rPr>
        <w:t>Россия на рубеже XIX- XX вв. Территория России на рубеже столетий. Российская модель экономической модернизации. Буржуазия и рабочие. Экономическая политика правительства в конце XIX – начале ХХ в. Особенности развития сельского хозяйства. Расслоение крестьянства. Реформы С.Ю. Витте. Аграрная реформа П.А. Столыпина. Нарастание экономических и социальных против</w:t>
      </w:r>
      <w:r w:rsidRPr="00BB5203">
        <w:rPr>
          <w:rFonts w:ascii="Times New Roman" w:hAnsi="Times New Roman" w:cs="Times New Roman"/>
          <w:sz w:val="24"/>
          <w:szCs w:val="24"/>
        </w:rPr>
        <w:t>о</w:t>
      </w:r>
      <w:r w:rsidRPr="00BB5203">
        <w:rPr>
          <w:rFonts w:ascii="Times New Roman" w:hAnsi="Times New Roman" w:cs="Times New Roman"/>
          <w:sz w:val="24"/>
          <w:szCs w:val="24"/>
        </w:rPr>
        <w:t xml:space="preserve">речий в условиях форсированной модернизации. </w:t>
      </w:r>
    </w:p>
    <w:p w:rsidR="00030E74" w:rsidRPr="00BB5203" w:rsidRDefault="00030E74" w:rsidP="0057597E">
      <w:pPr>
        <w:pStyle w:val="a5"/>
        <w:widowControl/>
        <w:numPr>
          <w:ilvl w:val="0"/>
          <w:numId w:val="20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sz w:val="24"/>
          <w:szCs w:val="24"/>
        </w:rPr>
        <w:t xml:space="preserve">Кризис империи: русско-японская война и революция 1905-1907 гг. «Восточный вопрос» во внешней политике Российской империи. Россия в системе военно-политических союзов на рубеже </w:t>
      </w:r>
      <w:r w:rsidRPr="00BB520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B5203">
        <w:rPr>
          <w:rFonts w:ascii="Times New Roman" w:hAnsi="Times New Roman" w:cs="Times New Roman"/>
          <w:sz w:val="24"/>
          <w:szCs w:val="24"/>
        </w:rPr>
        <w:t xml:space="preserve"> – </w:t>
      </w:r>
      <w:r w:rsidRPr="00BB520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B5203">
        <w:rPr>
          <w:rFonts w:ascii="Times New Roman" w:hAnsi="Times New Roman" w:cs="Times New Roman"/>
          <w:sz w:val="24"/>
          <w:szCs w:val="24"/>
        </w:rPr>
        <w:t xml:space="preserve"> вв. Личность Николая II. Внутренняя политика правител</w:t>
      </w:r>
      <w:r w:rsidRPr="00BB5203">
        <w:rPr>
          <w:rFonts w:ascii="Times New Roman" w:hAnsi="Times New Roman" w:cs="Times New Roman"/>
          <w:sz w:val="24"/>
          <w:szCs w:val="24"/>
        </w:rPr>
        <w:t>ь</w:t>
      </w:r>
      <w:r w:rsidRPr="00BB5203">
        <w:rPr>
          <w:rFonts w:ascii="Times New Roman" w:hAnsi="Times New Roman" w:cs="Times New Roman"/>
          <w:sz w:val="24"/>
          <w:szCs w:val="24"/>
        </w:rPr>
        <w:t xml:space="preserve">ства </w:t>
      </w:r>
      <w:proofErr w:type="gramStart"/>
      <w:r w:rsidRPr="00BB5203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BB5203">
        <w:rPr>
          <w:rFonts w:ascii="Times New Roman" w:hAnsi="Times New Roman" w:cs="Times New Roman"/>
          <w:sz w:val="24"/>
          <w:szCs w:val="24"/>
        </w:rPr>
        <w:t xml:space="preserve"> XX в. Кризисные явления в обществе. Идейные течения, политические партии и общественные движения  в России на р</w:t>
      </w:r>
      <w:r w:rsidRPr="00BB5203">
        <w:rPr>
          <w:rFonts w:ascii="Times New Roman" w:hAnsi="Times New Roman" w:cs="Times New Roman"/>
          <w:sz w:val="24"/>
          <w:szCs w:val="24"/>
        </w:rPr>
        <w:t>у</w:t>
      </w:r>
      <w:r w:rsidRPr="00BB5203">
        <w:rPr>
          <w:rFonts w:ascii="Times New Roman" w:hAnsi="Times New Roman" w:cs="Times New Roman"/>
          <w:sz w:val="24"/>
          <w:szCs w:val="24"/>
        </w:rPr>
        <w:t xml:space="preserve">беже веков. Русско-японская война 1904–1905 гг.: ход военных действий, причины поражения России. </w:t>
      </w:r>
      <w:proofErr w:type="spellStart"/>
      <w:r w:rsidRPr="00BB5203">
        <w:rPr>
          <w:rFonts w:ascii="Times New Roman" w:hAnsi="Times New Roman" w:cs="Times New Roman"/>
          <w:sz w:val="24"/>
          <w:szCs w:val="24"/>
        </w:rPr>
        <w:t>Портсмутский</w:t>
      </w:r>
      <w:proofErr w:type="spellEnd"/>
      <w:r w:rsidRPr="00BB5203">
        <w:rPr>
          <w:rFonts w:ascii="Times New Roman" w:hAnsi="Times New Roman" w:cs="Times New Roman"/>
          <w:sz w:val="24"/>
          <w:szCs w:val="24"/>
        </w:rPr>
        <w:t xml:space="preserve"> мирный договор. «Кровавое воскресение» и начало революции. Крестьянские выступления и разложение армии. Раскол общества. Всероссийская о</w:t>
      </w:r>
      <w:r w:rsidRPr="00BB5203">
        <w:rPr>
          <w:rFonts w:ascii="Times New Roman" w:hAnsi="Times New Roman" w:cs="Times New Roman"/>
          <w:sz w:val="24"/>
          <w:szCs w:val="24"/>
        </w:rPr>
        <w:t>к</w:t>
      </w:r>
      <w:r w:rsidRPr="00BB5203">
        <w:rPr>
          <w:rFonts w:ascii="Times New Roman" w:hAnsi="Times New Roman" w:cs="Times New Roman"/>
          <w:sz w:val="24"/>
          <w:szCs w:val="24"/>
        </w:rPr>
        <w:t xml:space="preserve">тябрьская политическая стачка. Манифест 17 октября 1905 г. Декабрьское вооружённое восстание в Москве. </w:t>
      </w:r>
    </w:p>
    <w:p w:rsidR="00030E74" w:rsidRPr="00BB5203" w:rsidRDefault="00030E74" w:rsidP="0057597E">
      <w:pPr>
        <w:pStyle w:val="a5"/>
        <w:widowControl/>
        <w:numPr>
          <w:ilvl w:val="0"/>
          <w:numId w:val="20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sz w:val="24"/>
          <w:szCs w:val="24"/>
        </w:rPr>
        <w:t>Политическая жизнь страны после Манифеста 17 октября 1905 г. Становление российского парламентаризма. Партии соци</w:t>
      </w:r>
      <w:r w:rsidRPr="00BB5203">
        <w:rPr>
          <w:rFonts w:ascii="Times New Roman" w:hAnsi="Times New Roman" w:cs="Times New Roman"/>
          <w:sz w:val="24"/>
          <w:szCs w:val="24"/>
        </w:rPr>
        <w:t>а</w:t>
      </w:r>
      <w:r w:rsidRPr="00BB5203">
        <w:rPr>
          <w:rFonts w:ascii="Times New Roman" w:hAnsi="Times New Roman" w:cs="Times New Roman"/>
          <w:sz w:val="24"/>
          <w:szCs w:val="24"/>
        </w:rPr>
        <w:t>листической ориентации (левые): РСДРП, Партия социалисто</w:t>
      </w:r>
      <w:proofErr w:type="gramStart"/>
      <w:r w:rsidRPr="00BB5203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BB5203">
        <w:rPr>
          <w:rFonts w:ascii="Times New Roman" w:hAnsi="Times New Roman" w:cs="Times New Roman"/>
          <w:sz w:val="24"/>
          <w:szCs w:val="24"/>
        </w:rPr>
        <w:t xml:space="preserve"> революционеров. Либеральные партии: Конституционно-демократическая партия, «Союз 17 октября». Консервативные партии (правые). Реформа государственного строя. Основные госуда</w:t>
      </w:r>
      <w:r w:rsidRPr="00BB5203">
        <w:rPr>
          <w:rFonts w:ascii="Times New Roman" w:hAnsi="Times New Roman" w:cs="Times New Roman"/>
          <w:sz w:val="24"/>
          <w:szCs w:val="24"/>
        </w:rPr>
        <w:t>р</w:t>
      </w:r>
      <w:r w:rsidRPr="00BB5203">
        <w:rPr>
          <w:rFonts w:ascii="Times New Roman" w:hAnsi="Times New Roman" w:cs="Times New Roman"/>
          <w:sz w:val="24"/>
          <w:szCs w:val="24"/>
        </w:rPr>
        <w:t>ственные законы 23 апреля 1906 г.: Полномочия Государственной думы, Государственного совета и императора и порядок принятия з</w:t>
      </w:r>
      <w:r w:rsidRPr="00BB5203">
        <w:rPr>
          <w:rFonts w:ascii="Times New Roman" w:hAnsi="Times New Roman" w:cs="Times New Roman"/>
          <w:sz w:val="24"/>
          <w:szCs w:val="24"/>
        </w:rPr>
        <w:t>а</w:t>
      </w:r>
      <w:r w:rsidRPr="00BB5203">
        <w:rPr>
          <w:rFonts w:ascii="Times New Roman" w:hAnsi="Times New Roman" w:cs="Times New Roman"/>
          <w:sz w:val="24"/>
          <w:szCs w:val="24"/>
        </w:rPr>
        <w:lastRenderedPageBreak/>
        <w:t>конов. Избирательная кампания в I Государственную думу. Деятельность I и II Государственной думы: итоги и уроки. Новый избир</w:t>
      </w:r>
      <w:r w:rsidRPr="00BB5203">
        <w:rPr>
          <w:rFonts w:ascii="Times New Roman" w:hAnsi="Times New Roman" w:cs="Times New Roman"/>
          <w:sz w:val="24"/>
          <w:szCs w:val="24"/>
        </w:rPr>
        <w:t>а</w:t>
      </w:r>
      <w:r w:rsidRPr="00BB5203">
        <w:rPr>
          <w:rFonts w:ascii="Times New Roman" w:hAnsi="Times New Roman" w:cs="Times New Roman"/>
          <w:sz w:val="24"/>
          <w:szCs w:val="24"/>
        </w:rPr>
        <w:t xml:space="preserve">тельный закон (3 июня 1907 г.). </w:t>
      </w:r>
    </w:p>
    <w:p w:rsidR="00030E74" w:rsidRPr="00BB5203" w:rsidRDefault="00030E74" w:rsidP="0057597E">
      <w:pPr>
        <w:pStyle w:val="a5"/>
        <w:widowControl/>
        <w:numPr>
          <w:ilvl w:val="0"/>
          <w:numId w:val="20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sz w:val="24"/>
          <w:szCs w:val="24"/>
        </w:rPr>
        <w:t xml:space="preserve">Третьеиюньская монархия и реформы П.А. Столыпина. П.А. Столыпин и его политика. Борьба с революционным движением и думской оппозицией. III Государственная дума. Военно-полевые суды. Программа системных реформ П.А. Столыпина. Крестьянская реформа. Переселенческая политика. Масштабы и результаты реформ П.А. Столыпина. Политический кризис 1912—1913 гг. </w:t>
      </w:r>
    </w:p>
    <w:p w:rsidR="00030E74" w:rsidRPr="00BB5203" w:rsidRDefault="00030E74" w:rsidP="0057597E">
      <w:pPr>
        <w:pStyle w:val="a5"/>
        <w:widowControl/>
        <w:numPr>
          <w:ilvl w:val="0"/>
          <w:numId w:val="20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203">
        <w:rPr>
          <w:rFonts w:ascii="Times New Roman" w:hAnsi="Times New Roman" w:cs="Times New Roman"/>
          <w:sz w:val="24"/>
          <w:szCs w:val="24"/>
        </w:rPr>
        <w:t xml:space="preserve">Духовная жизнь российского общества во второй половине </w:t>
      </w:r>
      <w:r w:rsidRPr="00BB520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B5203">
        <w:rPr>
          <w:rFonts w:ascii="Times New Roman" w:hAnsi="Times New Roman" w:cs="Times New Roman"/>
          <w:sz w:val="24"/>
          <w:szCs w:val="24"/>
        </w:rPr>
        <w:t xml:space="preserve"> – начале </w:t>
      </w:r>
      <w:r w:rsidRPr="00BB520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B5203">
        <w:rPr>
          <w:rFonts w:ascii="Times New Roman" w:hAnsi="Times New Roman" w:cs="Times New Roman"/>
          <w:sz w:val="24"/>
          <w:szCs w:val="24"/>
        </w:rPr>
        <w:t xml:space="preserve"> вв. Культура России в конце XIX — начале ХХ в. Городская и сельская жизнь.</w:t>
      </w:r>
      <w:proofErr w:type="gramEnd"/>
      <w:r w:rsidRPr="00BB5203">
        <w:rPr>
          <w:rFonts w:ascii="Times New Roman" w:hAnsi="Times New Roman" w:cs="Times New Roman"/>
          <w:sz w:val="24"/>
          <w:szCs w:val="24"/>
        </w:rPr>
        <w:t xml:space="preserve"> Развитие системы образования, научные достижения российских ученых. Идейные искания и худож</w:t>
      </w:r>
      <w:r w:rsidRPr="00BB5203">
        <w:rPr>
          <w:rFonts w:ascii="Times New Roman" w:hAnsi="Times New Roman" w:cs="Times New Roman"/>
          <w:sz w:val="24"/>
          <w:szCs w:val="24"/>
        </w:rPr>
        <w:t>е</w:t>
      </w:r>
      <w:r w:rsidRPr="00BB5203">
        <w:rPr>
          <w:rFonts w:ascii="Times New Roman" w:hAnsi="Times New Roman" w:cs="Times New Roman"/>
          <w:sz w:val="24"/>
          <w:szCs w:val="24"/>
        </w:rPr>
        <w:t>ственная культура. Серебряный век русской культуры. Литература серебряного века: основные направления и представители. Драмат</w:t>
      </w:r>
      <w:r w:rsidRPr="00BB5203">
        <w:rPr>
          <w:rFonts w:ascii="Times New Roman" w:hAnsi="Times New Roman" w:cs="Times New Roman"/>
          <w:sz w:val="24"/>
          <w:szCs w:val="24"/>
        </w:rPr>
        <w:t>и</w:t>
      </w:r>
      <w:r w:rsidRPr="00BB5203">
        <w:rPr>
          <w:rFonts w:ascii="Times New Roman" w:hAnsi="Times New Roman" w:cs="Times New Roman"/>
          <w:sz w:val="24"/>
          <w:szCs w:val="24"/>
        </w:rPr>
        <w:t xml:space="preserve">ческий театр: традиции и новаторство. Зарождение российского кинематографа. Музыка. Модерн в архитектуре. Новые направления в живописи. </w:t>
      </w:r>
    </w:p>
    <w:p w:rsidR="00030E74" w:rsidRPr="00BB5203" w:rsidRDefault="00030E74" w:rsidP="0057597E">
      <w:pPr>
        <w:pStyle w:val="a5"/>
        <w:widowControl/>
        <w:numPr>
          <w:ilvl w:val="0"/>
          <w:numId w:val="20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sz w:val="24"/>
          <w:szCs w:val="24"/>
        </w:rPr>
        <w:t xml:space="preserve">Колониализм и обострение противоречий мирового развития в начале ХХ </w:t>
      </w:r>
      <w:proofErr w:type="gramStart"/>
      <w:r w:rsidRPr="00BB52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B5203">
        <w:rPr>
          <w:rFonts w:ascii="Times New Roman" w:hAnsi="Times New Roman" w:cs="Times New Roman"/>
          <w:sz w:val="24"/>
          <w:szCs w:val="24"/>
        </w:rPr>
        <w:t>. Колонизация Африки. Колониальные империи: общее и особенное. Экономические кризисы начала ХХ в.: сущность, причины, методы преодоления. Противоречия на междуна</w:t>
      </w:r>
      <w:r w:rsidR="00313D6C">
        <w:rPr>
          <w:rFonts w:ascii="Times New Roman" w:hAnsi="Times New Roman" w:cs="Times New Roman"/>
          <w:sz w:val="24"/>
          <w:szCs w:val="24"/>
        </w:rPr>
        <w:t>родной арене в</w:t>
      </w:r>
      <w:r w:rsidRPr="00BB5203">
        <w:rPr>
          <w:rFonts w:ascii="Times New Roman" w:hAnsi="Times New Roman" w:cs="Times New Roman"/>
          <w:sz w:val="24"/>
          <w:szCs w:val="24"/>
        </w:rPr>
        <w:t xml:space="preserve">начале ХХ в. Создание военно-политических союзов. </w:t>
      </w:r>
    </w:p>
    <w:p w:rsidR="00030E74" w:rsidRPr="00BB5203" w:rsidRDefault="00030E74" w:rsidP="0057597E">
      <w:pPr>
        <w:pStyle w:val="a5"/>
        <w:widowControl/>
        <w:numPr>
          <w:ilvl w:val="0"/>
          <w:numId w:val="20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sz w:val="24"/>
          <w:szCs w:val="24"/>
        </w:rPr>
        <w:t xml:space="preserve">Пути развития стран Азии, Африки и Латинской Америки. Антиколониальные движения в государствах Востока. Восстание </w:t>
      </w:r>
      <w:proofErr w:type="spellStart"/>
      <w:r w:rsidRPr="00BB5203">
        <w:rPr>
          <w:rFonts w:ascii="Times New Roman" w:hAnsi="Times New Roman" w:cs="Times New Roman"/>
          <w:sz w:val="24"/>
          <w:szCs w:val="24"/>
        </w:rPr>
        <w:t>ихэтуаней</w:t>
      </w:r>
      <w:proofErr w:type="spellEnd"/>
      <w:r w:rsidRPr="00BB5203">
        <w:rPr>
          <w:rFonts w:ascii="Times New Roman" w:hAnsi="Times New Roman" w:cs="Times New Roman"/>
          <w:sz w:val="24"/>
          <w:szCs w:val="24"/>
        </w:rPr>
        <w:t xml:space="preserve"> в Китае в 1899-1901 гг. Движение моджахедов в Иране. Деятельность М. Ганди. Революции в Иране (1905-1911) и Китае (1911-1913). Младотурецкая революция. Особенности развития государств Латинской Америки.</w:t>
      </w:r>
    </w:p>
    <w:p w:rsidR="00030E74" w:rsidRPr="00BB5203" w:rsidRDefault="00030E74" w:rsidP="0057597E">
      <w:pPr>
        <w:pStyle w:val="a5"/>
        <w:widowControl/>
        <w:numPr>
          <w:ilvl w:val="0"/>
          <w:numId w:val="20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sz w:val="24"/>
          <w:szCs w:val="24"/>
        </w:rPr>
        <w:t xml:space="preserve">Первая мировая война. Причины и характер Первой мировой войны. Первый этап войны. Воюющие страны в 1915 – 1916 гг. Россия в Первой мировой войне. Влияние войны на российское общество. Кампания 1917 г. и завершение военных действий. Потери стран-участниц; исторические уроки и социальные последствия Первой мировой войны. </w:t>
      </w:r>
    </w:p>
    <w:p w:rsidR="00030E74" w:rsidRPr="00BB5203" w:rsidRDefault="00030E74" w:rsidP="0057597E">
      <w:pPr>
        <w:pStyle w:val="a5"/>
        <w:widowControl/>
        <w:numPr>
          <w:ilvl w:val="0"/>
          <w:numId w:val="20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sz w:val="24"/>
          <w:szCs w:val="24"/>
        </w:rPr>
        <w:t xml:space="preserve">Проверочная работа по теме «Россия и мир в начале </w:t>
      </w:r>
      <w:r w:rsidRPr="00BB520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B5203">
        <w:rPr>
          <w:rFonts w:ascii="Times New Roman" w:hAnsi="Times New Roman" w:cs="Times New Roman"/>
          <w:sz w:val="24"/>
          <w:szCs w:val="24"/>
        </w:rPr>
        <w:t xml:space="preserve"> века».</w:t>
      </w:r>
    </w:p>
    <w:p w:rsidR="00030E74" w:rsidRPr="00BB5203" w:rsidRDefault="00030E74" w:rsidP="0057597E">
      <w:pPr>
        <w:ind w:left="284" w:right="-37" w:firstLine="283"/>
        <w:jc w:val="both"/>
      </w:pPr>
    </w:p>
    <w:p w:rsidR="00030E74" w:rsidRPr="00BB5203" w:rsidRDefault="00030E74" w:rsidP="0057597E">
      <w:pPr>
        <w:ind w:left="284" w:right="-37" w:firstLine="283"/>
        <w:jc w:val="both"/>
        <w:rPr>
          <w:b/>
        </w:rPr>
      </w:pPr>
      <w:r w:rsidRPr="00BB5203">
        <w:rPr>
          <w:b/>
        </w:rPr>
        <w:t>Тема 2. Россия и мир между двумя мировыми войнами  (1</w:t>
      </w:r>
      <w:r w:rsidR="00E24868">
        <w:rPr>
          <w:b/>
        </w:rPr>
        <w:t>4</w:t>
      </w:r>
      <w:r w:rsidRPr="00BB5203">
        <w:rPr>
          <w:b/>
        </w:rPr>
        <w:t xml:space="preserve"> часов)</w:t>
      </w:r>
    </w:p>
    <w:p w:rsidR="00030E74" w:rsidRPr="00BB5203" w:rsidRDefault="00DE2824" w:rsidP="0057597E">
      <w:pPr>
        <w:pStyle w:val="a5"/>
        <w:widowControl/>
        <w:numPr>
          <w:ilvl w:val="0"/>
          <w:numId w:val="14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Февральская революция в России 1917 г. Предпосылки и причины Февральской революции 1917 г. Падение самодержавия и созд</w:t>
      </w:r>
      <w:r w:rsidR="00030E74" w:rsidRPr="00BB5203">
        <w:rPr>
          <w:rFonts w:ascii="Times New Roman" w:hAnsi="Times New Roman" w:cs="Times New Roman"/>
          <w:sz w:val="24"/>
          <w:szCs w:val="24"/>
        </w:rPr>
        <w:t>а</w:t>
      </w:r>
      <w:r w:rsidR="00030E74" w:rsidRPr="00BB5203">
        <w:rPr>
          <w:rFonts w:ascii="Times New Roman" w:hAnsi="Times New Roman" w:cs="Times New Roman"/>
          <w:sz w:val="24"/>
          <w:szCs w:val="24"/>
        </w:rPr>
        <w:t>ние Временного правительства. Апрельский кризис. Большевики и революция. Советы. Июньский и июльский кризисы власти. Высту</w:t>
      </w:r>
      <w:r w:rsidR="00030E74" w:rsidRPr="00BB5203">
        <w:rPr>
          <w:rFonts w:ascii="Times New Roman" w:hAnsi="Times New Roman" w:cs="Times New Roman"/>
          <w:sz w:val="24"/>
          <w:szCs w:val="24"/>
        </w:rPr>
        <w:t>п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ление генерала Л.Г. Корнилова и его последствия. Тактика политических партий. </w:t>
      </w:r>
    </w:p>
    <w:p w:rsidR="00030E74" w:rsidRPr="00BB5203" w:rsidRDefault="00DE2824" w:rsidP="0057597E">
      <w:pPr>
        <w:pStyle w:val="a5"/>
        <w:widowControl/>
        <w:numPr>
          <w:ilvl w:val="0"/>
          <w:numId w:val="14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Переход власти к партии большевиков. Международные последствия революции в России. Углубление кризиса власти осенью 1917 г. Вооружённое восстание в Петрограде. Установление советской власти. Революционно-демократические преобразования. «Декрет о власти». «Декрет о мире». «Декрет о земле». Новые органы власти и управления. Провозглашение и утверждение советской власти. Учредительное собрание. Создание РСФСР. Брестский мир. Формирование однопартийной системы. Предпосылки гражданской войны.</w:t>
      </w:r>
    </w:p>
    <w:p w:rsidR="00030E74" w:rsidRPr="00BB5203" w:rsidRDefault="00DE2824" w:rsidP="0057597E">
      <w:pPr>
        <w:pStyle w:val="a5"/>
        <w:widowControl/>
        <w:numPr>
          <w:ilvl w:val="0"/>
          <w:numId w:val="14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Гражданская война и иностранная интервенция. Политические программы участвующих сторон. Начальный этап Гражданской во</w:t>
      </w:r>
      <w:r w:rsidR="00030E74" w:rsidRPr="00BB5203">
        <w:rPr>
          <w:rFonts w:ascii="Times New Roman" w:hAnsi="Times New Roman" w:cs="Times New Roman"/>
          <w:sz w:val="24"/>
          <w:szCs w:val="24"/>
        </w:rPr>
        <w:t>й</w:t>
      </w:r>
      <w:r w:rsidR="00030E74" w:rsidRPr="00BB5203">
        <w:rPr>
          <w:rFonts w:ascii="Times New Roman" w:hAnsi="Times New Roman" w:cs="Times New Roman"/>
          <w:sz w:val="24"/>
          <w:szCs w:val="24"/>
        </w:rPr>
        <w:t>ны и интервенции. Советская республика в кольце фронтов. Военный коммунизм. Создание Красной Армии. Революционный Военный Совет (РВС). Репрессии советской власти в отношении представителей бывших привилегированных сословий. Сотрудничество больш</w:t>
      </w:r>
      <w:r w:rsidR="00030E74" w:rsidRPr="00BB5203">
        <w:rPr>
          <w:rFonts w:ascii="Times New Roman" w:hAnsi="Times New Roman" w:cs="Times New Roman"/>
          <w:sz w:val="24"/>
          <w:szCs w:val="24"/>
        </w:rPr>
        <w:t>е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виков с «буржуазными специалистами». Время решающих сражений: март 1919 — март 1920 г. Война с Польшей и поражение Белого движения: апрель — ноябрь 1920 г. «Белый» и «красный» террор. Причины победы красных и поражения Белого движения. Российская эмиграция. </w:t>
      </w:r>
    </w:p>
    <w:p w:rsidR="00030E74" w:rsidRPr="00BB5203" w:rsidRDefault="00DE2824" w:rsidP="0057597E">
      <w:pPr>
        <w:pStyle w:val="a5"/>
        <w:widowControl/>
        <w:numPr>
          <w:ilvl w:val="0"/>
          <w:numId w:val="14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Образование СССР. Завершающий этап Гражданской войны: конец 1920—1922 г. Борьба с «зелеными». Особенности боевых де</w:t>
      </w:r>
      <w:r w:rsidR="00030E74" w:rsidRPr="00BB5203">
        <w:rPr>
          <w:rFonts w:ascii="Times New Roman" w:hAnsi="Times New Roman" w:cs="Times New Roman"/>
          <w:sz w:val="24"/>
          <w:szCs w:val="24"/>
        </w:rPr>
        <w:t>й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ствий на национальных окраинах России. Боевые действия в заключительный период Гражданской войны в Закавказье, в Средней Азии и на Дальнем Востоке. Предпосылки создания СССР. Образование Союза Советских Социалистических республик: планы и реальность. Выбор путей объединения. Высшие органы власти. Первая Конституция СССР (1924). Национально-государственное строительство. </w:t>
      </w:r>
    </w:p>
    <w:p w:rsidR="00030E74" w:rsidRPr="00BB5203" w:rsidRDefault="00DE2824" w:rsidP="0057597E">
      <w:pPr>
        <w:pStyle w:val="a5"/>
        <w:widowControl/>
        <w:numPr>
          <w:ilvl w:val="0"/>
          <w:numId w:val="14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Политика «военного коммунизма» и НЭП. Экономическое и политическое положение Советской России после окончания Гражда</w:t>
      </w:r>
      <w:r w:rsidR="00030E74" w:rsidRPr="00BB5203">
        <w:rPr>
          <w:rFonts w:ascii="Times New Roman" w:hAnsi="Times New Roman" w:cs="Times New Roman"/>
          <w:sz w:val="24"/>
          <w:szCs w:val="24"/>
        </w:rPr>
        <w:t>н</w:t>
      </w:r>
      <w:r w:rsidR="00030E74" w:rsidRPr="00BB5203">
        <w:rPr>
          <w:rFonts w:ascii="Times New Roman" w:hAnsi="Times New Roman" w:cs="Times New Roman"/>
          <w:sz w:val="24"/>
          <w:szCs w:val="24"/>
        </w:rPr>
        <w:t>ской войны и интервенции. Создание и принятие плана ГОЭЛРО. Отказ от политики военного коммунизма. Новая экономическая пол</w:t>
      </w:r>
      <w:r w:rsidR="00030E74" w:rsidRPr="00BB5203">
        <w:rPr>
          <w:rFonts w:ascii="Times New Roman" w:hAnsi="Times New Roman" w:cs="Times New Roman"/>
          <w:sz w:val="24"/>
          <w:szCs w:val="24"/>
        </w:rPr>
        <w:t>и</w:t>
      </w:r>
      <w:r w:rsidR="00030E74" w:rsidRPr="00BB5203">
        <w:rPr>
          <w:rFonts w:ascii="Times New Roman" w:hAnsi="Times New Roman" w:cs="Times New Roman"/>
          <w:sz w:val="24"/>
          <w:szCs w:val="24"/>
        </w:rPr>
        <w:lastRenderedPageBreak/>
        <w:t>тика. Первые итоги нэпа. Противоречия новой экономической политики. Борьба власти с лидерами оппозиции – судебные процессы 1921—1923 гг. над руководителями партий эсеров и меньшевиков. Репрессии против представителей интеллигенции и Церкви. Борьба в большевистской партии вокруг вопроса о продолжении НЭПа. Свёртывание НЭПа.</w:t>
      </w:r>
    </w:p>
    <w:p w:rsidR="00030E74" w:rsidRPr="00BB5203" w:rsidRDefault="00DE2824" w:rsidP="0057597E">
      <w:pPr>
        <w:pStyle w:val="a5"/>
        <w:widowControl/>
        <w:numPr>
          <w:ilvl w:val="0"/>
          <w:numId w:val="14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Советская модернизация экономики и культурная революция. Партийные дискуссии о путях социалистической модернизации о</w:t>
      </w:r>
      <w:r w:rsidR="00030E74" w:rsidRPr="00BB5203">
        <w:rPr>
          <w:rFonts w:ascii="Times New Roman" w:hAnsi="Times New Roman" w:cs="Times New Roman"/>
          <w:sz w:val="24"/>
          <w:szCs w:val="24"/>
        </w:rPr>
        <w:t>б</w:t>
      </w:r>
      <w:r w:rsidR="00030E74" w:rsidRPr="00BB5203">
        <w:rPr>
          <w:rFonts w:ascii="Times New Roman" w:hAnsi="Times New Roman" w:cs="Times New Roman"/>
          <w:sz w:val="24"/>
          <w:szCs w:val="24"/>
        </w:rPr>
        <w:t>щества. Концепция построения социализма в отдельно взятой стране. Модернизация советской экономики: основные задачи. Причины свертывания НЭПа. Коллективизация: её принципы – провозглашенные и реальные. «Ликвидация кулачества». Итоги насильственной коллективизации. Стабилизация положения в деревне во второй половине 1930-х гг. Индустриализация: основные результаты. Освоение новых производств, техническая реконструкция народного хозяйства. Создание индустриальной базы страны в Западной Сибири и на Дальнем Востоке. Развитие новых отраслей промышленности. Модернизация армии. Культурная революция и культурные достижения. Спорт и физкультурное движение.</w:t>
      </w:r>
    </w:p>
    <w:p w:rsidR="00030E74" w:rsidRPr="00BB5203" w:rsidRDefault="00DE2824" w:rsidP="0057597E">
      <w:pPr>
        <w:pStyle w:val="a5"/>
        <w:widowControl/>
        <w:numPr>
          <w:ilvl w:val="0"/>
          <w:numId w:val="14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Культ личности И.В. Сталина, массовые репрессии и политическая система СССР. Партия большевиков в 1920-е гг. Письмо Ленина к XI съезду РКП (б) (осень 1922 г.). Борьба за власть в партии большевиков в период с 1923 по 1928 г. Причины возвышения и победы И.В. Сталина во внутрипартийной борьбе. Идея И.В. Сталина о возможности построения социализма в одной, отдельно взятой стране. Сталинский тезис о неизбежности обострения классовой борьбы в процессе социалистического строительства как теоретическое обосн</w:t>
      </w:r>
      <w:r w:rsidR="00030E74" w:rsidRPr="00BB5203">
        <w:rPr>
          <w:rFonts w:ascii="Times New Roman" w:hAnsi="Times New Roman" w:cs="Times New Roman"/>
          <w:sz w:val="24"/>
          <w:szCs w:val="24"/>
        </w:rPr>
        <w:t>о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вание политики репрессий. Культ личности и политический террор в СССР в 1930-е гг. Создание системы ГУЛАГа. Репрессии 1936—1938 гг. «Дело Тухачевского» и чистка рядов Красной Армии. Создание сталинской системы управления и Конституция 1936 г. </w:t>
      </w:r>
    </w:p>
    <w:p w:rsidR="00030E74" w:rsidRPr="00BB5203" w:rsidRDefault="00DE2824" w:rsidP="0057597E">
      <w:pPr>
        <w:pStyle w:val="a5"/>
        <w:widowControl/>
        <w:numPr>
          <w:ilvl w:val="0"/>
          <w:numId w:val="14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Культура и искусство СССР в </w:t>
      </w:r>
      <w:proofErr w:type="spellStart"/>
      <w:r w:rsidR="00030E74" w:rsidRPr="00BB5203">
        <w:rPr>
          <w:rFonts w:ascii="Times New Roman" w:hAnsi="Times New Roman" w:cs="Times New Roman"/>
          <w:sz w:val="24"/>
          <w:szCs w:val="24"/>
        </w:rPr>
        <w:t>межвоенные</w:t>
      </w:r>
      <w:proofErr w:type="spellEnd"/>
      <w:r w:rsidR="00030E74" w:rsidRPr="00BB5203">
        <w:rPr>
          <w:rFonts w:ascii="Times New Roman" w:hAnsi="Times New Roman" w:cs="Times New Roman"/>
          <w:sz w:val="24"/>
          <w:szCs w:val="24"/>
        </w:rPr>
        <w:t xml:space="preserve"> годы. «Культурная революция». Создание советской системы образования.  Идеологич</w:t>
      </w:r>
      <w:r w:rsidR="00030E74" w:rsidRPr="00BB5203">
        <w:rPr>
          <w:rFonts w:ascii="Times New Roman" w:hAnsi="Times New Roman" w:cs="Times New Roman"/>
          <w:sz w:val="24"/>
          <w:szCs w:val="24"/>
        </w:rPr>
        <w:t>е</w:t>
      </w:r>
      <w:r w:rsidR="00030E74" w:rsidRPr="00BB5203">
        <w:rPr>
          <w:rFonts w:ascii="Times New Roman" w:hAnsi="Times New Roman" w:cs="Times New Roman"/>
          <w:sz w:val="24"/>
          <w:szCs w:val="24"/>
        </w:rPr>
        <w:t>ские основы советского общества. Партийное руководство художественным процессом. Утверждение метода социалистического ре</w:t>
      </w:r>
      <w:r w:rsidR="00030E74" w:rsidRPr="00BB5203">
        <w:rPr>
          <w:rFonts w:ascii="Times New Roman" w:hAnsi="Times New Roman" w:cs="Times New Roman"/>
          <w:sz w:val="24"/>
          <w:szCs w:val="24"/>
        </w:rPr>
        <w:t>а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лизма в искусстве. Воспитание нового человека. Широкое распространение массовых форм досуга советских людей. Физкультура и спорт. Масштабное строительство общественных зданий и крупных социальных объектов. Развитие кинематографа. Оперное и балетное искусство. Влияние репрессий конца 1930-х гг. на развитие советской культуры. </w:t>
      </w:r>
    </w:p>
    <w:p w:rsidR="00030E74" w:rsidRDefault="00DE2824" w:rsidP="0057597E">
      <w:pPr>
        <w:pStyle w:val="a5"/>
        <w:widowControl/>
        <w:numPr>
          <w:ilvl w:val="0"/>
          <w:numId w:val="14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Мир после Первой мировой войны. Ведущие страны Запада в 1920 – 1930-х гг</w:t>
      </w:r>
      <w:r w:rsidR="00E442E7" w:rsidRPr="00BB5203">
        <w:rPr>
          <w:rFonts w:ascii="Times New Roman" w:hAnsi="Times New Roman" w:cs="Times New Roman"/>
          <w:sz w:val="24"/>
          <w:szCs w:val="24"/>
        </w:rPr>
        <w:t>.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: от стабилизации к экономическому кризису. США в 1920—1930-е гг. Задачи послевоенного развития США. Мировой экономический кризис 1929-1932 гг. и «новый курс» Ф.Д. Рузвельта. Развитие демократических стран Западной Европы в межвоенный период. </w:t>
      </w:r>
      <w:proofErr w:type="spellStart"/>
      <w:r w:rsidR="00030E74" w:rsidRPr="00BB5203">
        <w:rPr>
          <w:rFonts w:ascii="Times New Roman" w:hAnsi="Times New Roman" w:cs="Times New Roman"/>
          <w:sz w:val="24"/>
          <w:szCs w:val="24"/>
        </w:rPr>
        <w:t>Кейсианство</w:t>
      </w:r>
      <w:proofErr w:type="spellEnd"/>
      <w:r w:rsidR="00030E74" w:rsidRPr="00BB5203">
        <w:rPr>
          <w:rFonts w:ascii="Times New Roman" w:hAnsi="Times New Roman" w:cs="Times New Roman"/>
          <w:sz w:val="24"/>
          <w:szCs w:val="24"/>
        </w:rPr>
        <w:t>. Раскол социал-демократии. Углубление ко</w:t>
      </w:r>
      <w:r w:rsidR="00030E74" w:rsidRPr="00BB5203">
        <w:rPr>
          <w:rFonts w:ascii="Times New Roman" w:hAnsi="Times New Roman" w:cs="Times New Roman"/>
          <w:sz w:val="24"/>
          <w:szCs w:val="24"/>
        </w:rPr>
        <w:t>н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фликта между коммунистами и социал-демократами. Фашизм в Италии и Германии. Милитаризм в Японии. Завоевательная программа фашизма и холокост. </w:t>
      </w:r>
    </w:p>
    <w:p w:rsidR="00030E74" w:rsidRPr="00BB5203" w:rsidRDefault="00030E74" w:rsidP="0057597E">
      <w:pPr>
        <w:pStyle w:val="a5"/>
        <w:widowControl/>
        <w:numPr>
          <w:ilvl w:val="0"/>
          <w:numId w:val="14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sz w:val="24"/>
          <w:szCs w:val="24"/>
        </w:rPr>
        <w:t>Ослабление колониальных империй. Революционный подъем в Европе и Азии, распад империй и образование новых гос</w:t>
      </w:r>
      <w:r w:rsidRPr="00BB5203">
        <w:rPr>
          <w:rFonts w:ascii="Times New Roman" w:hAnsi="Times New Roman" w:cs="Times New Roman"/>
          <w:sz w:val="24"/>
          <w:szCs w:val="24"/>
        </w:rPr>
        <w:t>у</w:t>
      </w:r>
      <w:r w:rsidRPr="00BB5203">
        <w:rPr>
          <w:rFonts w:ascii="Times New Roman" w:hAnsi="Times New Roman" w:cs="Times New Roman"/>
          <w:sz w:val="24"/>
          <w:szCs w:val="24"/>
        </w:rPr>
        <w:t>дарств. Парижская (1919) и Вашингтонская конференция (1921-1922) о судьбе колоний. Послевоенная колониальная политика и её ит</w:t>
      </w:r>
      <w:r w:rsidRPr="00BB5203">
        <w:rPr>
          <w:rFonts w:ascii="Times New Roman" w:hAnsi="Times New Roman" w:cs="Times New Roman"/>
          <w:sz w:val="24"/>
          <w:szCs w:val="24"/>
        </w:rPr>
        <w:t>о</w:t>
      </w:r>
      <w:r w:rsidRPr="00BB5203">
        <w:rPr>
          <w:rFonts w:ascii="Times New Roman" w:hAnsi="Times New Roman" w:cs="Times New Roman"/>
          <w:sz w:val="24"/>
          <w:szCs w:val="24"/>
        </w:rPr>
        <w:t xml:space="preserve">ги. Подъём антиколониальных движений. Особенности национально-освободительных движений в Индии, Иране, Турции. Революция и гражданская война в Китае. М. Ганди. Сунь Ятсен. </w:t>
      </w:r>
    </w:p>
    <w:p w:rsidR="00030E74" w:rsidRPr="00BB5203" w:rsidRDefault="00030E74" w:rsidP="0057597E">
      <w:pPr>
        <w:pStyle w:val="a5"/>
        <w:widowControl/>
        <w:numPr>
          <w:ilvl w:val="0"/>
          <w:numId w:val="14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sz w:val="24"/>
          <w:szCs w:val="24"/>
        </w:rPr>
        <w:t>Международные отношения между двумя мировыми войнами. Лига Наций. Антанта и Советская Россия. Дипломатическое признание СССР. Внешнеполитическая стратегия СССР между мировыми войнами. Мирный план Вильсона. Создание Лиги Наций. Версальско</w:t>
      </w:r>
      <w:r w:rsidR="00E442E7" w:rsidRPr="00BB5203">
        <w:rPr>
          <w:rFonts w:ascii="Times New Roman" w:hAnsi="Times New Roman" w:cs="Times New Roman"/>
          <w:sz w:val="24"/>
          <w:szCs w:val="24"/>
        </w:rPr>
        <w:t xml:space="preserve"> </w:t>
      </w:r>
      <w:r w:rsidRPr="00BB5203">
        <w:rPr>
          <w:rFonts w:ascii="Times New Roman" w:hAnsi="Times New Roman" w:cs="Times New Roman"/>
          <w:sz w:val="24"/>
          <w:szCs w:val="24"/>
        </w:rPr>
        <w:t>- Вашингтонская система и её противоречия. Пацифизм. На пути ко Второй мировой войне. Политика умиротворения агре</w:t>
      </w:r>
      <w:r w:rsidRPr="00BB5203">
        <w:rPr>
          <w:rFonts w:ascii="Times New Roman" w:hAnsi="Times New Roman" w:cs="Times New Roman"/>
          <w:sz w:val="24"/>
          <w:szCs w:val="24"/>
        </w:rPr>
        <w:t>с</w:t>
      </w:r>
      <w:r w:rsidRPr="00BB5203">
        <w:rPr>
          <w:rFonts w:ascii="Times New Roman" w:hAnsi="Times New Roman" w:cs="Times New Roman"/>
          <w:sz w:val="24"/>
          <w:szCs w:val="24"/>
        </w:rPr>
        <w:t>соров. Гражданская война в Испании. Антикоминтерновский пакт. Мюнхенское соглашение как кульминация политики умиротворения. Советско-германский договор о ненападении. Пацифизм и милитаризм в 1920 – 1930-х гг. Военно-политические кризисы в Европе и на Дальнем Востоке.</w:t>
      </w:r>
    </w:p>
    <w:p w:rsidR="00030E74" w:rsidRPr="00BB5203" w:rsidRDefault="00030E74" w:rsidP="0057597E">
      <w:pPr>
        <w:pStyle w:val="a5"/>
        <w:widowControl/>
        <w:numPr>
          <w:ilvl w:val="0"/>
          <w:numId w:val="14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sz w:val="24"/>
          <w:szCs w:val="24"/>
        </w:rPr>
        <w:t xml:space="preserve">Духовная жизнь и развитие мировой культуры в первой половине XX в. Осмысление истории. Новое в науке о человеке и развитие философии. Живопись: от импрессионизма к модерну. </w:t>
      </w:r>
      <w:proofErr w:type="gramStart"/>
      <w:r w:rsidRPr="00BB5203">
        <w:rPr>
          <w:rFonts w:ascii="Times New Roman" w:hAnsi="Times New Roman" w:cs="Times New Roman"/>
          <w:sz w:val="24"/>
          <w:szCs w:val="24"/>
        </w:rPr>
        <w:t>Искусство индустриального общества</w:t>
      </w:r>
      <w:r w:rsidR="00E442E7" w:rsidRPr="00BB5203">
        <w:rPr>
          <w:rFonts w:ascii="Times New Roman" w:hAnsi="Times New Roman" w:cs="Times New Roman"/>
          <w:sz w:val="24"/>
          <w:szCs w:val="24"/>
        </w:rPr>
        <w:t>:</w:t>
      </w:r>
      <w:r w:rsidRPr="00BB5203">
        <w:rPr>
          <w:rFonts w:ascii="Times New Roman" w:hAnsi="Times New Roman" w:cs="Times New Roman"/>
          <w:sz w:val="24"/>
          <w:szCs w:val="24"/>
        </w:rPr>
        <w:t xml:space="preserve"> модернизм, примитивизм, фут</w:t>
      </w:r>
      <w:r w:rsidRPr="00BB5203">
        <w:rPr>
          <w:rFonts w:ascii="Times New Roman" w:hAnsi="Times New Roman" w:cs="Times New Roman"/>
          <w:sz w:val="24"/>
          <w:szCs w:val="24"/>
        </w:rPr>
        <w:t>у</w:t>
      </w:r>
      <w:r w:rsidRPr="00BB5203">
        <w:rPr>
          <w:rFonts w:ascii="Times New Roman" w:hAnsi="Times New Roman" w:cs="Times New Roman"/>
          <w:sz w:val="24"/>
          <w:szCs w:val="24"/>
        </w:rPr>
        <w:t>ризм, абстракционизм, дадаизм, экспрессион</w:t>
      </w:r>
      <w:r w:rsidR="00E442E7" w:rsidRPr="00BB5203">
        <w:rPr>
          <w:rFonts w:ascii="Times New Roman" w:hAnsi="Times New Roman" w:cs="Times New Roman"/>
          <w:sz w:val="24"/>
          <w:szCs w:val="24"/>
        </w:rPr>
        <w:t>изм, сюрреализм, конструктивизм</w:t>
      </w:r>
      <w:r w:rsidRPr="00BB52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5203">
        <w:rPr>
          <w:rFonts w:ascii="Times New Roman" w:hAnsi="Times New Roman" w:cs="Times New Roman"/>
          <w:sz w:val="24"/>
          <w:szCs w:val="24"/>
        </w:rPr>
        <w:t xml:space="preserve"> Литература. Модернизм в литературе. Музыка и театр. Киноискусство. </w:t>
      </w:r>
    </w:p>
    <w:p w:rsidR="00030E74" w:rsidRPr="00BB5203" w:rsidRDefault="00030E74" w:rsidP="0057597E">
      <w:pPr>
        <w:pStyle w:val="a5"/>
        <w:widowControl/>
        <w:numPr>
          <w:ilvl w:val="0"/>
          <w:numId w:val="14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sz w:val="24"/>
          <w:szCs w:val="24"/>
        </w:rPr>
        <w:t>Обобщающий урок по теме «Россия и мир между двумя мировыми войнами». Практикум.</w:t>
      </w:r>
    </w:p>
    <w:p w:rsidR="00030E74" w:rsidRPr="00BB5203" w:rsidRDefault="00030E74" w:rsidP="0057597E">
      <w:pPr>
        <w:ind w:left="284" w:right="-37" w:firstLine="283"/>
        <w:jc w:val="both"/>
        <w:rPr>
          <w:b/>
        </w:rPr>
      </w:pPr>
      <w:r w:rsidRPr="00BB5203">
        <w:rPr>
          <w:b/>
        </w:rPr>
        <w:lastRenderedPageBreak/>
        <w:t>Тема 3. Человечество во Второй мировой войне (8 часов).</w:t>
      </w:r>
    </w:p>
    <w:p w:rsidR="00030E74" w:rsidRPr="00BB5203" w:rsidRDefault="00DE2824" w:rsidP="0057597E">
      <w:pPr>
        <w:pStyle w:val="a5"/>
        <w:widowControl/>
        <w:numPr>
          <w:ilvl w:val="0"/>
          <w:numId w:val="15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Вторая мировая война: причины, участники, основные этапы военных действий. Нападение Германии на Польшу. Блицкриг. Прис</w:t>
      </w:r>
      <w:r w:rsidR="00030E74" w:rsidRPr="00BB5203">
        <w:rPr>
          <w:rFonts w:ascii="Times New Roman" w:hAnsi="Times New Roman" w:cs="Times New Roman"/>
          <w:sz w:val="24"/>
          <w:szCs w:val="24"/>
        </w:rPr>
        <w:t>о</w:t>
      </w:r>
      <w:r w:rsidR="00030E74" w:rsidRPr="00BB5203">
        <w:rPr>
          <w:rFonts w:ascii="Times New Roman" w:hAnsi="Times New Roman" w:cs="Times New Roman"/>
          <w:sz w:val="24"/>
          <w:szCs w:val="24"/>
        </w:rPr>
        <w:t>единение к СССР Западной Белоруссии и Западной Украины. «Договор о дружбе и границе» между Германией и СССР. «Странная во</w:t>
      </w:r>
      <w:r w:rsidR="00030E74" w:rsidRPr="00BB5203">
        <w:rPr>
          <w:rFonts w:ascii="Times New Roman" w:hAnsi="Times New Roman" w:cs="Times New Roman"/>
          <w:sz w:val="24"/>
          <w:szCs w:val="24"/>
        </w:rPr>
        <w:t>й</w:t>
      </w:r>
      <w:r w:rsidR="00030E74" w:rsidRPr="00BB5203">
        <w:rPr>
          <w:rFonts w:ascii="Times New Roman" w:hAnsi="Times New Roman" w:cs="Times New Roman"/>
          <w:sz w:val="24"/>
          <w:szCs w:val="24"/>
        </w:rPr>
        <w:t>на». Вхождение в состав СССР прибалтийских государств. Советско-финская война. Кампании 1940 - начала 1941 гг.: «битва за А</w:t>
      </w:r>
      <w:r w:rsidR="00030E74" w:rsidRPr="00BB5203">
        <w:rPr>
          <w:rFonts w:ascii="Times New Roman" w:hAnsi="Times New Roman" w:cs="Times New Roman"/>
          <w:sz w:val="24"/>
          <w:szCs w:val="24"/>
        </w:rPr>
        <w:t>н</w:t>
      </w:r>
      <w:r w:rsidR="00030E74" w:rsidRPr="00BB5203">
        <w:rPr>
          <w:rFonts w:ascii="Times New Roman" w:hAnsi="Times New Roman" w:cs="Times New Roman"/>
          <w:sz w:val="24"/>
          <w:szCs w:val="24"/>
        </w:rPr>
        <w:t>глию»; разгром Франции; военные действия союзников в Северной и Южной Европе, Северной Африке и Средиземноморье. СССР и война в Европе. План «Барбаросса». Подготовка к нападению Германии на СССР.</w:t>
      </w:r>
    </w:p>
    <w:p w:rsidR="00030E74" w:rsidRPr="00BB5203" w:rsidRDefault="00DE2824" w:rsidP="0057597E">
      <w:pPr>
        <w:pStyle w:val="a5"/>
        <w:widowControl/>
        <w:numPr>
          <w:ilvl w:val="0"/>
          <w:numId w:val="15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Начальный период Великой Отечественной войны. Летняя катастрофа 1941 г. и её причины. Мобилизация страны. Смоленское ср</w:t>
      </w:r>
      <w:r w:rsidR="00030E74" w:rsidRPr="00BB5203">
        <w:rPr>
          <w:rFonts w:ascii="Times New Roman" w:hAnsi="Times New Roman" w:cs="Times New Roman"/>
          <w:sz w:val="24"/>
          <w:szCs w:val="24"/>
        </w:rPr>
        <w:t>а</w:t>
      </w:r>
      <w:r w:rsidR="00030E74" w:rsidRPr="00BB5203">
        <w:rPr>
          <w:rFonts w:ascii="Times New Roman" w:hAnsi="Times New Roman" w:cs="Times New Roman"/>
          <w:sz w:val="24"/>
          <w:szCs w:val="24"/>
        </w:rPr>
        <w:t>жение и катастрофа на Украине. Начало блокады Ленинграда. «Дорога жизни». Битва под Москвой. Военно-стратегическое, морально-политическое и международное значение победы Красной Армии под Москвой.</w:t>
      </w:r>
    </w:p>
    <w:p w:rsidR="00030E74" w:rsidRPr="00BB5203" w:rsidRDefault="00DE2824" w:rsidP="0057597E">
      <w:pPr>
        <w:pStyle w:val="a5"/>
        <w:widowControl/>
        <w:numPr>
          <w:ilvl w:val="0"/>
          <w:numId w:val="15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Антигитлеровская коалиция.   Зарождение антигитлеровской коалиции и вступление войну США. СССР в антигитлеровской коал</w:t>
      </w:r>
      <w:r w:rsidR="00030E74" w:rsidRPr="00BB5203">
        <w:rPr>
          <w:rFonts w:ascii="Times New Roman" w:hAnsi="Times New Roman" w:cs="Times New Roman"/>
          <w:sz w:val="24"/>
          <w:szCs w:val="24"/>
        </w:rPr>
        <w:t>и</w:t>
      </w:r>
      <w:r w:rsidR="00030E74" w:rsidRPr="00BB5203">
        <w:rPr>
          <w:rFonts w:ascii="Times New Roman" w:hAnsi="Times New Roman" w:cs="Times New Roman"/>
          <w:sz w:val="24"/>
          <w:szCs w:val="24"/>
        </w:rPr>
        <w:t>ции. Боевые действия на Восточном фронте весной — летом 1942 г. Оборона Сталинграда. Оккупационный режим на советской терр</w:t>
      </w:r>
      <w:r w:rsidR="00030E74" w:rsidRPr="00BB5203">
        <w:rPr>
          <w:rFonts w:ascii="Times New Roman" w:hAnsi="Times New Roman" w:cs="Times New Roman"/>
          <w:sz w:val="24"/>
          <w:szCs w:val="24"/>
        </w:rPr>
        <w:t>и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тории. Партизанское движение. «Всё для фронта, всё для победы!» Движение Сопротивления в Европе. </w:t>
      </w:r>
    </w:p>
    <w:p w:rsidR="00030E74" w:rsidRPr="00BB5203" w:rsidRDefault="00DE2824" w:rsidP="0057597E">
      <w:pPr>
        <w:pStyle w:val="a5"/>
        <w:widowControl/>
        <w:numPr>
          <w:ilvl w:val="0"/>
          <w:numId w:val="15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Коренной перелом в Великой Отечественной войне. Разгром немецко-фашистских захватчиков под Сталинградом. Начало коренн</w:t>
      </w:r>
      <w:r w:rsidR="00030E74" w:rsidRPr="00BB5203">
        <w:rPr>
          <w:rFonts w:ascii="Times New Roman" w:hAnsi="Times New Roman" w:cs="Times New Roman"/>
          <w:sz w:val="24"/>
          <w:szCs w:val="24"/>
        </w:rPr>
        <w:t>о</w:t>
      </w:r>
      <w:r w:rsidR="00030E74" w:rsidRPr="00BB5203">
        <w:rPr>
          <w:rFonts w:ascii="Times New Roman" w:hAnsi="Times New Roman" w:cs="Times New Roman"/>
          <w:sz w:val="24"/>
          <w:szCs w:val="24"/>
        </w:rPr>
        <w:t>го перелома в ходе Великой Отечественной и Второй мировой войны. Битва на Орловско-Курской дуге и её значение. Завершение пер</w:t>
      </w:r>
      <w:r w:rsidR="00030E74" w:rsidRPr="00BB5203">
        <w:rPr>
          <w:rFonts w:ascii="Times New Roman" w:hAnsi="Times New Roman" w:cs="Times New Roman"/>
          <w:sz w:val="24"/>
          <w:szCs w:val="24"/>
        </w:rPr>
        <w:t>и</w:t>
      </w:r>
      <w:r w:rsidR="00030E74" w:rsidRPr="00BB5203">
        <w:rPr>
          <w:rFonts w:ascii="Times New Roman" w:hAnsi="Times New Roman" w:cs="Times New Roman"/>
          <w:sz w:val="24"/>
          <w:szCs w:val="24"/>
        </w:rPr>
        <w:t>ода коренного перелома в войне. Укрепление антифашистской коалиции. Проблема открытия второго фронта. Тегеранская конференция. Идеология, культура и война. Изменение отношения к Православной церкви со стороны властей.</w:t>
      </w:r>
    </w:p>
    <w:p w:rsidR="00030E74" w:rsidRPr="00BB5203" w:rsidRDefault="00DE2824" w:rsidP="0057597E">
      <w:pPr>
        <w:pStyle w:val="a5"/>
        <w:widowControl/>
        <w:numPr>
          <w:ilvl w:val="0"/>
          <w:numId w:val="15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Заключительный этап Великой Отечественной войны. Освобождение советской земли. Окончательное снятие блокады Ленинграда в январе 1944 г. Операция «Багратион», освобождение Белоруссии. Государственная политика на освобожденных землях. Наступление Красной Армии в Восточной Европе. Открытие второго фронта. Ялтинская конференция. </w:t>
      </w:r>
      <w:proofErr w:type="spellStart"/>
      <w:r w:rsidR="00030E74" w:rsidRPr="00BB5203">
        <w:rPr>
          <w:rFonts w:ascii="Times New Roman" w:hAnsi="Times New Roman" w:cs="Times New Roman"/>
          <w:sz w:val="24"/>
          <w:szCs w:val="24"/>
        </w:rPr>
        <w:t>Арденнская</w:t>
      </w:r>
      <w:proofErr w:type="spellEnd"/>
      <w:r w:rsidR="00030E74" w:rsidRPr="00BB5203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030E74" w:rsidRPr="00BB5203">
        <w:rPr>
          <w:rFonts w:ascii="Times New Roman" w:hAnsi="Times New Roman" w:cs="Times New Roman"/>
          <w:sz w:val="24"/>
          <w:szCs w:val="24"/>
        </w:rPr>
        <w:t>Висло-</w:t>
      </w:r>
      <w:proofErr w:type="spellStart"/>
      <w:r w:rsidR="00030E74" w:rsidRPr="00BB5203">
        <w:rPr>
          <w:rFonts w:ascii="Times New Roman" w:hAnsi="Times New Roman" w:cs="Times New Roman"/>
          <w:sz w:val="24"/>
          <w:szCs w:val="24"/>
        </w:rPr>
        <w:t>Одерская</w:t>
      </w:r>
      <w:proofErr w:type="spellEnd"/>
      <w:proofErr w:type="gramEnd"/>
      <w:r w:rsidR="00030E74" w:rsidRPr="00BB5203">
        <w:rPr>
          <w:rFonts w:ascii="Times New Roman" w:hAnsi="Times New Roman" w:cs="Times New Roman"/>
          <w:sz w:val="24"/>
          <w:szCs w:val="24"/>
        </w:rPr>
        <w:t xml:space="preserve"> операции. П</w:t>
      </w:r>
      <w:r w:rsidR="00030E74" w:rsidRPr="00BB5203">
        <w:rPr>
          <w:rFonts w:ascii="Times New Roman" w:hAnsi="Times New Roman" w:cs="Times New Roman"/>
          <w:sz w:val="24"/>
          <w:szCs w:val="24"/>
        </w:rPr>
        <w:t>а</w:t>
      </w:r>
      <w:r w:rsidR="00030E74" w:rsidRPr="00BB5203">
        <w:rPr>
          <w:rFonts w:ascii="Times New Roman" w:hAnsi="Times New Roman" w:cs="Times New Roman"/>
          <w:sz w:val="24"/>
          <w:szCs w:val="24"/>
        </w:rPr>
        <w:t>дение Берлина. Капитуляция Третьего рейха. Советское военное искусство. Героизм советских людей в годы войны. Партизанское дв</w:t>
      </w:r>
      <w:r w:rsidR="00030E74" w:rsidRPr="00BB5203">
        <w:rPr>
          <w:rFonts w:ascii="Times New Roman" w:hAnsi="Times New Roman" w:cs="Times New Roman"/>
          <w:sz w:val="24"/>
          <w:szCs w:val="24"/>
        </w:rPr>
        <w:t>и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жение. Тыл в годы войны. Идеология и культура в годы войны. </w:t>
      </w:r>
    </w:p>
    <w:p w:rsidR="00030E74" w:rsidRPr="00BB5203" w:rsidRDefault="00DE2824" w:rsidP="0057597E">
      <w:pPr>
        <w:pStyle w:val="a5"/>
        <w:widowControl/>
        <w:numPr>
          <w:ilvl w:val="0"/>
          <w:numId w:val="15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Причины, цена и значение великой Победы</w:t>
      </w:r>
      <w:r w:rsidR="00E442E7" w:rsidRPr="00BB5203">
        <w:rPr>
          <w:rFonts w:ascii="Times New Roman" w:hAnsi="Times New Roman" w:cs="Times New Roman"/>
          <w:sz w:val="24"/>
          <w:szCs w:val="24"/>
        </w:rPr>
        <w:t>.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 Потсдамская конференция. Решения союзников по антигитлеровской коалиции о п</w:t>
      </w:r>
      <w:r w:rsidR="00030E74" w:rsidRPr="00BB5203">
        <w:rPr>
          <w:rFonts w:ascii="Times New Roman" w:hAnsi="Times New Roman" w:cs="Times New Roman"/>
          <w:sz w:val="24"/>
          <w:szCs w:val="24"/>
        </w:rPr>
        <w:t>о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слевоенном миропорядке. Противоречия между союзниками. Парад Победы в Москве. Участие СССР в войне с Японией. Окончание Второй мировой войны. Причины Победы. Цена Победы и итоги войны. Роль СССР во Второй мировой войне. </w:t>
      </w:r>
    </w:p>
    <w:p w:rsidR="00030E74" w:rsidRPr="00BB5203" w:rsidRDefault="00DE2824" w:rsidP="0057597E">
      <w:pPr>
        <w:pStyle w:val="a5"/>
        <w:widowControl/>
        <w:numPr>
          <w:ilvl w:val="0"/>
          <w:numId w:val="15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Проверочная работа по теме «Человечество во Второй мировой войне»</w:t>
      </w:r>
    </w:p>
    <w:p w:rsidR="00030E74" w:rsidRPr="00BB5203" w:rsidRDefault="00030E74" w:rsidP="0057597E">
      <w:pPr>
        <w:ind w:left="284" w:right="-37" w:firstLine="283"/>
        <w:jc w:val="both"/>
        <w:rPr>
          <w:b/>
        </w:rPr>
      </w:pPr>
    </w:p>
    <w:p w:rsidR="00030E74" w:rsidRPr="00BB5203" w:rsidRDefault="00030E74" w:rsidP="0057597E">
      <w:pPr>
        <w:ind w:left="284" w:right="-37" w:firstLine="283"/>
        <w:jc w:val="both"/>
        <w:rPr>
          <w:b/>
        </w:rPr>
      </w:pPr>
      <w:r w:rsidRPr="00BB5203">
        <w:rPr>
          <w:b/>
        </w:rPr>
        <w:t>Тема 4. Мировое развитие в первые послевоенные десятилетия (9 часов).</w:t>
      </w:r>
    </w:p>
    <w:p w:rsidR="00030E74" w:rsidRPr="00BB5203" w:rsidRDefault="00DE2824" w:rsidP="0057597E">
      <w:pPr>
        <w:pStyle w:val="a5"/>
        <w:widowControl/>
        <w:numPr>
          <w:ilvl w:val="0"/>
          <w:numId w:val="16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Советский Союз в первые послевоенные годы. Постепенный переход страны на мирный путь развития. Сохранение в новых усл</w:t>
      </w:r>
      <w:r w:rsidR="00030E74" w:rsidRPr="00BB5203">
        <w:rPr>
          <w:rFonts w:ascii="Times New Roman" w:hAnsi="Times New Roman" w:cs="Times New Roman"/>
          <w:sz w:val="24"/>
          <w:szCs w:val="24"/>
        </w:rPr>
        <w:t>о</w:t>
      </w:r>
      <w:r w:rsidR="00030E74" w:rsidRPr="00BB5203">
        <w:rPr>
          <w:rFonts w:ascii="Times New Roman" w:hAnsi="Times New Roman" w:cs="Times New Roman"/>
          <w:sz w:val="24"/>
          <w:szCs w:val="24"/>
        </w:rPr>
        <w:t>виях мобилизационных, военных методов, основанных на жесткой централизации управления и распределения ресурсов. Влияние сло</w:t>
      </w:r>
      <w:r w:rsidR="00030E74" w:rsidRPr="00BB5203">
        <w:rPr>
          <w:rFonts w:ascii="Times New Roman" w:hAnsi="Times New Roman" w:cs="Times New Roman"/>
          <w:sz w:val="24"/>
          <w:szCs w:val="24"/>
        </w:rPr>
        <w:t>ж</w:t>
      </w:r>
      <w:r w:rsidR="00030E74" w:rsidRPr="00BB5203">
        <w:rPr>
          <w:rFonts w:ascii="Times New Roman" w:hAnsi="Times New Roman" w:cs="Times New Roman"/>
          <w:sz w:val="24"/>
          <w:szCs w:val="24"/>
        </w:rPr>
        <w:t>ного положения страны, в том числе на международной арене, на принятие чрезвычайных мер. Восстановление хозяйства. Источники высоких темпов развития экономики в послевоенное время. Проблемы сельского хозяйства. Денежная реформа 1947 г. Итоги четвертой пятилетки (1946–1950). Послевоенные репрессии. Идеологические кампании конца 40-х гг.</w:t>
      </w:r>
    </w:p>
    <w:p w:rsidR="00030E74" w:rsidRPr="00BB5203" w:rsidRDefault="00DE2824" w:rsidP="0057597E">
      <w:pPr>
        <w:pStyle w:val="a5"/>
        <w:widowControl/>
        <w:numPr>
          <w:ilvl w:val="0"/>
          <w:numId w:val="16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Первые попытки реформ. Объективные и субъективные причины необходимости изменения внутренней и внешней политики стр</w:t>
      </w:r>
      <w:r w:rsidR="00030E74" w:rsidRPr="00BB5203">
        <w:rPr>
          <w:rFonts w:ascii="Times New Roman" w:hAnsi="Times New Roman" w:cs="Times New Roman"/>
          <w:sz w:val="24"/>
          <w:szCs w:val="24"/>
        </w:rPr>
        <w:t>а</w:t>
      </w:r>
      <w:r w:rsidR="00030E74" w:rsidRPr="00BB5203">
        <w:rPr>
          <w:rFonts w:ascii="Times New Roman" w:hAnsi="Times New Roman" w:cs="Times New Roman"/>
          <w:sz w:val="24"/>
          <w:szCs w:val="24"/>
        </w:rPr>
        <w:t>ны. Преемники И.В. Сталина на пути преобразований. Инициативы Л.П. Берии и Г.М. Маленкова и начало осуществления реформ. Борьба за власть в партийной верхушке. Попытки преодоления культа личности. XX съезд КПСС. Значение разоблачения культа личн</w:t>
      </w:r>
      <w:r w:rsidR="00030E74" w:rsidRPr="00BB5203">
        <w:rPr>
          <w:rFonts w:ascii="Times New Roman" w:hAnsi="Times New Roman" w:cs="Times New Roman"/>
          <w:sz w:val="24"/>
          <w:szCs w:val="24"/>
        </w:rPr>
        <w:t>о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сти И.В. Сталина для последующего развития общества. </w:t>
      </w:r>
    </w:p>
    <w:p w:rsidR="00030E74" w:rsidRPr="00BB5203" w:rsidRDefault="00DE2824" w:rsidP="0057597E">
      <w:pPr>
        <w:pStyle w:val="a5"/>
        <w:widowControl/>
        <w:numPr>
          <w:ilvl w:val="0"/>
          <w:numId w:val="16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Советское общество конца 1950-х — начала 1960-х гг. Противоречивые тенденции во внутренней политике СССР после ХХ съезда КПСС. Борьба за власть в конце 1950-х гг. Новые ориентиры развития общества. Экономика и политика в конце 1950-х — начале 1960-х гг. Экономические реформы 1950 – 1960-х гг., причины их неудач. Итоги освоения целинных и залежных земель, реализация жилищной программы, изменения в жизни крестьянства, реформа в военной сфере. Концепция построения коммунизма. Начало освоения космоса. Административные реформы. Октябрьский Пленум ЦК КПСС 1964 г. Отставка Н.С. Хрущёва. </w:t>
      </w:r>
    </w:p>
    <w:p w:rsidR="00030E74" w:rsidRPr="00BB5203" w:rsidRDefault="00DE2824" w:rsidP="0057597E">
      <w:pPr>
        <w:pStyle w:val="a5"/>
        <w:widowControl/>
        <w:numPr>
          <w:ilvl w:val="0"/>
          <w:numId w:val="16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Страны Западной Европы и США в первые послевоенные десятилетия. Становление «общества благосостояния» и смешанной эк</w:t>
      </w:r>
      <w:r w:rsidR="00030E74" w:rsidRPr="00BB5203">
        <w:rPr>
          <w:rFonts w:ascii="Times New Roman" w:hAnsi="Times New Roman" w:cs="Times New Roman"/>
          <w:sz w:val="24"/>
          <w:szCs w:val="24"/>
        </w:rPr>
        <w:t>о</w:t>
      </w:r>
      <w:r w:rsidR="00030E74" w:rsidRPr="00BB5203">
        <w:rPr>
          <w:rFonts w:ascii="Times New Roman" w:hAnsi="Times New Roman" w:cs="Times New Roman"/>
          <w:sz w:val="24"/>
          <w:szCs w:val="24"/>
        </w:rPr>
        <w:t>номики. Социально ориентированная рыночная экономика. «Справедливый курс» Г. Трумэна. Программы Дж. Кеннеди и его преемн</w:t>
      </w:r>
      <w:r w:rsidR="00030E74" w:rsidRPr="00BB5203">
        <w:rPr>
          <w:rFonts w:ascii="Times New Roman" w:hAnsi="Times New Roman" w:cs="Times New Roman"/>
          <w:sz w:val="24"/>
          <w:szCs w:val="24"/>
        </w:rPr>
        <w:t>и</w:t>
      </w:r>
      <w:r w:rsidR="00030E74" w:rsidRPr="00BB5203">
        <w:rPr>
          <w:rFonts w:ascii="Times New Roman" w:hAnsi="Times New Roman" w:cs="Times New Roman"/>
          <w:sz w:val="24"/>
          <w:szCs w:val="24"/>
        </w:rPr>
        <w:t>ков: «Новые рубежи», «Великое общество» – их итоги. Германское «экономическое чудо». «Шведская модель». Демократизация общ</w:t>
      </w:r>
      <w:r w:rsidR="00030E74" w:rsidRPr="00BB5203">
        <w:rPr>
          <w:rFonts w:ascii="Times New Roman" w:hAnsi="Times New Roman" w:cs="Times New Roman"/>
          <w:sz w:val="24"/>
          <w:szCs w:val="24"/>
        </w:rPr>
        <w:t>е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ственно-политической жизни и развитие правового государства. </w:t>
      </w:r>
    </w:p>
    <w:p w:rsidR="00030E74" w:rsidRPr="00BB5203" w:rsidRDefault="00DE2824" w:rsidP="0057597E">
      <w:pPr>
        <w:pStyle w:val="a5"/>
        <w:widowControl/>
        <w:numPr>
          <w:ilvl w:val="0"/>
          <w:numId w:val="16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Падение мировой колониальной системы. Распад колониальной системы: причины и основные этапы. Проблема выбора пути разв</w:t>
      </w:r>
      <w:r w:rsidR="00030E74" w:rsidRPr="00BB5203">
        <w:rPr>
          <w:rFonts w:ascii="Times New Roman" w:hAnsi="Times New Roman" w:cs="Times New Roman"/>
          <w:sz w:val="24"/>
          <w:szCs w:val="24"/>
        </w:rPr>
        <w:t>и</w:t>
      </w:r>
      <w:r w:rsidR="00030E74" w:rsidRPr="00BB5203">
        <w:rPr>
          <w:rFonts w:ascii="Times New Roman" w:hAnsi="Times New Roman" w:cs="Times New Roman"/>
          <w:sz w:val="24"/>
          <w:szCs w:val="24"/>
        </w:rPr>
        <w:t>тия в условиях биполярного мира. Создание Британского Содружества и Французского Сообщества. Идея социалистической ориент</w:t>
      </w:r>
      <w:r w:rsidR="00030E74" w:rsidRPr="00BB5203">
        <w:rPr>
          <w:rFonts w:ascii="Times New Roman" w:hAnsi="Times New Roman" w:cs="Times New Roman"/>
          <w:sz w:val="24"/>
          <w:szCs w:val="24"/>
        </w:rPr>
        <w:t>а</w:t>
      </w:r>
      <w:r w:rsidR="00030E74" w:rsidRPr="00BB5203">
        <w:rPr>
          <w:rFonts w:ascii="Times New Roman" w:hAnsi="Times New Roman" w:cs="Times New Roman"/>
          <w:sz w:val="24"/>
          <w:szCs w:val="24"/>
        </w:rPr>
        <w:t>ции. Соперничество СССР и США за сферы влияния над странами Азии, Африки и Латинской Америки; его роль в разжигании локал</w:t>
      </w:r>
      <w:r w:rsidR="00030E74" w:rsidRPr="00BB5203">
        <w:rPr>
          <w:rFonts w:ascii="Times New Roman" w:hAnsi="Times New Roman" w:cs="Times New Roman"/>
          <w:sz w:val="24"/>
          <w:szCs w:val="24"/>
        </w:rPr>
        <w:t>ь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ных войн и конфликтов. Конфликты и кризисы в странах «Юга». </w:t>
      </w:r>
    </w:p>
    <w:p w:rsidR="00030E74" w:rsidRPr="00BB5203" w:rsidRDefault="00DE2824" w:rsidP="0057597E">
      <w:pPr>
        <w:pStyle w:val="a5"/>
        <w:widowControl/>
        <w:numPr>
          <w:ilvl w:val="0"/>
          <w:numId w:val="16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«Холодная война» и международные конфликты 1940-1970-х гг. Предпосылки начала «холодной войны». Противоборство двух в</w:t>
      </w:r>
      <w:r w:rsidR="00030E74" w:rsidRPr="00BB5203">
        <w:rPr>
          <w:rFonts w:ascii="Times New Roman" w:hAnsi="Times New Roman" w:cs="Times New Roman"/>
          <w:sz w:val="24"/>
          <w:szCs w:val="24"/>
        </w:rPr>
        <w:t>о</w:t>
      </w:r>
      <w:r w:rsidR="00030E74" w:rsidRPr="00BB5203">
        <w:rPr>
          <w:rFonts w:ascii="Times New Roman" w:hAnsi="Times New Roman" w:cs="Times New Roman"/>
          <w:sz w:val="24"/>
          <w:szCs w:val="24"/>
        </w:rPr>
        <w:t>енно-политических блоков. Первые военно-политические конфликты «холодной войны». «Холодная война» и ее влияние на экономику и внешнюю политику страны. «Холодная война» в Азии. Война в Корее. Политика мирного сосуществования и военное соперничество. Карибский кризис 1962 г. Война во Вьетнаме. Молодежное, антивоенное, экологическое, феминистское движения. Проблема политич</w:t>
      </w:r>
      <w:r w:rsidR="00030E74" w:rsidRPr="00BB5203">
        <w:rPr>
          <w:rFonts w:ascii="Times New Roman" w:hAnsi="Times New Roman" w:cs="Times New Roman"/>
          <w:sz w:val="24"/>
          <w:szCs w:val="24"/>
        </w:rPr>
        <w:t>е</w:t>
      </w:r>
      <w:r w:rsidR="00030E74" w:rsidRPr="00BB5203">
        <w:rPr>
          <w:rFonts w:ascii="Times New Roman" w:hAnsi="Times New Roman" w:cs="Times New Roman"/>
          <w:sz w:val="24"/>
          <w:szCs w:val="24"/>
        </w:rPr>
        <w:t>ского терроризма. Овладение СССР ракетно-ядерным оружием.</w:t>
      </w:r>
    </w:p>
    <w:p w:rsidR="00030E74" w:rsidRPr="00BB5203" w:rsidRDefault="00DE2824" w:rsidP="0057597E">
      <w:pPr>
        <w:pStyle w:val="a5"/>
        <w:widowControl/>
        <w:numPr>
          <w:ilvl w:val="0"/>
          <w:numId w:val="16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Расширение системы социализма: Восточная Европа и Китай. Роль СССР в освобождении стран Восточной Европы от фашизма. Складывание мировой социалистической системы. Переход от общедемократических преобразований к утверждению «советской модели социализма». Восточная Европа в орбите влияния СССР. Первые симптомы кризиса в Восточной Европе. СССР и Китай: от союза к пр</w:t>
      </w:r>
      <w:r w:rsidR="00030E74" w:rsidRPr="00BB5203">
        <w:rPr>
          <w:rFonts w:ascii="Times New Roman" w:hAnsi="Times New Roman" w:cs="Times New Roman"/>
          <w:sz w:val="24"/>
          <w:szCs w:val="24"/>
        </w:rPr>
        <w:t>о</w:t>
      </w:r>
      <w:r w:rsidR="00030E74" w:rsidRPr="00BB5203">
        <w:rPr>
          <w:rFonts w:ascii="Times New Roman" w:hAnsi="Times New Roman" w:cs="Times New Roman"/>
          <w:sz w:val="24"/>
          <w:szCs w:val="24"/>
        </w:rPr>
        <w:t>тивостоянию. «Большой скачок» и культурная революция в Китае.</w:t>
      </w:r>
    </w:p>
    <w:p w:rsidR="00030E74" w:rsidRPr="00BB5203" w:rsidRDefault="00DE2824" w:rsidP="0057597E">
      <w:pPr>
        <w:pStyle w:val="a5"/>
        <w:widowControl/>
        <w:numPr>
          <w:ilvl w:val="0"/>
          <w:numId w:val="16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Проверочная работа по теме «Мировое развитие в первые послевоенные десятилетия».</w:t>
      </w:r>
    </w:p>
    <w:p w:rsidR="00030E74" w:rsidRPr="00BB5203" w:rsidRDefault="00030E74" w:rsidP="0057597E">
      <w:pPr>
        <w:ind w:left="284" w:right="-37" w:firstLine="283"/>
        <w:jc w:val="both"/>
      </w:pPr>
    </w:p>
    <w:p w:rsidR="00030E74" w:rsidRPr="00BB5203" w:rsidRDefault="00030E74" w:rsidP="0057597E">
      <w:pPr>
        <w:ind w:left="284" w:right="-37" w:firstLine="283"/>
        <w:jc w:val="both"/>
        <w:rPr>
          <w:b/>
        </w:rPr>
      </w:pPr>
      <w:r w:rsidRPr="00BB5203">
        <w:rPr>
          <w:b/>
        </w:rPr>
        <w:t>Тема 5. Россия и мир в 1960 – 1990-е годы (12 часов)</w:t>
      </w:r>
    </w:p>
    <w:p w:rsidR="00030E74" w:rsidRPr="00BB5203" w:rsidRDefault="00DE2824" w:rsidP="0057597E">
      <w:pPr>
        <w:pStyle w:val="a5"/>
        <w:widowControl/>
        <w:numPr>
          <w:ilvl w:val="0"/>
          <w:numId w:val="17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Научно-техническая революция. Проблема периодизации НТР. Технологии новой эпохи. Транспорт, космонавтика и новые ко</w:t>
      </w:r>
      <w:r w:rsidR="00030E74" w:rsidRPr="00BB5203">
        <w:rPr>
          <w:rFonts w:ascii="Times New Roman" w:hAnsi="Times New Roman" w:cs="Times New Roman"/>
          <w:sz w:val="24"/>
          <w:szCs w:val="24"/>
        </w:rPr>
        <w:t>н</w:t>
      </w:r>
      <w:r w:rsidR="00030E74" w:rsidRPr="00BB5203">
        <w:rPr>
          <w:rFonts w:ascii="Times New Roman" w:hAnsi="Times New Roman" w:cs="Times New Roman"/>
          <w:sz w:val="24"/>
          <w:szCs w:val="24"/>
        </w:rPr>
        <w:t>струкционные материалы. Биохимия, генетика, медицина. Электроника и робототехника.</w:t>
      </w:r>
    </w:p>
    <w:p w:rsidR="00030E74" w:rsidRPr="00BB5203" w:rsidRDefault="00DE2824" w:rsidP="0057597E">
      <w:pPr>
        <w:pStyle w:val="a5"/>
        <w:widowControl/>
        <w:numPr>
          <w:ilvl w:val="0"/>
          <w:numId w:val="17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Становление информационного общества. Человечество на этапе перехода к информационному обществу. Информационная рев</w:t>
      </w:r>
      <w:r w:rsidR="00030E74" w:rsidRPr="00BB5203">
        <w:rPr>
          <w:rFonts w:ascii="Times New Roman" w:hAnsi="Times New Roman" w:cs="Times New Roman"/>
          <w:sz w:val="24"/>
          <w:szCs w:val="24"/>
        </w:rPr>
        <w:t>о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люция. Глобальная Сеть. Индустрия производства знаний. Новая социальная структура общества. Средний класс. </w:t>
      </w:r>
      <w:proofErr w:type="spellStart"/>
      <w:r w:rsidR="00030E74" w:rsidRPr="00BB5203">
        <w:rPr>
          <w:rFonts w:ascii="Times New Roman" w:hAnsi="Times New Roman" w:cs="Times New Roman"/>
          <w:sz w:val="24"/>
          <w:szCs w:val="24"/>
        </w:rPr>
        <w:t>Маргинализация</w:t>
      </w:r>
      <w:proofErr w:type="spellEnd"/>
      <w:r w:rsidR="00030E74" w:rsidRPr="00BB5203">
        <w:rPr>
          <w:rFonts w:ascii="Times New Roman" w:hAnsi="Times New Roman" w:cs="Times New Roman"/>
          <w:sz w:val="24"/>
          <w:szCs w:val="24"/>
        </w:rPr>
        <w:t xml:space="preserve"> о</w:t>
      </w:r>
      <w:r w:rsidR="00030E74" w:rsidRPr="00BB5203">
        <w:rPr>
          <w:rFonts w:ascii="Times New Roman" w:hAnsi="Times New Roman" w:cs="Times New Roman"/>
          <w:sz w:val="24"/>
          <w:szCs w:val="24"/>
        </w:rPr>
        <w:t>б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щества в условиях ускоренной модернизации. Системный кризис индустриального общества на рубеже 1960 – 1970-х гг. Историческая природа тоталитаризма и авторитаризма новейшего времени. Политическая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 </w:t>
      </w:r>
    </w:p>
    <w:p w:rsidR="00030E74" w:rsidRPr="00BB5203" w:rsidRDefault="00DE2824" w:rsidP="0057597E">
      <w:pPr>
        <w:pStyle w:val="a5"/>
        <w:widowControl/>
        <w:numPr>
          <w:ilvl w:val="0"/>
          <w:numId w:val="17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Кризис «общества благосостояния». Причины кризисов в развитых странах. Коммунисты и левые правительства в Европе. Феномен </w:t>
      </w:r>
      <w:proofErr w:type="spellStart"/>
      <w:r w:rsidR="00030E74" w:rsidRPr="00BB5203">
        <w:rPr>
          <w:rFonts w:ascii="Times New Roman" w:hAnsi="Times New Roman" w:cs="Times New Roman"/>
          <w:sz w:val="24"/>
          <w:szCs w:val="24"/>
        </w:rPr>
        <w:t>еврокоммунизма</w:t>
      </w:r>
      <w:proofErr w:type="spellEnd"/>
      <w:r w:rsidR="00030E74" w:rsidRPr="00BB5203">
        <w:rPr>
          <w:rFonts w:ascii="Times New Roman" w:hAnsi="Times New Roman" w:cs="Times New Roman"/>
          <w:sz w:val="24"/>
          <w:szCs w:val="24"/>
        </w:rPr>
        <w:t xml:space="preserve">. Причины появления «новых левых» в Западной Европе в 1960- е гг. Бунт против «общества потребления», социальная база радикальных общественных движений. </w:t>
      </w:r>
    </w:p>
    <w:p w:rsidR="00030E74" w:rsidRPr="00BB5203" w:rsidRDefault="00DE2824" w:rsidP="0057597E">
      <w:pPr>
        <w:pStyle w:val="a5"/>
        <w:widowControl/>
        <w:numPr>
          <w:ilvl w:val="0"/>
          <w:numId w:val="17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E74" w:rsidRPr="00BB5203">
        <w:rPr>
          <w:rFonts w:ascii="Times New Roman" w:hAnsi="Times New Roman" w:cs="Times New Roman"/>
          <w:sz w:val="24"/>
          <w:szCs w:val="24"/>
        </w:rPr>
        <w:t>Неоконсервативная</w:t>
      </w:r>
      <w:proofErr w:type="spellEnd"/>
      <w:r w:rsidR="00030E74" w:rsidRPr="00BB5203">
        <w:rPr>
          <w:rFonts w:ascii="Times New Roman" w:hAnsi="Times New Roman" w:cs="Times New Roman"/>
          <w:sz w:val="24"/>
          <w:szCs w:val="24"/>
        </w:rPr>
        <w:t xml:space="preserve"> революция 1980-х гг. Причины необходимости обновления идеологии консерватизма. Концепции неоконсерв</w:t>
      </w:r>
      <w:r w:rsidR="00030E74" w:rsidRPr="00BB5203">
        <w:rPr>
          <w:rFonts w:ascii="Times New Roman" w:hAnsi="Times New Roman" w:cs="Times New Roman"/>
          <w:sz w:val="24"/>
          <w:szCs w:val="24"/>
        </w:rPr>
        <w:t>а</w:t>
      </w:r>
      <w:r w:rsidR="00030E74" w:rsidRPr="00BB5203">
        <w:rPr>
          <w:rFonts w:ascii="Times New Roman" w:hAnsi="Times New Roman" w:cs="Times New Roman"/>
          <w:sz w:val="24"/>
          <w:szCs w:val="24"/>
        </w:rPr>
        <w:t>тизма. Социально-экономическая политика неоконсерватизма и её итоги. Неконсервативная модернизация. Модели ускоренной моде</w:t>
      </w:r>
      <w:r w:rsidR="00030E74" w:rsidRPr="00BB5203">
        <w:rPr>
          <w:rFonts w:ascii="Times New Roman" w:hAnsi="Times New Roman" w:cs="Times New Roman"/>
          <w:sz w:val="24"/>
          <w:szCs w:val="24"/>
        </w:rPr>
        <w:t>р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низации в </w:t>
      </w:r>
      <w:r w:rsidR="00030E74" w:rsidRPr="00BB520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 веке. </w:t>
      </w:r>
    </w:p>
    <w:p w:rsidR="00030E74" w:rsidRPr="00BB5203" w:rsidRDefault="00DE2824" w:rsidP="0057597E">
      <w:pPr>
        <w:pStyle w:val="a5"/>
        <w:widowControl/>
        <w:numPr>
          <w:ilvl w:val="0"/>
          <w:numId w:val="17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СССР: от реформ — к застою. Приход к власти Л.И. Брежнева. Система коллективного руководства. Восстановление прежней ве</w:t>
      </w:r>
      <w:r w:rsidR="00030E74" w:rsidRPr="00BB5203">
        <w:rPr>
          <w:rFonts w:ascii="Times New Roman" w:hAnsi="Times New Roman" w:cs="Times New Roman"/>
          <w:sz w:val="24"/>
          <w:szCs w:val="24"/>
        </w:rPr>
        <w:t>р</w:t>
      </w:r>
      <w:r w:rsidR="00030E74" w:rsidRPr="00BB5203">
        <w:rPr>
          <w:rFonts w:ascii="Times New Roman" w:hAnsi="Times New Roman" w:cs="Times New Roman"/>
          <w:sz w:val="24"/>
          <w:szCs w:val="24"/>
        </w:rPr>
        <w:t>тикали власти: ЦК — обком — райком; воссоздание отраслевых министерств. «Застой». Новые ориентиры аграрной политики. Рост эк</w:t>
      </w:r>
      <w:r w:rsidR="00030E74" w:rsidRPr="00BB5203">
        <w:rPr>
          <w:rFonts w:ascii="Times New Roman" w:hAnsi="Times New Roman" w:cs="Times New Roman"/>
          <w:sz w:val="24"/>
          <w:szCs w:val="24"/>
        </w:rPr>
        <w:t>о</w:t>
      </w:r>
      <w:r w:rsidR="00030E74" w:rsidRPr="00BB5203">
        <w:rPr>
          <w:rFonts w:ascii="Times New Roman" w:hAnsi="Times New Roman" w:cs="Times New Roman"/>
          <w:sz w:val="24"/>
          <w:szCs w:val="24"/>
        </w:rPr>
        <w:t>номической самостоятельности предприятий. Рост производства. Теория развитого социализма. Складывание модели советского «общ</w:t>
      </w:r>
      <w:r w:rsidR="00030E74" w:rsidRPr="00BB5203">
        <w:rPr>
          <w:rFonts w:ascii="Times New Roman" w:hAnsi="Times New Roman" w:cs="Times New Roman"/>
          <w:sz w:val="24"/>
          <w:szCs w:val="24"/>
        </w:rPr>
        <w:t>е</w:t>
      </w:r>
      <w:r w:rsidR="00030E74" w:rsidRPr="00BB5203">
        <w:rPr>
          <w:rFonts w:ascii="Times New Roman" w:hAnsi="Times New Roman" w:cs="Times New Roman"/>
          <w:sz w:val="24"/>
          <w:szCs w:val="24"/>
        </w:rPr>
        <w:t>ства потребления». Проблемы застоя в экономике. Конституция 1977 года. Диссидентское и правозащитное движение.</w:t>
      </w:r>
    </w:p>
    <w:p w:rsidR="00030E74" w:rsidRPr="00BB5203" w:rsidRDefault="00DE2824" w:rsidP="0057597E">
      <w:pPr>
        <w:pStyle w:val="a5"/>
        <w:widowControl/>
        <w:numPr>
          <w:ilvl w:val="0"/>
          <w:numId w:val="17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Углубление кризисных явлений в СССР и начало политики </w:t>
      </w:r>
      <w:r w:rsidR="008C5714" w:rsidRPr="00BB5203">
        <w:rPr>
          <w:rFonts w:ascii="Times New Roman" w:hAnsi="Times New Roman" w:cs="Times New Roman"/>
          <w:sz w:val="24"/>
          <w:szCs w:val="24"/>
        </w:rPr>
        <w:t>П</w:t>
      </w:r>
      <w:r w:rsidR="00030E74" w:rsidRPr="00BB5203">
        <w:rPr>
          <w:rFonts w:ascii="Times New Roman" w:hAnsi="Times New Roman" w:cs="Times New Roman"/>
          <w:sz w:val="24"/>
          <w:szCs w:val="24"/>
        </w:rPr>
        <w:t>ерестройки. Деятельность Ю.В. Андропова. Попытки модернизации советского общества в условиях замедления темпов экономического роста. Борьба с коррупцией. Ужесточение борьбы с инакомыслием. Приход к власти М.С. Горбачёва. Возобновление борьбы с коррупцией. Обновление высшего звена правящей элиты. Стратегия ускор</w:t>
      </w:r>
      <w:r w:rsidR="00030E74" w:rsidRPr="00BB5203">
        <w:rPr>
          <w:rFonts w:ascii="Times New Roman" w:hAnsi="Times New Roman" w:cs="Times New Roman"/>
          <w:sz w:val="24"/>
          <w:szCs w:val="24"/>
        </w:rPr>
        <w:t>е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ния как основа экономических программ и причины ее провала. Кампания борьбы с пьянством, её итоги. Авария на Чернобыльской АЭС </w:t>
      </w:r>
      <w:r w:rsidR="00030E74" w:rsidRPr="00BB5203">
        <w:rPr>
          <w:rFonts w:ascii="Times New Roman" w:hAnsi="Times New Roman" w:cs="Times New Roman"/>
          <w:sz w:val="24"/>
          <w:szCs w:val="24"/>
        </w:rPr>
        <w:lastRenderedPageBreak/>
        <w:t>26 апреля 1986 г. и её последствия. Расширение самостоятельности государственных предприятий. Принятие законов, разрешающих с</w:t>
      </w:r>
      <w:r w:rsidR="00030E74" w:rsidRPr="00BB5203">
        <w:rPr>
          <w:rFonts w:ascii="Times New Roman" w:hAnsi="Times New Roman" w:cs="Times New Roman"/>
          <w:sz w:val="24"/>
          <w:szCs w:val="24"/>
        </w:rPr>
        <w:t>о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здание кооперативов и индивидуальную (частнопредпринимательскую) трудовую деятельность. Последствия экономических реформ. Поиск путей преодоления кризиса. </w:t>
      </w:r>
    </w:p>
    <w:p w:rsidR="00030E74" w:rsidRPr="00BB5203" w:rsidRDefault="00DE2824" w:rsidP="0057597E">
      <w:pPr>
        <w:pStyle w:val="a5"/>
        <w:widowControl/>
        <w:numPr>
          <w:ilvl w:val="0"/>
          <w:numId w:val="17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Развитие гласности и демократии в СССР. Политика перестройки и гласности. Расширение гласности. Переосмысление прошлого и ориентиры на будущее. Создание Комиссии по реабилитации жертв политических репрессий. Свободные дискуссии в СМИ. Проблемы статуса и привилегий номенклатуры. Стремления к демократической трансформации общества. Политический раскол советского общ</w:t>
      </w:r>
      <w:r w:rsidR="00030E74" w:rsidRPr="00BB5203">
        <w:rPr>
          <w:rFonts w:ascii="Times New Roman" w:hAnsi="Times New Roman" w:cs="Times New Roman"/>
          <w:sz w:val="24"/>
          <w:szCs w:val="24"/>
        </w:rPr>
        <w:t>е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ства. Возникновение политических организаций, независимых от КПСС. Выборы народных депутатов СССР в 1989 г. Консолидация сил, оппозиционных курсу перестройки, в рядах КПСС. Рост популярности Б.Н. Ельцина, избрание его президентом Российской Федерации. Формирование многопартийности. </w:t>
      </w:r>
    </w:p>
    <w:p w:rsidR="00030E74" w:rsidRPr="00BB5203" w:rsidRDefault="00DE2824" w:rsidP="0057597E">
      <w:pPr>
        <w:pStyle w:val="a5"/>
        <w:widowControl/>
        <w:numPr>
          <w:ilvl w:val="0"/>
          <w:numId w:val="17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Кризис и распад советского общества. Кризис коммунистической идеологии. Межнациональные конфликты. Причины кризиса в межнациональных отношения</w:t>
      </w:r>
      <w:proofErr w:type="gramStart"/>
      <w:r w:rsidR="00030E74" w:rsidRPr="00BB5203">
        <w:rPr>
          <w:rFonts w:ascii="Times New Roman" w:hAnsi="Times New Roman" w:cs="Times New Roman"/>
          <w:sz w:val="24"/>
          <w:szCs w:val="24"/>
        </w:rPr>
        <w:t>х в СССР</w:t>
      </w:r>
      <w:proofErr w:type="gramEnd"/>
      <w:r w:rsidR="00030E74" w:rsidRPr="00BB5203">
        <w:rPr>
          <w:rFonts w:ascii="Times New Roman" w:hAnsi="Times New Roman" w:cs="Times New Roman"/>
          <w:sz w:val="24"/>
          <w:szCs w:val="24"/>
        </w:rPr>
        <w:t>. Развитие кризиса Союза ССР. Обострение противоречий между Арменией и Азербайджаном из-за Нагорного Карабаха. Оформление в Латвии и Эстонии народных фронтов, в Литве – организации «</w:t>
      </w:r>
      <w:proofErr w:type="spellStart"/>
      <w:r w:rsidR="00030E74" w:rsidRPr="00BB5203">
        <w:rPr>
          <w:rFonts w:ascii="Times New Roman" w:hAnsi="Times New Roman" w:cs="Times New Roman"/>
          <w:sz w:val="24"/>
          <w:szCs w:val="24"/>
        </w:rPr>
        <w:t>Саюдис</w:t>
      </w:r>
      <w:proofErr w:type="spellEnd"/>
      <w:r w:rsidR="00030E74" w:rsidRPr="00BB5203">
        <w:rPr>
          <w:rFonts w:ascii="Times New Roman" w:hAnsi="Times New Roman" w:cs="Times New Roman"/>
          <w:sz w:val="24"/>
          <w:szCs w:val="24"/>
        </w:rPr>
        <w:t>», выступавших за выход этих республик из состава СССР. Очаги напряжённости в Узбекистане, Грузии, Южной Осетии, Абхазии, Приднестровье. Принятие с</w:t>
      </w:r>
      <w:r w:rsidR="00030E74" w:rsidRPr="00BB5203">
        <w:rPr>
          <w:rFonts w:ascii="Times New Roman" w:hAnsi="Times New Roman" w:cs="Times New Roman"/>
          <w:sz w:val="24"/>
          <w:szCs w:val="24"/>
        </w:rPr>
        <w:t>о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юзными республиками деклараций о суверенитете. Попытка переворота и распад СССР. Причины распада СССР. Создание СНГ. </w:t>
      </w:r>
    </w:p>
    <w:p w:rsidR="00030E74" w:rsidRPr="00BB5203" w:rsidRDefault="00DE2824" w:rsidP="0057597E">
      <w:pPr>
        <w:pStyle w:val="a5"/>
        <w:widowControl/>
        <w:numPr>
          <w:ilvl w:val="0"/>
          <w:numId w:val="17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Наука, литература и искусство. Спорт. 1960—1980-е гг. Особенности развития советской культуры в 1950 – 1980-х гг. Наука и обр</w:t>
      </w:r>
      <w:r w:rsidR="00030E74" w:rsidRPr="00BB5203">
        <w:rPr>
          <w:rFonts w:ascii="Times New Roman" w:hAnsi="Times New Roman" w:cs="Times New Roman"/>
          <w:sz w:val="24"/>
          <w:szCs w:val="24"/>
        </w:rPr>
        <w:t>а</w:t>
      </w:r>
      <w:r w:rsidR="00030E74" w:rsidRPr="00BB5203">
        <w:rPr>
          <w:rFonts w:ascii="Times New Roman" w:hAnsi="Times New Roman" w:cs="Times New Roman"/>
          <w:sz w:val="24"/>
          <w:szCs w:val="24"/>
        </w:rPr>
        <w:t>зование в СССР. Роль книги в жизни советских людей. Развитие отечественной литературы. Театр и киноискусство. Эстрада. Размеж</w:t>
      </w:r>
      <w:r w:rsidR="00030E74" w:rsidRPr="00BB5203">
        <w:rPr>
          <w:rFonts w:ascii="Times New Roman" w:hAnsi="Times New Roman" w:cs="Times New Roman"/>
          <w:sz w:val="24"/>
          <w:szCs w:val="24"/>
        </w:rPr>
        <w:t>е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вание в живописи и скульптуре на официальное искусство и альтернативные художественные направления. Достижения советского спорта. </w:t>
      </w:r>
    </w:p>
    <w:p w:rsidR="00030E74" w:rsidRPr="00BB5203" w:rsidRDefault="00030E74" w:rsidP="0057597E">
      <w:pPr>
        <w:pStyle w:val="a5"/>
        <w:widowControl/>
        <w:numPr>
          <w:ilvl w:val="0"/>
          <w:numId w:val="17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sz w:val="24"/>
          <w:szCs w:val="24"/>
        </w:rPr>
        <w:t>Япония, новые индустриальные страны и Китай: новый этап развития. «Новые индустриальные страны» Латинской Америки и Юго-Восточной Азии: авторитаризм и демократия в политической жизни, экономические реформы. Истоки и особенности «эконом</w:t>
      </w:r>
      <w:r w:rsidRPr="00BB5203">
        <w:rPr>
          <w:rFonts w:ascii="Times New Roman" w:hAnsi="Times New Roman" w:cs="Times New Roman"/>
          <w:sz w:val="24"/>
          <w:szCs w:val="24"/>
        </w:rPr>
        <w:t>и</w:t>
      </w:r>
      <w:r w:rsidRPr="00BB5203">
        <w:rPr>
          <w:rFonts w:ascii="Times New Roman" w:hAnsi="Times New Roman" w:cs="Times New Roman"/>
          <w:sz w:val="24"/>
          <w:szCs w:val="24"/>
        </w:rPr>
        <w:t>ческого чуда» Японии. Демократизация общественно</w:t>
      </w:r>
      <w:r w:rsidR="008C5714" w:rsidRPr="00BB5203">
        <w:rPr>
          <w:rFonts w:ascii="Times New Roman" w:hAnsi="Times New Roman" w:cs="Times New Roman"/>
          <w:sz w:val="24"/>
          <w:szCs w:val="24"/>
        </w:rPr>
        <w:t xml:space="preserve"> </w:t>
      </w:r>
      <w:r w:rsidRPr="00BB5203">
        <w:rPr>
          <w:rFonts w:ascii="Times New Roman" w:hAnsi="Times New Roman" w:cs="Times New Roman"/>
          <w:sz w:val="24"/>
          <w:szCs w:val="24"/>
        </w:rPr>
        <w:t>- политической жизни страны. Политика в области образования, технологического развития, внешней торговли. Специфика трудовых отношений в японских корпорациях. Новые индустриальные страны: общее и ос</w:t>
      </w:r>
      <w:r w:rsidRPr="00BB5203">
        <w:rPr>
          <w:rFonts w:ascii="Times New Roman" w:hAnsi="Times New Roman" w:cs="Times New Roman"/>
          <w:sz w:val="24"/>
          <w:szCs w:val="24"/>
        </w:rPr>
        <w:t>о</w:t>
      </w:r>
      <w:r w:rsidRPr="00BB5203">
        <w:rPr>
          <w:rFonts w:ascii="Times New Roman" w:hAnsi="Times New Roman" w:cs="Times New Roman"/>
          <w:sz w:val="24"/>
          <w:szCs w:val="24"/>
        </w:rPr>
        <w:t>бенное в опыте модернизации Южной Кореи, Сингапура, Тайваня. Второй эшелон новых индустриальных стран: Филиппины, Индон</w:t>
      </w:r>
      <w:r w:rsidRPr="00BB5203">
        <w:rPr>
          <w:rFonts w:ascii="Times New Roman" w:hAnsi="Times New Roman" w:cs="Times New Roman"/>
          <w:sz w:val="24"/>
          <w:szCs w:val="24"/>
        </w:rPr>
        <w:t>е</w:t>
      </w:r>
      <w:r w:rsidRPr="00BB5203">
        <w:rPr>
          <w:rFonts w:ascii="Times New Roman" w:hAnsi="Times New Roman" w:cs="Times New Roman"/>
          <w:sz w:val="24"/>
          <w:szCs w:val="24"/>
        </w:rPr>
        <w:t xml:space="preserve">зия, Таиланд, Малайзия. Китай на пути реформ. </w:t>
      </w:r>
    </w:p>
    <w:p w:rsidR="00030E74" w:rsidRPr="00BB5203" w:rsidRDefault="00030E74" w:rsidP="0057597E">
      <w:pPr>
        <w:pStyle w:val="a5"/>
        <w:widowControl/>
        <w:numPr>
          <w:ilvl w:val="0"/>
          <w:numId w:val="17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sz w:val="24"/>
          <w:szCs w:val="24"/>
        </w:rPr>
        <w:t>Социально-экономическое развитие Индии, исламского мира и Латинской Америки в 1950 – 1980-е гг. Особенности реформ и политики модернизации Индии: её достижения (отмена кастовой системы, создание индустриального сектора экономики, социальная политика, «зеленая революция») и проблемы (демографические, социальные, межкультурного взаимодействия). Внешняя политика И</w:t>
      </w:r>
      <w:r w:rsidRPr="00BB5203">
        <w:rPr>
          <w:rFonts w:ascii="Times New Roman" w:hAnsi="Times New Roman" w:cs="Times New Roman"/>
          <w:sz w:val="24"/>
          <w:szCs w:val="24"/>
        </w:rPr>
        <w:t>н</w:t>
      </w:r>
      <w:r w:rsidRPr="00BB5203">
        <w:rPr>
          <w:rFonts w:ascii="Times New Roman" w:hAnsi="Times New Roman" w:cs="Times New Roman"/>
          <w:sz w:val="24"/>
          <w:szCs w:val="24"/>
        </w:rPr>
        <w:t>дии. Участие в Движении неприсоединения. Исламский мир: национально-патриотическая и традиционалистская модели развития. Ар</w:t>
      </w:r>
      <w:r w:rsidRPr="00BB5203">
        <w:rPr>
          <w:rFonts w:ascii="Times New Roman" w:hAnsi="Times New Roman" w:cs="Times New Roman"/>
          <w:sz w:val="24"/>
          <w:szCs w:val="24"/>
        </w:rPr>
        <w:t>а</w:t>
      </w:r>
      <w:r w:rsidRPr="00BB5203">
        <w:rPr>
          <w:rFonts w:ascii="Times New Roman" w:hAnsi="Times New Roman" w:cs="Times New Roman"/>
          <w:sz w:val="24"/>
          <w:szCs w:val="24"/>
        </w:rPr>
        <w:t xml:space="preserve">бо-израильские конфликты. Особенности социально-экономического развития Латинской Америки. </w:t>
      </w:r>
      <w:proofErr w:type="spellStart"/>
      <w:r w:rsidRPr="00BB5203">
        <w:rPr>
          <w:rFonts w:ascii="Times New Roman" w:hAnsi="Times New Roman" w:cs="Times New Roman"/>
          <w:sz w:val="24"/>
          <w:szCs w:val="24"/>
        </w:rPr>
        <w:t>Перонизм</w:t>
      </w:r>
      <w:proofErr w:type="spellEnd"/>
      <w:r w:rsidRPr="00BB5203">
        <w:rPr>
          <w:rFonts w:ascii="Times New Roman" w:hAnsi="Times New Roman" w:cs="Times New Roman"/>
          <w:sz w:val="24"/>
          <w:szCs w:val="24"/>
        </w:rPr>
        <w:t xml:space="preserve"> и демократия в Латинской Америке. Национально-освободительные движения и региональные особенности процесса модернизации в странах Азии и Африки.</w:t>
      </w:r>
    </w:p>
    <w:p w:rsidR="00030E74" w:rsidRPr="00BB5203" w:rsidRDefault="00030E74" w:rsidP="0057597E">
      <w:pPr>
        <w:pStyle w:val="a5"/>
        <w:widowControl/>
        <w:numPr>
          <w:ilvl w:val="0"/>
          <w:numId w:val="17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sz w:val="24"/>
          <w:szCs w:val="24"/>
        </w:rPr>
        <w:t>Международные отношения: от разрядки к завершению «холодной войны». Основные этапы развития системы междунаро</w:t>
      </w:r>
      <w:r w:rsidRPr="00BB5203">
        <w:rPr>
          <w:rFonts w:ascii="Times New Roman" w:hAnsi="Times New Roman" w:cs="Times New Roman"/>
          <w:sz w:val="24"/>
          <w:szCs w:val="24"/>
        </w:rPr>
        <w:t>д</w:t>
      </w:r>
      <w:r w:rsidRPr="00BB5203">
        <w:rPr>
          <w:rFonts w:ascii="Times New Roman" w:hAnsi="Times New Roman" w:cs="Times New Roman"/>
          <w:sz w:val="24"/>
          <w:szCs w:val="24"/>
        </w:rPr>
        <w:t xml:space="preserve">ных отношений в конце </w:t>
      </w:r>
      <w:r w:rsidRPr="00BB520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B5203">
        <w:rPr>
          <w:rFonts w:ascii="Times New Roman" w:hAnsi="Times New Roman" w:cs="Times New Roman"/>
          <w:sz w:val="24"/>
          <w:szCs w:val="24"/>
        </w:rPr>
        <w:t xml:space="preserve"> – середине </w:t>
      </w:r>
      <w:r w:rsidRPr="00BB520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B5203">
        <w:rPr>
          <w:rFonts w:ascii="Times New Roman" w:hAnsi="Times New Roman" w:cs="Times New Roman"/>
          <w:sz w:val="24"/>
          <w:szCs w:val="24"/>
        </w:rPr>
        <w:t xml:space="preserve"> вв. СССР и США: итоги соперничества. СССР в глобальных и региональных конфликтах второй половины </w:t>
      </w:r>
      <w:r w:rsidRPr="00BB520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B5203">
        <w:rPr>
          <w:rFonts w:ascii="Times New Roman" w:hAnsi="Times New Roman" w:cs="Times New Roman"/>
          <w:sz w:val="24"/>
          <w:szCs w:val="24"/>
        </w:rPr>
        <w:t xml:space="preserve"> в. Достижение военно-стратегического паритета СССР и США. Разрядка международной напряжённости. Прич</w:t>
      </w:r>
      <w:r w:rsidRPr="00BB5203">
        <w:rPr>
          <w:rFonts w:ascii="Times New Roman" w:hAnsi="Times New Roman" w:cs="Times New Roman"/>
          <w:sz w:val="24"/>
          <w:szCs w:val="24"/>
        </w:rPr>
        <w:t>и</w:t>
      </w:r>
      <w:r w:rsidRPr="00BB5203">
        <w:rPr>
          <w:rFonts w:ascii="Times New Roman" w:hAnsi="Times New Roman" w:cs="Times New Roman"/>
          <w:sz w:val="24"/>
          <w:szCs w:val="24"/>
        </w:rPr>
        <w:t xml:space="preserve">ны срыва разрядки и обострение противоборства СССР и США </w:t>
      </w:r>
      <w:proofErr w:type="gramStart"/>
      <w:r w:rsidRPr="00BB5203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BB5203">
        <w:rPr>
          <w:rFonts w:ascii="Times New Roman" w:hAnsi="Times New Roman" w:cs="Times New Roman"/>
          <w:sz w:val="24"/>
          <w:szCs w:val="24"/>
        </w:rPr>
        <w:t xml:space="preserve"> 1980-х гг. Афганская война. Новое политическое мышление и завершение «холодной войны». Мировые войны в истории человечества: социально-психологические, демографические, экономические и политические причины и последствия.</w:t>
      </w:r>
    </w:p>
    <w:p w:rsidR="00030E74" w:rsidRPr="00BB5203" w:rsidRDefault="00030E74" w:rsidP="0057597E">
      <w:pPr>
        <w:ind w:left="284" w:right="-37" w:firstLine="283"/>
        <w:jc w:val="both"/>
      </w:pPr>
    </w:p>
    <w:p w:rsidR="00030E74" w:rsidRPr="00BB5203" w:rsidRDefault="00030E74" w:rsidP="0057597E">
      <w:pPr>
        <w:ind w:left="284" w:right="-37" w:firstLine="283"/>
        <w:jc w:val="both"/>
        <w:rPr>
          <w:b/>
        </w:rPr>
      </w:pPr>
      <w:r w:rsidRPr="00BB5203">
        <w:rPr>
          <w:b/>
        </w:rPr>
        <w:t>Тема 6. Россия и мир на современном этапе развития (12 часов)</w:t>
      </w:r>
    </w:p>
    <w:p w:rsidR="00030E74" w:rsidRPr="00BB5203" w:rsidRDefault="00DE2824" w:rsidP="0057597E">
      <w:pPr>
        <w:pStyle w:val="a5"/>
        <w:widowControl/>
        <w:numPr>
          <w:ilvl w:val="0"/>
          <w:numId w:val="18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E74" w:rsidRPr="00BB5203">
        <w:rPr>
          <w:rFonts w:ascii="Times New Roman" w:hAnsi="Times New Roman" w:cs="Times New Roman"/>
          <w:sz w:val="24"/>
          <w:szCs w:val="24"/>
        </w:rPr>
        <w:t>Транснационализация</w:t>
      </w:r>
      <w:proofErr w:type="spellEnd"/>
      <w:r w:rsidR="00030E74" w:rsidRPr="00BB5203">
        <w:rPr>
          <w:rFonts w:ascii="Times New Roman" w:hAnsi="Times New Roman" w:cs="Times New Roman"/>
          <w:sz w:val="24"/>
          <w:szCs w:val="24"/>
        </w:rPr>
        <w:t xml:space="preserve"> и глобализация мировой экономики и их последствия. Возникновение ТНК и ТНБ. Глобализация мировой экономики и ее последствия. Предприниматели и предпринимательская деятельность. Проблемы многонациональных государств и ма</w:t>
      </w:r>
      <w:r w:rsidR="00030E74" w:rsidRPr="00BB5203">
        <w:rPr>
          <w:rFonts w:ascii="Times New Roman" w:hAnsi="Times New Roman" w:cs="Times New Roman"/>
          <w:sz w:val="24"/>
          <w:szCs w:val="24"/>
        </w:rPr>
        <w:t>с</w:t>
      </w:r>
      <w:r w:rsidR="00030E74" w:rsidRPr="00BB5203">
        <w:rPr>
          <w:rFonts w:ascii="Times New Roman" w:hAnsi="Times New Roman" w:cs="Times New Roman"/>
          <w:sz w:val="24"/>
          <w:szCs w:val="24"/>
        </w:rPr>
        <w:lastRenderedPageBreak/>
        <w:t xml:space="preserve">совой миграции в эпоху глобализации. Дискуссия о постиндустриальной стадии общественного развития. Информационная революция и становление информационного общества. Собственность, труд и творчество в информационном обществе. </w:t>
      </w:r>
    </w:p>
    <w:p w:rsidR="00030E74" w:rsidRPr="00BB5203" w:rsidRDefault="00DE2824" w:rsidP="0057597E">
      <w:pPr>
        <w:pStyle w:val="a5"/>
        <w:widowControl/>
        <w:numPr>
          <w:ilvl w:val="0"/>
          <w:numId w:val="18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Интеграция развитых стран и её итоги. Этапы интеграции стран Западной Европы: хронологические рамки, страны и регионы, о</w:t>
      </w:r>
      <w:r w:rsidR="00030E74" w:rsidRPr="00BB5203">
        <w:rPr>
          <w:rFonts w:ascii="Times New Roman" w:hAnsi="Times New Roman" w:cs="Times New Roman"/>
          <w:sz w:val="24"/>
          <w:szCs w:val="24"/>
        </w:rPr>
        <w:t>б</w:t>
      </w:r>
      <w:r w:rsidR="00030E74" w:rsidRPr="00BB5203">
        <w:rPr>
          <w:rFonts w:ascii="Times New Roman" w:hAnsi="Times New Roman" w:cs="Times New Roman"/>
          <w:sz w:val="24"/>
          <w:szCs w:val="24"/>
        </w:rPr>
        <w:t>ласти сближения, итоги. Противоречия европейской интеграции. Тенденции интеграционных процессов в Европе. Интеграционные пр</w:t>
      </w:r>
      <w:r w:rsidR="00030E74" w:rsidRPr="00BB5203">
        <w:rPr>
          <w:rFonts w:ascii="Times New Roman" w:hAnsi="Times New Roman" w:cs="Times New Roman"/>
          <w:sz w:val="24"/>
          <w:szCs w:val="24"/>
        </w:rPr>
        <w:t>о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цессы в Северной Америке. </w:t>
      </w:r>
    </w:p>
    <w:p w:rsidR="00030E74" w:rsidRPr="00BB5203" w:rsidRDefault="00DE2824" w:rsidP="0057597E">
      <w:pPr>
        <w:pStyle w:val="a5"/>
        <w:widowControl/>
        <w:numPr>
          <w:ilvl w:val="0"/>
          <w:numId w:val="18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Россия: курс реформ и политический кризис 1993 г. Становление новой российской государственности. Опыт «шоковой терапии». Либерализация цен. Снятие ограничения на частнопредпринимательскую деятельность, в том числе в сфере торговли. Проведение пр</w:t>
      </w:r>
      <w:r w:rsidR="00030E74" w:rsidRPr="00BB5203">
        <w:rPr>
          <w:rFonts w:ascii="Times New Roman" w:hAnsi="Times New Roman" w:cs="Times New Roman"/>
          <w:sz w:val="24"/>
          <w:szCs w:val="24"/>
        </w:rPr>
        <w:t>и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ватизации. Переход к рыночной экономике: реформы и их последствия. Августовские события 1991 года. Политический кризис 1993 г.: сущность, причины, основные события и итоги. Конституция России 1993 года. Итоги парламентских выборов 1993 г. </w:t>
      </w:r>
    </w:p>
    <w:p w:rsidR="00030E74" w:rsidRPr="00BB5203" w:rsidRDefault="00DE2824" w:rsidP="0057597E">
      <w:pPr>
        <w:pStyle w:val="a5"/>
        <w:widowControl/>
        <w:numPr>
          <w:ilvl w:val="0"/>
          <w:numId w:val="18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Общественно-политические проблемы России во второй половине 1990-х гг. Межнациональные и межконфессиональные отнош</w:t>
      </w:r>
      <w:r w:rsidR="00030E74" w:rsidRPr="00BB5203">
        <w:rPr>
          <w:rFonts w:ascii="Times New Roman" w:hAnsi="Times New Roman" w:cs="Times New Roman"/>
          <w:sz w:val="24"/>
          <w:szCs w:val="24"/>
        </w:rPr>
        <w:t>е</w:t>
      </w:r>
      <w:r w:rsidR="00030E74" w:rsidRPr="00BB5203">
        <w:rPr>
          <w:rFonts w:ascii="Times New Roman" w:hAnsi="Times New Roman" w:cs="Times New Roman"/>
          <w:sz w:val="24"/>
          <w:szCs w:val="24"/>
        </w:rPr>
        <w:t>ния в современной России. Обострение отношений между центром власти в Москве и субъектами Федерации. Подписание Федеративн</w:t>
      </w:r>
      <w:r w:rsidR="00030E74" w:rsidRPr="00BB5203">
        <w:rPr>
          <w:rFonts w:ascii="Times New Roman" w:hAnsi="Times New Roman" w:cs="Times New Roman"/>
          <w:sz w:val="24"/>
          <w:szCs w:val="24"/>
        </w:rPr>
        <w:t>о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го договора 31 марта 1992 г. Чеченский конфликт. Выборы 1995 и 1996 гг. Предприниматели как новая сила на политической арене страны. Финансово-промышленные группы (ФПГ). Возникновение медиа-холдингов. Углубление политического и социально-экономического кризиса. </w:t>
      </w:r>
    </w:p>
    <w:p w:rsidR="0089123A" w:rsidRPr="00BB5203" w:rsidRDefault="00DE2824" w:rsidP="0057597E">
      <w:pPr>
        <w:pStyle w:val="a5"/>
        <w:numPr>
          <w:ilvl w:val="0"/>
          <w:numId w:val="18"/>
        </w:numPr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23A" w:rsidRPr="00BB5203">
        <w:rPr>
          <w:rFonts w:ascii="Times New Roman" w:hAnsi="Times New Roman" w:cs="Times New Roman"/>
          <w:sz w:val="24"/>
          <w:szCs w:val="24"/>
        </w:rPr>
        <w:t>Возрождение страны с 2000-х гг.</w:t>
      </w:r>
    </w:p>
    <w:p w:rsidR="00030E74" w:rsidRPr="00BB5203" w:rsidRDefault="00030E74" w:rsidP="0057597E">
      <w:pPr>
        <w:pStyle w:val="a5"/>
        <w:widowControl/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sz w:val="24"/>
          <w:szCs w:val="24"/>
        </w:rPr>
        <w:t>Россия на рубеже веков: по пути стабилизации. Вторая чеченская война. Парламентские и президентские выборы 1999—2000 гг. Курс на укрепление государственности, экономический подъем, социальную и политическую стабильность, укрепление национальной бе</w:t>
      </w:r>
      <w:r w:rsidRPr="00BB5203">
        <w:rPr>
          <w:rFonts w:ascii="Times New Roman" w:hAnsi="Times New Roman" w:cs="Times New Roman"/>
          <w:sz w:val="24"/>
          <w:szCs w:val="24"/>
        </w:rPr>
        <w:t>з</w:t>
      </w:r>
      <w:r w:rsidRPr="00BB5203">
        <w:rPr>
          <w:rFonts w:ascii="Times New Roman" w:hAnsi="Times New Roman" w:cs="Times New Roman"/>
          <w:sz w:val="24"/>
          <w:szCs w:val="24"/>
        </w:rPr>
        <w:t xml:space="preserve">опасности, достойное для России место в мировом сообществе. Утверждение государственной символики России. Меры по укреплению вертикали власти. Политические партии и движения Российской Федерации. Усиление правовой базы реформ. Реорганизация силовых ведомств и реформа вооружённых сил. Активизация борьбы с коррупцией, криминалитетом, нелегальными операциями коммерческих структур. Завершение процесса мирного урегулирования в Чечне. Парламентские и президентские выборы 2003 и 2004 гг.  </w:t>
      </w:r>
    </w:p>
    <w:p w:rsidR="0089123A" w:rsidRPr="00BB5203" w:rsidRDefault="00030E74" w:rsidP="0057597E">
      <w:pPr>
        <w:ind w:left="284" w:right="-37" w:firstLine="283"/>
        <w:jc w:val="both"/>
        <w:rPr>
          <w:color w:val="000000"/>
        </w:rPr>
      </w:pPr>
      <w:r w:rsidRPr="00BB5203">
        <w:t xml:space="preserve">Российская Федерация </w:t>
      </w:r>
      <w:proofErr w:type="gramStart"/>
      <w:r w:rsidRPr="00BB5203">
        <w:t>в начале</w:t>
      </w:r>
      <w:proofErr w:type="gramEnd"/>
      <w:r w:rsidRPr="00BB5203">
        <w:t xml:space="preserve"> XXI в. Россия в 2004-2007 гг. Продолжение курса на упрочение вертикали власти. Создание общ</w:t>
      </w:r>
      <w:r w:rsidRPr="00BB5203">
        <w:t>е</w:t>
      </w:r>
      <w:r w:rsidRPr="00BB5203">
        <w:t>ственной палаты. Национальные проекты «Здоровье», «Доступное и комфортное жильё – гражданам России», «Развитие агропромы</w:t>
      </w:r>
      <w:r w:rsidRPr="00BB5203">
        <w:t>ш</w:t>
      </w:r>
      <w:r w:rsidRPr="00BB5203">
        <w:t>ленного комплекса», «Образование». Создание Стабилизационного фонда. Выборы 2007—2008 гг. Россия в условиях глобального кр</w:t>
      </w:r>
      <w:r w:rsidRPr="00BB5203">
        <w:t>и</w:t>
      </w:r>
      <w:r w:rsidRPr="00BB5203">
        <w:t xml:space="preserve">зиса. Ориентиры </w:t>
      </w:r>
      <w:proofErr w:type="spellStart"/>
      <w:r w:rsidRPr="00BB5203">
        <w:t>модернизационной</w:t>
      </w:r>
      <w:proofErr w:type="spellEnd"/>
      <w:r w:rsidRPr="00BB5203">
        <w:t xml:space="preserve"> стратегии развития страны. Выборы 2011–2012 гг. </w:t>
      </w:r>
      <w:r w:rsidR="0089123A" w:rsidRPr="00BB5203">
        <w:rPr>
          <w:color w:val="000000"/>
        </w:rPr>
        <w:t>Российская Федерация в начале XXI века: на п</w:t>
      </w:r>
      <w:r w:rsidR="0089123A" w:rsidRPr="00BB5203">
        <w:rPr>
          <w:color w:val="000000"/>
        </w:rPr>
        <w:t>у</w:t>
      </w:r>
      <w:r w:rsidR="0089123A" w:rsidRPr="00BB5203">
        <w:rPr>
          <w:color w:val="000000"/>
        </w:rPr>
        <w:t>ти восстановления и укрепления страны. Вступление в должность Президента РФ В. В. Путина. Восстановление единого правового пр</w:t>
      </w:r>
      <w:r w:rsidR="0089123A" w:rsidRPr="00BB5203">
        <w:rPr>
          <w:color w:val="000000"/>
        </w:rPr>
        <w:t>о</w:t>
      </w:r>
      <w:r w:rsidR="0089123A" w:rsidRPr="00BB5203">
        <w:rPr>
          <w:color w:val="000000"/>
        </w:rPr>
        <w:t>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89123A" w:rsidRPr="00BB5203" w:rsidRDefault="0089123A" w:rsidP="0057597E">
      <w:pPr>
        <w:ind w:left="284" w:right="-37" w:firstLine="283"/>
        <w:jc w:val="both"/>
        <w:rPr>
          <w:color w:val="000000"/>
        </w:rPr>
      </w:pPr>
      <w:r w:rsidRPr="00BB5203">
        <w:rPr>
          <w:color w:val="000000"/>
        </w:rPr>
        <w:t>Восстановление лидирующих позиций России в международных отношениях. Отношения с США и Евросоюзом.</w:t>
      </w:r>
    </w:p>
    <w:p w:rsidR="0089123A" w:rsidRPr="00BB5203" w:rsidRDefault="0089123A" w:rsidP="0057597E">
      <w:pPr>
        <w:ind w:left="284" w:right="-37" w:firstLine="283"/>
        <w:jc w:val="both"/>
        <w:rPr>
          <w:color w:val="000000"/>
        </w:rPr>
      </w:pPr>
      <w:r w:rsidRPr="00BB5203">
        <w:rPr>
          <w:color w:val="000000"/>
          <w:u w:val="single"/>
        </w:rPr>
        <w:t>Воссоединение Крыма с Россией.</w:t>
      </w:r>
      <w:r w:rsidR="00DA542E" w:rsidRPr="00BB5203">
        <w:rPr>
          <w:color w:val="000000"/>
        </w:rPr>
        <w:t xml:space="preserve"> </w:t>
      </w:r>
      <w:r w:rsidRPr="00BB5203">
        <w:rPr>
          <w:color w:val="000000"/>
        </w:rPr>
        <w:t>Крым в составе Российского государства в XX. Крым в 1991—2014 г.</w:t>
      </w:r>
      <w:r w:rsidRPr="00BB5203">
        <w:rPr>
          <w:i/>
          <w:color w:val="000000"/>
        </w:rPr>
        <w:t xml:space="preserve"> </w:t>
      </w:r>
      <w:r w:rsidRPr="00BB5203">
        <w:rPr>
          <w:color w:val="000000"/>
        </w:rPr>
        <w:t>Значение и международные последствия воссоединения Крыма с Россией. Государственный переворот в Киеве в феврале 2014 г. Декларация о независимости Авт</w:t>
      </w:r>
      <w:r w:rsidRPr="00BB5203">
        <w:rPr>
          <w:color w:val="000000"/>
        </w:rPr>
        <w:t>о</w:t>
      </w:r>
      <w:r w:rsidRPr="00BB5203">
        <w:rPr>
          <w:color w:val="000000"/>
        </w:rPr>
        <w:t>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</w:t>
      </w:r>
      <w:r w:rsidRPr="00BB5203">
        <w:rPr>
          <w:color w:val="000000"/>
        </w:rPr>
        <w:t>и</w:t>
      </w:r>
      <w:r w:rsidRPr="00BB5203">
        <w:rPr>
          <w:color w:val="000000"/>
        </w:rPr>
        <w:t>онный закон от 21 марта 2014 г. о принятии в Российскую Федерацию Республики Крым и образовании в составе Российской Федерации новых субъектов — Республики Крым и города федерального значения Севастополя.</w:t>
      </w:r>
      <w:r w:rsidR="00DA542E" w:rsidRPr="00BB5203">
        <w:rPr>
          <w:color w:val="000000"/>
        </w:rPr>
        <w:t xml:space="preserve"> Признание Россией ДНР и ЛНР (2022 г.). </w:t>
      </w:r>
      <w:proofErr w:type="gramStart"/>
      <w:r w:rsidR="00DA542E" w:rsidRPr="00BB5203">
        <w:rPr>
          <w:color w:val="000000"/>
        </w:rPr>
        <w:t>Вхожд</w:t>
      </w:r>
      <w:r w:rsidR="00DA542E" w:rsidRPr="00BB5203">
        <w:rPr>
          <w:color w:val="000000"/>
        </w:rPr>
        <w:t>е</w:t>
      </w:r>
      <w:r w:rsidR="00DA542E" w:rsidRPr="00BB5203">
        <w:rPr>
          <w:color w:val="000000"/>
        </w:rPr>
        <w:t xml:space="preserve">ние в состав России Запорожской и Херсонской областей. </w:t>
      </w:r>
      <w:r w:rsidR="00DA542E" w:rsidRPr="00BB5203">
        <w:rPr>
          <w:color w:val="000000"/>
          <w:shd w:val="clear" w:color="auto" w:fill="FFFFFF"/>
        </w:rPr>
        <w:t xml:space="preserve">30 сентября президент России Владимир </w:t>
      </w:r>
      <w:hyperlink r:id="rId7" w:tgtFrame="_blank" w:history="1">
        <w:r w:rsidR="00DA542E" w:rsidRPr="00BB5203">
          <w:rPr>
            <w:color w:val="5B3F7A"/>
            <w:shd w:val="clear" w:color="auto" w:fill="FFFFFF"/>
          </w:rPr>
          <w:t>Путин</w:t>
        </w:r>
      </w:hyperlink>
      <w:r w:rsidR="00DA542E" w:rsidRPr="00BB5203">
        <w:rPr>
          <w:color w:val="000000"/>
          <w:shd w:val="clear" w:color="auto" w:fill="FFFFFF"/>
        </w:rPr>
        <w:t xml:space="preserve"> подписал указ о вхождении в состав России четырех новых регионов — Донецкой и Луганской народных республик, Запорожской и Херсонской обла</w:t>
      </w:r>
      <w:r w:rsidR="00AB48E4" w:rsidRPr="00BB5203">
        <w:rPr>
          <w:color w:val="000000"/>
          <w:shd w:val="clear" w:color="auto" w:fill="FFFFFF"/>
        </w:rPr>
        <w:t xml:space="preserve">стей в </w:t>
      </w:r>
      <w:r w:rsidR="00AB48E4" w:rsidRPr="00BB5203">
        <w:rPr>
          <w:color w:val="000000"/>
        </w:rPr>
        <w:t>2023 г.).</w:t>
      </w:r>
      <w:proofErr w:type="gramEnd"/>
    </w:p>
    <w:p w:rsidR="0089123A" w:rsidRPr="00BB5203" w:rsidRDefault="0089123A" w:rsidP="0057597E">
      <w:pPr>
        <w:ind w:left="284" w:right="-37" w:firstLine="283"/>
        <w:jc w:val="both"/>
        <w:rPr>
          <w:color w:val="000000"/>
        </w:rPr>
      </w:pPr>
      <w:r w:rsidRPr="00BB5203">
        <w:rPr>
          <w:color w:val="000000"/>
          <w:u w:val="single"/>
        </w:rPr>
        <w:t>Российская Федерация на современном этапе.</w:t>
      </w:r>
      <w:r w:rsidRPr="00BB5203">
        <w:rPr>
          <w:color w:val="000000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</w:t>
      </w:r>
      <w:proofErr w:type="gramStart"/>
      <w:r w:rsidRPr="00BB5203">
        <w:rPr>
          <w:color w:val="000000"/>
        </w:rPr>
        <w:t>экономических проектов</w:t>
      </w:r>
      <w:proofErr w:type="gramEnd"/>
      <w:r w:rsidRPr="00BB5203">
        <w:rPr>
          <w:color w:val="000000"/>
        </w:rPr>
        <w:t xml:space="preserve"> (строительство Крымского моста, </w:t>
      </w:r>
      <w:r w:rsidRPr="00BB5203">
        <w:rPr>
          <w:color w:val="000000"/>
        </w:rPr>
        <w:lastRenderedPageBreak/>
        <w:t>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89123A" w:rsidRPr="00BB5203" w:rsidRDefault="0089123A" w:rsidP="0057597E">
      <w:pPr>
        <w:ind w:left="284" w:right="-37" w:firstLine="283"/>
        <w:jc w:val="both"/>
        <w:rPr>
          <w:color w:val="000000"/>
        </w:rPr>
      </w:pPr>
      <w:r w:rsidRPr="00BB5203">
        <w:rPr>
          <w:color w:val="000000"/>
        </w:rPr>
        <w:t>Общероссийское голосование по поправкам к Конституции России (2020 г.).</w:t>
      </w:r>
    </w:p>
    <w:p w:rsidR="0089123A" w:rsidRPr="00BB5203" w:rsidRDefault="0089123A" w:rsidP="0057597E">
      <w:pPr>
        <w:ind w:left="284" w:right="-37" w:firstLine="283"/>
        <w:jc w:val="both"/>
        <w:rPr>
          <w:color w:val="000000"/>
        </w:rPr>
      </w:pPr>
      <w:r w:rsidRPr="00BB5203">
        <w:rPr>
          <w:color w:val="000000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</w:t>
      </w:r>
      <w:r w:rsidRPr="00BB5203">
        <w:rPr>
          <w:color w:val="000000"/>
        </w:rPr>
        <w:t>в</w:t>
      </w:r>
      <w:r w:rsidRPr="00BB5203">
        <w:rPr>
          <w:color w:val="000000"/>
        </w:rPr>
        <w:t>ский мемориал Советскому Солдату.</w:t>
      </w:r>
    </w:p>
    <w:p w:rsidR="0089123A" w:rsidRPr="00BB5203" w:rsidRDefault="0089123A" w:rsidP="0057597E">
      <w:pPr>
        <w:ind w:left="284" w:right="-37" w:firstLine="283"/>
        <w:jc w:val="both"/>
        <w:rPr>
          <w:color w:val="000000"/>
        </w:rPr>
      </w:pPr>
      <w:r w:rsidRPr="00BB5203">
        <w:rPr>
          <w:color w:val="000000"/>
        </w:rPr>
        <w:t>Всероссийский проект «Без срока давности». Новые информационные ресурсы о Великой Победе.</w:t>
      </w:r>
    </w:p>
    <w:p w:rsidR="00030E74" w:rsidRPr="00BB5203" w:rsidRDefault="00DE2824" w:rsidP="0057597E">
      <w:pPr>
        <w:pStyle w:val="a5"/>
        <w:widowControl/>
        <w:numPr>
          <w:ilvl w:val="0"/>
          <w:numId w:val="18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Духовная жизнь России в современную эпоху. Российская культура в условиях радикального преобразования общества. Влияние на духовную жизнь страны социальных и культурных перемен, происходивших в российском обществе в постсоветский период. Комме</w:t>
      </w:r>
      <w:r w:rsidR="00030E74" w:rsidRPr="00BB5203">
        <w:rPr>
          <w:rFonts w:ascii="Times New Roman" w:hAnsi="Times New Roman" w:cs="Times New Roman"/>
          <w:sz w:val="24"/>
          <w:szCs w:val="24"/>
        </w:rPr>
        <w:t>р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циализация культуры и досуга и их последствия. </w:t>
      </w:r>
      <w:proofErr w:type="spellStart"/>
      <w:r w:rsidR="00030E74" w:rsidRPr="00BB5203">
        <w:rPr>
          <w:rFonts w:ascii="Times New Roman" w:hAnsi="Times New Roman" w:cs="Times New Roman"/>
          <w:sz w:val="24"/>
          <w:szCs w:val="24"/>
        </w:rPr>
        <w:t>Вестернизация</w:t>
      </w:r>
      <w:proofErr w:type="spellEnd"/>
      <w:r w:rsidR="00030E74" w:rsidRPr="00BB5203">
        <w:rPr>
          <w:rFonts w:ascii="Times New Roman" w:hAnsi="Times New Roman" w:cs="Times New Roman"/>
          <w:sz w:val="24"/>
          <w:szCs w:val="24"/>
        </w:rPr>
        <w:t xml:space="preserve"> молодёжной культуры. Рост интереса к отечественному культурному и духовному наследию. Русская Православная Церковь в новой России. Театр, музыка, кино. Живопись, архитектура, скульптура. Гос</w:t>
      </w:r>
      <w:r w:rsidR="00030E74" w:rsidRPr="00BB5203">
        <w:rPr>
          <w:rFonts w:ascii="Times New Roman" w:hAnsi="Times New Roman" w:cs="Times New Roman"/>
          <w:sz w:val="24"/>
          <w:szCs w:val="24"/>
        </w:rPr>
        <w:t>у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дарственная политика в области культуры. </w:t>
      </w:r>
    </w:p>
    <w:p w:rsidR="00030E74" w:rsidRPr="00BB5203" w:rsidRDefault="00DE2824" w:rsidP="0057597E">
      <w:pPr>
        <w:pStyle w:val="a5"/>
        <w:widowControl/>
        <w:numPr>
          <w:ilvl w:val="0"/>
          <w:numId w:val="18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Основные итоги развития России с древнейших времен до наших дней. Значение изучения истории. Опасность фальсификации прошлого России в современных условиях. Фальсификация новейшей истории России – угроза национальной безопасности страны (и</w:t>
      </w:r>
      <w:r w:rsidR="00030E74" w:rsidRPr="00BB5203">
        <w:rPr>
          <w:rFonts w:ascii="Times New Roman" w:hAnsi="Times New Roman" w:cs="Times New Roman"/>
          <w:sz w:val="24"/>
          <w:szCs w:val="24"/>
        </w:rPr>
        <w:t>з</w:t>
      </w:r>
      <w:r w:rsidR="00030E74" w:rsidRPr="00BB5203">
        <w:rPr>
          <w:rFonts w:ascii="Times New Roman" w:hAnsi="Times New Roman" w:cs="Times New Roman"/>
          <w:sz w:val="24"/>
          <w:szCs w:val="24"/>
        </w:rPr>
        <w:t>менения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05.03.2004 г. № 1089, вн</w:t>
      </w:r>
      <w:r w:rsidR="00030E74" w:rsidRPr="00BB5203">
        <w:rPr>
          <w:rFonts w:ascii="Times New Roman" w:hAnsi="Times New Roman" w:cs="Times New Roman"/>
          <w:sz w:val="24"/>
          <w:szCs w:val="24"/>
        </w:rPr>
        <w:t>е</w:t>
      </w:r>
      <w:r w:rsidR="00030E74" w:rsidRPr="00BB5203">
        <w:rPr>
          <w:rFonts w:ascii="Times New Roman" w:hAnsi="Times New Roman" w:cs="Times New Roman"/>
          <w:sz w:val="24"/>
          <w:szCs w:val="24"/>
        </w:rPr>
        <w:t>сенные приказом Министерства образования и науки Российской Федерации от 24.01.2012 г. № 39</w:t>
      </w:r>
      <w:r w:rsidR="00030E74" w:rsidRPr="00BB5203">
        <w:rPr>
          <w:rFonts w:ascii="Times New Roman" w:hAnsi="Times New Roman" w:cs="Times New Roman"/>
          <w:i/>
          <w:sz w:val="24"/>
          <w:szCs w:val="24"/>
        </w:rPr>
        <w:t>).</w:t>
      </w:r>
    </w:p>
    <w:p w:rsidR="00030E74" w:rsidRPr="00BB5203" w:rsidRDefault="00DE2824" w:rsidP="0057597E">
      <w:pPr>
        <w:pStyle w:val="a5"/>
        <w:widowControl/>
        <w:numPr>
          <w:ilvl w:val="0"/>
          <w:numId w:val="18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>Падение коммунистических режимов в странах Центральной и Восточной Европы. Страны Восточной и Юго-Восточной Европы и государства СНГ в мировом сообществе. Перестройка в СССР и подъем антикоммунистического движения в Восточной Европе в 1980-е гг. Общее и особенное в демократических революциях в странах Восточной Европы. Восточная Европа после социализма. Кризис в Югославии. Развитие Содружества Независимых Государств. Обострение отношений России и Украины в 2014 г. Вооружённые ко</w:t>
      </w:r>
      <w:r w:rsidR="00030E74" w:rsidRPr="00BB5203">
        <w:rPr>
          <w:rFonts w:ascii="Times New Roman" w:hAnsi="Times New Roman" w:cs="Times New Roman"/>
          <w:sz w:val="24"/>
          <w:szCs w:val="24"/>
        </w:rPr>
        <w:t>н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фликты в СНГ. Политическое и социально-экономическое развитие стран СНГ. Российская Федерация и СНГ. Цветные революции в странах СНГ и их последствия. </w:t>
      </w:r>
    </w:p>
    <w:p w:rsidR="00030E74" w:rsidRPr="00BB5203" w:rsidRDefault="00DE2824" w:rsidP="0057597E">
      <w:pPr>
        <w:pStyle w:val="a5"/>
        <w:widowControl/>
        <w:numPr>
          <w:ilvl w:val="0"/>
          <w:numId w:val="18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Страны Азии, Африки и Латинской Америки на современном этапе развития. Авторитаризм и демократия в Латинской Америке </w:t>
      </w:r>
      <w:r w:rsidR="00030E74" w:rsidRPr="00BB520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 века. Выбор путей развития государствами Азии и Африки. Демократизация государства и общества в странах Латинской Америки в 1980–1990-е гг. Интеграционные процессы в Латинской Америке. Китай на современном этапе развития. Российско-китайские отнош</w:t>
      </w:r>
      <w:r w:rsidR="00030E74" w:rsidRPr="00BB5203">
        <w:rPr>
          <w:rFonts w:ascii="Times New Roman" w:hAnsi="Times New Roman" w:cs="Times New Roman"/>
          <w:sz w:val="24"/>
          <w:szCs w:val="24"/>
        </w:rPr>
        <w:t>е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ния </w:t>
      </w:r>
      <w:proofErr w:type="gramStart"/>
      <w:r w:rsidR="00030E74" w:rsidRPr="00BB5203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="00030E74" w:rsidRPr="00BB5203">
        <w:rPr>
          <w:rFonts w:ascii="Times New Roman" w:hAnsi="Times New Roman" w:cs="Times New Roman"/>
          <w:sz w:val="24"/>
          <w:szCs w:val="24"/>
        </w:rPr>
        <w:t xml:space="preserve"> XXI в. Создание Шанхайской организации сотрудничества (ШОС). Проблемы развития Японии на современном этапе. И</w:t>
      </w:r>
      <w:r w:rsidR="00030E74" w:rsidRPr="00BB5203">
        <w:rPr>
          <w:rFonts w:ascii="Times New Roman" w:hAnsi="Times New Roman" w:cs="Times New Roman"/>
          <w:sz w:val="24"/>
          <w:szCs w:val="24"/>
        </w:rPr>
        <w:t>н</w:t>
      </w:r>
      <w:r w:rsidR="00030E74" w:rsidRPr="00BB5203">
        <w:rPr>
          <w:rFonts w:ascii="Times New Roman" w:hAnsi="Times New Roman" w:cs="Times New Roman"/>
          <w:sz w:val="24"/>
          <w:szCs w:val="24"/>
        </w:rPr>
        <w:t>дия: достижения и проблемы модернизации. Политическое и экономическое развитие стран Ближнего Востока и Северной Африки. И</w:t>
      </w:r>
      <w:r w:rsidR="00030E74" w:rsidRPr="00BB5203">
        <w:rPr>
          <w:rFonts w:ascii="Times New Roman" w:hAnsi="Times New Roman" w:cs="Times New Roman"/>
          <w:sz w:val="24"/>
          <w:szCs w:val="24"/>
        </w:rPr>
        <w:t>с</w:t>
      </w:r>
      <w:r w:rsidR="00030E74" w:rsidRPr="00BB5203">
        <w:rPr>
          <w:rFonts w:ascii="Times New Roman" w:hAnsi="Times New Roman" w:cs="Times New Roman"/>
          <w:sz w:val="24"/>
          <w:szCs w:val="24"/>
        </w:rPr>
        <w:t xml:space="preserve">ламский фундаментализм. Революции в странах Ближнего Востока и Северной Африки. Страны Центральной и Южной Африки. </w:t>
      </w:r>
    </w:p>
    <w:p w:rsidR="00030E74" w:rsidRPr="00BB5203" w:rsidRDefault="00030E74" w:rsidP="0057597E">
      <w:pPr>
        <w:pStyle w:val="a5"/>
        <w:widowControl/>
        <w:numPr>
          <w:ilvl w:val="0"/>
          <w:numId w:val="18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sz w:val="24"/>
          <w:szCs w:val="24"/>
        </w:rPr>
        <w:t>Россия и складывание новой системы международных отношений. Международное положение Российской Федерации после распада СССР. Продолжение процесса согласованного сокращения вооружений, развития партнерских отношений с НАТО. Поиск вза</w:t>
      </w:r>
      <w:r w:rsidRPr="00BB5203">
        <w:rPr>
          <w:rFonts w:ascii="Times New Roman" w:hAnsi="Times New Roman" w:cs="Times New Roman"/>
          <w:sz w:val="24"/>
          <w:szCs w:val="24"/>
        </w:rPr>
        <w:t>и</w:t>
      </w:r>
      <w:r w:rsidRPr="00BB5203">
        <w:rPr>
          <w:rFonts w:ascii="Times New Roman" w:hAnsi="Times New Roman" w:cs="Times New Roman"/>
          <w:sz w:val="24"/>
          <w:szCs w:val="24"/>
        </w:rPr>
        <w:t>мопонимания между Россией и Западом. Россия в мировых интеграционных процессах и формировании современной международно-правовой системы.  Россия и «Большая семёрка». Новые проблемы во взаимоотношениях Россия – Запад. Попытки политического да</w:t>
      </w:r>
      <w:r w:rsidRPr="00BB5203">
        <w:rPr>
          <w:rFonts w:ascii="Times New Roman" w:hAnsi="Times New Roman" w:cs="Times New Roman"/>
          <w:sz w:val="24"/>
          <w:szCs w:val="24"/>
        </w:rPr>
        <w:t>в</w:t>
      </w:r>
      <w:r w:rsidRPr="00BB5203">
        <w:rPr>
          <w:rFonts w:ascii="Times New Roman" w:hAnsi="Times New Roman" w:cs="Times New Roman"/>
          <w:sz w:val="24"/>
          <w:szCs w:val="24"/>
        </w:rPr>
        <w:t>ления на Россию со стороны Запада. Расширение НАТО на восток. 11 сентября 2001 г. и Россия. Крупные международные проекты с участием России. Обострение отношений России и США в 2008 г. Идея «перезагрузки» отношений США с Россией. Международные о</w:t>
      </w:r>
      <w:r w:rsidRPr="00BB5203">
        <w:rPr>
          <w:rFonts w:ascii="Times New Roman" w:hAnsi="Times New Roman" w:cs="Times New Roman"/>
          <w:sz w:val="24"/>
          <w:szCs w:val="24"/>
        </w:rPr>
        <w:t>р</w:t>
      </w:r>
      <w:r w:rsidRPr="00BB5203">
        <w:rPr>
          <w:rFonts w:ascii="Times New Roman" w:hAnsi="Times New Roman" w:cs="Times New Roman"/>
          <w:sz w:val="24"/>
          <w:szCs w:val="24"/>
        </w:rPr>
        <w:t xml:space="preserve">ганизации в современном мире. Проблемы нового миропорядка. Россия и вызовы глобализации. </w:t>
      </w:r>
    </w:p>
    <w:p w:rsidR="00030E74" w:rsidRPr="00BB5203" w:rsidRDefault="00030E74" w:rsidP="0057597E">
      <w:pPr>
        <w:pStyle w:val="a5"/>
        <w:widowControl/>
        <w:numPr>
          <w:ilvl w:val="0"/>
          <w:numId w:val="18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BB5203">
        <w:rPr>
          <w:rFonts w:ascii="Times New Roman" w:hAnsi="Times New Roman" w:cs="Times New Roman"/>
          <w:sz w:val="24"/>
          <w:szCs w:val="24"/>
        </w:rPr>
        <w:t xml:space="preserve">Основные тенденции развития мировой культуры во второй половине XX в. 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</w:t>
      </w:r>
      <w:proofErr w:type="spellStart"/>
      <w:r w:rsidRPr="00BB5203">
        <w:rPr>
          <w:rFonts w:ascii="Times New Roman" w:hAnsi="Times New Roman" w:cs="Times New Roman"/>
          <w:sz w:val="24"/>
          <w:szCs w:val="24"/>
        </w:rPr>
        <w:t>Технократизм</w:t>
      </w:r>
      <w:proofErr w:type="spellEnd"/>
      <w:r w:rsidRPr="00BB5203">
        <w:rPr>
          <w:rFonts w:ascii="Times New Roman" w:hAnsi="Times New Roman" w:cs="Times New Roman"/>
          <w:sz w:val="24"/>
          <w:szCs w:val="24"/>
        </w:rPr>
        <w:t xml:space="preserve"> и иррационализм в общественном сознании </w:t>
      </w:r>
      <w:r w:rsidRPr="00BB520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B5203">
        <w:rPr>
          <w:rFonts w:ascii="Times New Roman" w:hAnsi="Times New Roman" w:cs="Times New Roman"/>
          <w:sz w:val="24"/>
          <w:szCs w:val="24"/>
        </w:rPr>
        <w:t xml:space="preserve"> в. Теории общественного развития. Религия и церковь в современной о</w:t>
      </w:r>
      <w:r w:rsidRPr="00BB5203">
        <w:rPr>
          <w:rFonts w:ascii="Times New Roman" w:hAnsi="Times New Roman" w:cs="Times New Roman"/>
          <w:sz w:val="24"/>
          <w:szCs w:val="24"/>
        </w:rPr>
        <w:t>б</w:t>
      </w:r>
      <w:r w:rsidRPr="00BB5203">
        <w:rPr>
          <w:rFonts w:ascii="Times New Roman" w:hAnsi="Times New Roman" w:cs="Times New Roman"/>
          <w:sz w:val="24"/>
          <w:szCs w:val="24"/>
        </w:rPr>
        <w:t xml:space="preserve">щественной жизни. Экуменическое движение. СМИ и массовая культура. Причины возрождения религиозного фундаментализма и </w:t>
      </w:r>
      <w:r w:rsidRPr="00BB5203">
        <w:rPr>
          <w:rFonts w:ascii="Times New Roman" w:hAnsi="Times New Roman" w:cs="Times New Roman"/>
          <w:sz w:val="24"/>
          <w:szCs w:val="24"/>
        </w:rPr>
        <w:lastRenderedPageBreak/>
        <w:t xml:space="preserve">националистического экстремизма </w:t>
      </w:r>
      <w:proofErr w:type="gramStart"/>
      <w:r w:rsidRPr="00BB5203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BB5203">
        <w:rPr>
          <w:rFonts w:ascii="Times New Roman" w:hAnsi="Times New Roman" w:cs="Times New Roman"/>
          <w:sz w:val="24"/>
          <w:szCs w:val="24"/>
        </w:rPr>
        <w:t xml:space="preserve"> </w:t>
      </w:r>
      <w:r w:rsidRPr="00BB5203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B5203">
        <w:rPr>
          <w:rFonts w:ascii="Times New Roman" w:hAnsi="Times New Roman" w:cs="Times New Roman"/>
          <w:sz w:val="24"/>
          <w:szCs w:val="24"/>
        </w:rPr>
        <w:t xml:space="preserve"> в. Искусство: от модернизма к постмодернизму. Контркультура и культура молодёжн</w:t>
      </w:r>
      <w:r w:rsidRPr="00BB5203">
        <w:rPr>
          <w:rFonts w:ascii="Times New Roman" w:hAnsi="Times New Roman" w:cs="Times New Roman"/>
          <w:sz w:val="24"/>
          <w:szCs w:val="24"/>
        </w:rPr>
        <w:t>о</w:t>
      </w:r>
      <w:r w:rsidRPr="00BB5203">
        <w:rPr>
          <w:rFonts w:ascii="Times New Roman" w:hAnsi="Times New Roman" w:cs="Times New Roman"/>
          <w:sz w:val="24"/>
          <w:szCs w:val="24"/>
        </w:rPr>
        <w:t xml:space="preserve">го бунта. Подъём национальных культур. Культурное наследие </w:t>
      </w:r>
      <w:r w:rsidRPr="00BB520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B5203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030E74" w:rsidRPr="00BB5203" w:rsidRDefault="00030E74" w:rsidP="0057597E">
      <w:pPr>
        <w:pStyle w:val="a5"/>
        <w:widowControl/>
        <w:numPr>
          <w:ilvl w:val="0"/>
          <w:numId w:val="18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BB5203">
        <w:rPr>
          <w:rFonts w:ascii="Times New Roman" w:hAnsi="Times New Roman" w:cs="Times New Roman"/>
          <w:sz w:val="24"/>
          <w:szCs w:val="24"/>
        </w:rPr>
        <w:t>Глобальные угрозы человечеству и поиски путей их преодоления Распад «двухполюсного мира». Интеграционные процессы. Военная и террористическая угрозы. Деятельность международных организаций по предотвращению экологической катастрофы и сб</w:t>
      </w:r>
      <w:r w:rsidRPr="00BB5203">
        <w:rPr>
          <w:rFonts w:ascii="Times New Roman" w:hAnsi="Times New Roman" w:cs="Times New Roman"/>
          <w:sz w:val="24"/>
          <w:szCs w:val="24"/>
        </w:rPr>
        <w:t>е</w:t>
      </w:r>
      <w:r w:rsidRPr="00BB5203">
        <w:rPr>
          <w:rFonts w:ascii="Times New Roman" w:hAnsi="Times New Roman" w:cs="Times New Roman"/>
          <w:sz w:val="24"/>
          <w:szCs w:val="24"/>
        </w:rPr>
        <w:t>режению природных ресурсов планеты. Система взаимодействия народов и госуда</w:t>
      </w:r>
      <w:proofErr w:type="gramStart"/>
      <w:r w:rsidRPr="00BB5203">
        <w:rPr>
          <w:rFonts w:ascii="Times New Roman" w:hAnsi="Times New Roman" w:cs="Times New Roman"/>
          <w:sz w:val="24"/>
          <w:szCs w:val="24"/>
        </w:rPr>
        <w:t>рств в р</w:t>
      </w:r>
      <w:proofErr w:type="gramEnd"/>
      <w:r w:rsidRPr="00BB5203">
        <w:rPr>
          <w:rFonts w:ascii="Times New Roman" w:hAnsi="Times New Roman" w:cs="Times New Roman"/>
          <w:sz w:val="24"/>
          <w:szCs w:val="24"/>
        </w:rPr>
        <w:t xml:space="preserve">ешении глобальных проблем. Глобализация общественного развития на рубеже </w:t>
      </w:r>
      <w:r w:rsidRPr="00BB520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B5203">
        <w:rPr>
          <w:rFonts w:ascii="Times New Roman" w:hAnsi="Times New Roman" w:cs="Times New Roman"/>
          <w:sz w:val="24"/>
          <w:szCs w:val="24"/>
        </w:rPr>
        <w:t xml:space="preserve"> – </w:t>
      </w:r>
      <w:r w:rsidRPr="00BB5203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B5203">
        <w:rPr>
          <w:rFonts w:ascii="Times New Roman" w:hAnsi="Times New Roman" w:cs="Times New Roman"/>
          <w:sz w:val="24"/>
          <w:szCs w:val="24"/>
        </w:rPr>
        <w:t xml:space="preserve"> вв. и ее противоречия. Антиглобализм. Мир в начале </w:t>
      </w:r>
      <w:r w:rsidRPr="00BB5203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F7466A" w:rsidRPr="00BB5203">
        <w:rPr>
          <w:rFonts w:ascii="Times New Roman" w:hAnsi="Times New Roman" w:cs="Times New Roman"/>
          <w:sz w:val="24"/>
          <w:szCs w:val="24"/>
        </w:rPr>
        <w:t xml:space="preserve"> </w:t>
      </w:r>
      <w:r w:rsidRPr="00BB5203">
        <w:rPr>
          <w:rFonts w:ascii="Times New Roman" w:hAnsi="Times New Roman" w:cs="Times New Roman"/>
          <w:sz w:val="24"/>
          <w:szCs w:val="24"/>
        </w:rPr>
        <w:t xml:space="preserve">века. </w:t>
      </w:r>
    </w:p>
    <w:p w:rsidR="00030E74" w:rsidRPr="00BB5203" w:rsidRDefault="00030E74" w:rsidP="0057597E">
      <w:pPr>
        <w:pStyle w:val="a5"/>
        <w:widowControl/>
        <w:numPr>
          <w:ilvl w:val="0"/>
          <w:numId w:val="18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BB5203">
        <w:rPr>
          <w:rFonts w:ascii="Times New Roman" w:hAnsi="Times New Roman" w:cs="Times New Roman"/>
          <w:sz w:val="24"/>
          <w:szCs w:val="24"/>
        </w:rPr>
        <w:t>Особенности современных социально-экономических процессов в странах Запада и Востока. Интернационализация эконом</w:t>
      </w:r>
      <w:r w:rsidRPr="00BB5203">
        <w:rPr>
          <w:rFonts w:ascii="Times New Roman" w:hAnsi="Times New Roman" w:cs="Times New Roman"/>
          <w:sz w:val="24"/>
          <w:szCs w:val="24"/>
        </w:rPr>
        <w:t>и</w:t>
      </w:r>
      <w:r w:rsidRPr="00BB5203">
        <w:rPr>
          <w:rFonts w:ascii="Times New Roman" w:hAnsi="Times New Roman" w:cs="Times New Roman"/>
          <w:sz w:val="24"/>
          <w:szCs w:val="24"/>
        </w:rPr>
        <w:t xml:space="preserve">ки и формирование единого информационного пространства. Интеграционные и дезинтеграционные процессы в современном мире. Кризис политической идеологии на рубеже </w:t>
      </w:r>
      <w:r w:rsidRPr="00BB520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B5203">
        <w:rPr>
          <w:rFonts w:ascii="Times New Roman" w:hAnsi="Times New Roman" w:cs="Times New Roman"/>
          <w:sz w:val="24"/>
          <w:szCs w:val="24"/>
        </w:rPr>
        <w:t xml:space="preserve"> – </w:t>
      </w:r>
      <w:r w:rsidRPr="00BB5203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B5203">
        <w:rPr>
          <w:rFonts w:ascii="Times New Roman" w:hAnsi="Times New Roman" w:cs="Times New Roman"/>
          <w:sz w:val="24"/>
          <w:szCs w:val="24"/>
        </w:rPr>
        <w:t xml:space="preserve"> вв. «</w:t>
      </w:r>
      <w:proofErr w:type="spellStart"/>
      <w:r w:rsidRPr="00BB5203">
        <w:rPr>
          <w:rFonts w:ascii="Times New Roman" w:hAnsi="Times New Roman" w:cs="Times New Roman"/>
          <w:sz w:val="24"/>
          <w:szCs w:val="24"/>
        </w:rPr>
        <w:t>Неоконсервативная</w:t>
      </w:r>
      <w:proofErr w:type="spellEnd"/>
      <w:r w:rsidRPr="00BB5203">
        <w:rPr>
          <w:rFonts w:ascii="Times New Roman" w:hAnsi="Times New Roman" w:cs="Times New Roman"/>
          <w:sz w:val="24"/>
          <w:szCs w:val="24"/>
        </w:rPr>
        <w:t xml:space="preserve"> революция». Современная идеология «третьего пути». </w:t>
      </w:r>
    </w:p>
    <w:p w:rsidR="00030E74" w:rsidRPr="00BB5203" w:rsidRDefault="00030E74" w:rsidP="0057597E">
      <w:pPr>
        <w:pStyle w:val="a5"/>
        <w:widowControl/>
        <w:numPr>
          <w:ilvl w:val="0"/>
          <w:numId w:val="18"/>
        </w:numPr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BB5203">
        <w:rPr>
          <w:rFonts w:ascii="Times New Roman" w:hAnsi="Times New Roman" w:cs="Times New Roman"/>
          <w:kern w:val="3"/>
          <w:sz w:val="24"/>
          <w:szCs w:val="24"/>
        </w:rPr>
        <w:t>Особенности духовной жизни современного общества. Изменения в научной картине мира. Мировоззренческие основы пос</w:t>
      </w:r>
      <w:r w:rsidRPr="00BB5203">
        <w:rPr>
          <w:rFonts w:ascii="Times New Roman" w:hAnsi="Times New Roman" w:cs="Times New Roman"/>
          <w:kern w:val="3"/>
          <w:sz w:val="24"/>
          <w:szCs w:val="24"/>
        </w:rPr>
        <w:t>т</w:t>
      </w:r>
      <w:r w:rsidRPr="00BB5203">
        <w:rPr>
          <w:rFonts w:ascii="Times New Roman" w:hAnsi="Times New Roman" w:cs="Times New Roman"/>
          <w:kern w:val="3"/>
          <w:sz w:val="24"/>
          <w:szCs w:val="24"/>
        </w:rPr>
        <w:t xml:space="preserve">модернизма. Роль элитарной и массовой культуры в информационном обществе. </w:t>
      </w:r>
    </w:p>
    <w:p w:rsidR="00030E74" w:rsidRPr="00BB5203" w:rsidRDefault="00030E74" w:rsidP="0057597E">
      <w:pPr>
        <w:ind w:left="284" w:right="-37" w:firstLine="283"/>
        <w:jc w:val="both"/>
        <w:rPr>
          <w:b/>
          <w:kern w:val="3"/>
        </w:rPr>
      </w:pPr>
    </w:p>
    <w:p w:rsidR="00030E74" w:rsidRPr="00BB5203" w:rsidRDefault="00030E74" w:rsidP="0057597E">
      <w:pPr>
        <w:ind w:left="284" w:right="-37" w:firstLine="283"/>
        <w:jc w:val="both"/>
        <w:rPr>
          <w:b/>
          <w:kern w:val="3"/>
        </w:rPr>
      </w:pPr>
      <w:r w:rsidRPr="00BB5203">
        <w:rPr>
          <w:b/>
          <w:kern w:val="3"/>
        </w:rPr>
        <w:t>Тема 7. Итоговые повторения (2 часа).</w:t>
      </w:r>
    </w:p>
    <w:p w:rsidR="00030E74" w:rsidRPr="00BB5203" w:rsidRDefault="00030E74" w:rsidP="0057597E">
      <w:pPr>
        <w:pStyle w:val="a5"/>
        <w:widowControl/>
        <w:numPr>
          <w:ilvl w:val="0"/>
          <w:numId w:val="19"/>
        </w:numPr>
        <w:tabs>
          <w:tab w:val="clear" w:pos="720"/>
          <w:tab w:val="left" w:pos="284"/>
        </w:tabs>
        <w:autoSpaceDE/>
        <w:autoSpaceDN/>
        <w:adjustRightInd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sz w:val="24"/>
          <w:szCs w:val="24"/>
        </w:rPr>
        <w:t xml:space="preserve">Повторение по предмету «Всеобщая история. Конец </w:t>
      </w:r>
      <w:r w:rsidRPr="00BB520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B5203">
        <w:rPr>
          <w:rFonts w:ascii="Times New Roman" w:hAnsi="Times New Roman" w:cs="Times New Roman"/>
          <w:sz w:val="24"/>
          <w:szCs w:val="24"/>
        </w:rPr>
        <w:t xml:space="preserve"> – начало </w:t>
      </w:r>
      <w:r w:rsidRPr="00BB5203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B5203">
        <w:rPr>
          <w:rFonts w:ascii="Times New Roman" w:hAnsi="Times New Roman" w:cs="Times New Roman"/>
          <w:sz w:val="24"/>
          <w:szCs w:val="24"/>
        </w:rPr>
        <w:t xml:space="preserve"> вв.»</w:t>
      </w:r>
    </w:p>
    <w:p w:rsidR="00030E74" w:rsidRPr="00BB5203" w:rsidRDefault="00030E74" w:rsidP="0057597E">
      <w:pPr>
        <w:pStyle w:val="1"/>
        <w:ind w:left="284" w:right="-37" w:firstLine="28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070DD" w:rsidRPr="00BB5203" w:rsidRDefault="009070DD" w:rsidP="0057597E">
      <w:pPr>
        <w:pStyle w:val="1"/>
        <w:tabs>
          <w:tab w:val="left" w:pos="567"/>
          <w:tab w:val="left" w:pos="1276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ПЛАНИРУЕМЫЕ РЕЗУЛЬТАТЫ ОСВОЕНИЯ УЧЕБНОГО ПРЕДМЕТА «ИСТОРИЯ» Личностные результаты</w:t>
      </w:r>
    </w:p>
    <w:p w:rsidR="009070DD" w:rsidRPr="00BB5203" w:rsidRDefault="009070DD" w:rsidP="0057597E">
      <w:pPr>
        <w:pStyle w:val="1"/>
        <w:tabs>
          <w:tab w:val="left" w:pos="567"/>
          <w:tab w:val="left" w:pos="1276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К важнейшим личностным результатам изучения истории в основной школе в соответствии с требованиями ФГОС </w:t>
      </w:r>
      <w:r w:rsidR="00266F5D"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С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ОО (2021) отн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сятся следующие убеждения и качества:</w:t>
      </w:r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в сфере </w:t>
      </w:r>
      <w:r w:rsidRPr="00BB5203">
        <w:rPr>
          <w:rFonts w:ascii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патриотического воспитания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: осознание российской гражданской идентичности в поликультурном и многоконфессионал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ь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России, к науке, искусству, спорту, технологиям, боевым подвигам и трудовым д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в сфере </w:t>
      </w:r>
      <w:r w:rsidRPr="00BB5203">
        <w:rPr>
          <w:rFonts w:ascii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гражданского воспитания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в </w:t>
      </w:r>
      <w:r w:rsidRPr="00BB5203">
        <w:rPr>
          <w:rFonts w:ascii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духовно-нравственной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е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дение и поступки, а также поведение и поступки других людей с позиции нравственных и правовых норм с учетом осознания после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д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ствий поступков; активное неприятие асоциальных поступков;</w:t>
      </w:r>
      <w:proofErr w:type="gramEnd"/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в понимании </w:t>
      </w:r>
      <w:r w:rsidRPr="00BB5203">
        <w:rPr>
          <w:rFonts w:ascii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ценности научного познания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в сфере </w:t>
      </w:r>
      <w:r w:rsidRPr="00BB5203">
        <w:rPr>
          <w:rFonts w:ascii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эстетического воспитания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и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ческих культурных традиций и народного творчества; уважение к культуре своего и других народов;</w:t>
      </w:r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в формировании </w:t>
      </w:r>
      <w:r w:rsidRPr="00BB5203">
        <w:rPr>
          <w:rFonts w:ascii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ценностного отношения к жизни и здоровью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: осознание ценности жизни и необходимости ее сохранения (в том числе на основе примеров из истории); представление об идеалах гармоничного физического и духовного развития человека в историч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е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ских обществах (в античном мире, эпоху Возрождения) и в современную эпоху;</w:t>
      </w:r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lastRenderedPageBreak/>
        <w:t xml:space="preserve">в сфере </w:t>
      </w:r>
      <w:r w:rsidRPr="00BB5203">
        <w:rPr>
          <w:rFonts w:ascii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трудового воспитания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: понимание на основе знания истории значения трудовой деятельности людей</w:t>
      </w:r>
      <w:r w:rsidR="00266F5D"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,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 как источника разв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и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тия человека и общества; представление о разнообразии существовавших в прошлом и современных профессий; уважение к труду и р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е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зультатам трудовой деятельности человека; определение сферы профессионально-ориентированных интересов, построение индивид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у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альной траектории образования и жизненных планов;</w:t>
      </w:r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в сфере </w:t>
      </w:r>
      <w:r w:rsidRPr="00BB5203">
        <w:rPr>
          <w:rFonts w:ascii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экологического воспитания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: осмысление исторического опыта взаимодействия людей с природной средой; осознание гл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бального характера экологических проблем современного мира и необходимости защиты окружающей среды; активное неприятие де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й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ствий, приносящих вред окружающей среде; готовность к участию в практической деятельности экологической направленности</w:t>
      </w:r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в сфере </w:t>
      </w:r>
      <w:r w:rsidRPr="00BB5203">
        <w:rPr>
          <w:rFonts w:ascii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адаптации к меняющимся условиям социальной и природной среды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9070DD" w:rsidRPr="00BB5203" w:rsidRDefault="009070DD" w:rsidP="0057597E">
      <w:pPr>
        <w:pStyle w:val="1"/>
        <w:tabs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Специальные личностные результаты:</w:t>
      </w:r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способность к осмыслению и дифференциации картины мира, ее временно-пространственной организации;</w:t>
      </w:r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</w:tabs>
        <w:spacing w:after="280"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способность к осмыслению социального окружения, своего места в нем, принятию соответствующих возрасту ценностей и социал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ь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ных ролей.</w:t>
      </w:r>
    </w:p>
    <w:p w:rsidR="009070DD" w:rsidRPr="00BB5203" w:rsidRDefault="009070DD" w:rsidP="0057597E">
      <w:pPr>
        <w:pStyle w:val="11"/>
        <w:keepNext/>
        <w:keepLines/>
        <w:tabs>
          <w:tab w:val="left" w:pos="567"/>
          <w:tab w:val="left" w:pos="1276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22"/>
      <w:proofErr w:type="spellStart"/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Метапредметные</w:t>
      </w:r>
      <w:proofErr w:type="spellEnd"/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результаты.</w:t>
      </w:r>
      <w:bookmarkEnd w:id="2"/>
    </w:p>
    <w:p w:rsidR="009070DD" w:rsidRPr="00BB5203" w:rsidRDefault="009070DD" w:rsidP="0057597E">
      <w:pPr>
        <w:pStyle w:val="1"/>
        <w:tabs>
          <w:tab w:val="left" w:pos="567"/>
          <w:tab w:val="left" w:pos="1276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Метапредметные</w:t>
      </w:r>
      <w:proofErr w:type="spellEnd"/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 результаты изучения истории в основной школе выражаются в следующих качествах и действиях.</w:t>
      </w:r>
    </w:p>
    <w:p w:rsidR="009070DD" w:rsidRPr="00BB5203" w:rsidRDefault="009070DD" w:rsidP="0057597E">
      <w:pPr>
        <w:pStyle w:val="1"/>
        <w:tabs>
          <w:tab w:val="left" w:pos="567"/>
          <w:tab w:val="left" w:pos="1276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b/>
          <w:bCs/>
          <w:color w:val="231F20"/>
          <w:sz w:val="24"/>
          <w:szCs w:val="24"/>
          <w:lang w:eastAsia="ru-RU" w:bidi="ru-RU"/>
        </w:rPr>
        <w:t>В сфере универсальных учебных познавательных действий:</w:t>
      </w:r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ляя общие черты и различия; формулировать и обосновывать выводы;</w:t>
      </w:r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рических событий; соотносить полученный результат с имеющимся знанием; определять новизну и обоснованность полученного резул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ь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  <w:tab w:val="left" w:pos="709"/>
          <w:tab w:val="left" w:pos="1276"/>
          <w:tab w:val="left" w:pos="1430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работа с информацией: осуществлять анализ учебной и </w:t>
      </w:r>
      <w:proofErr w:type="spellStart"/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внеучебной</w:t>
      </w:r>
      <w:proofErr w:type="spellEnd"/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 исторической информации (учебник, тексты исторических и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с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точников, научно-популярная литература, интернет-ресурсы и др.) извлекать информацию из источника; различать виды источников и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с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торической информации; высказывать суждение о достоверности и значении информации источника (по критериям, предложенным уч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и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телем или сформулированным самостоятельно)</w:t>
      </w:r>
    </w:p>
    <w:p w:rsidR="009070DD" w:rsidRPr="00BB5203" w:rsidRDefault="009070DD" w:rsidP="0057597E">
      <w:pPr>
        <w:pStyle w:val="1"/>
        <w:tabs>
          <w:tab w:val="left" w:pos="567"/>
          <w:tab w:val="left" w:pos="709"/>
          <w:tab w:val="left" w:pos="1276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b/>
          <w:bCs/>
          <w:color w:val="231F20"/>
          <w:sz w:val="24"/>
          <w:szCs w:val="24"/>
          <w:lang w:eastAsia="ru-RU" w:bidi="ru-RU"/>
        </w:rPr>
        <w:t>В сфере универсальных учебных коммуникативных действий:</w:t>
      </w:r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  <w:tab w:val="left" w:pos="709"/>
          <w:tab w:val="left" w:pos="1276"/>
          <w:tab w:val="left" w:pos="1430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общение: представлять особенности взаимодействия людей в исторических обществах и современном мире; участвовать в обсужд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е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  <w:tab w:val="left" w:pos="709"/>
          <w:tab w:val="left" w:pos="1276"/>
          <w:tab w:val="left" w:pos="1410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осуществление совместной деятельности: осознавать на основе исторических примеров значение совместной работы как эффекти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ного средства достижения поставленных целей; планировать и осуществлять совместную работу, коллективные учебные проекты по и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с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тории, в том числе на региональном материале; определять свое участие в общей работе и координировать свои действия с другими чл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е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нами</w:t>
      </w:r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команды; оценивать полученные результаты и свой вклад в общую работу</w:t>
      </w:r>
    </w:p>
    <w:p w:rsidR="009070DD" w:rsidRPr="00BB5203" w:rsidRDefault="009070DD" w:rsidP="0057597E">
      <w:pPr>
        <w:pStyle w:val="1"/>
        <w:tabs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b/>
          <w:bCs/>
          <w:color w:val="231F20"/>
          <w:sz w:val="24"/>
          <w:szCs w:val="24"/>
          <w:lang w:eastAsia="ru-RU" w:bidi="ru-RU"/>
        </w:rPr>
        <w:lastRenderedPageBreak/>
        <w:t>В сфере универсальных учебных регулятивных действий:</w:t>
      </w:r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владение приемами самоорганизации своей учебной и общественной работы (выявление проблемы, требующей решения; составл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е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ние плана действий и определение способа решения);</w:t>
      </w:r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владение приемами самоконтроля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</w:t>
      </w:r>
    </w:p>
    <w:p w:rsidR="009070DD" w:rsidRPr="00BB5203" w:rsidRDefault="009070DD" w:rsidP="0057597E">
      <w:pPr>
        <w:pStyle w:val="1"/>
        <w:tabs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b/>
          <w:bCs/>
          <w:color w:val="231F20"/>
          <w:sz w:val="24"/>
          <w:szCs w:val="24"/>
          <w:lang w:eastAsia="ru-RU" w:bidi="ru-RU"/>
        </w:rPr>
        <w:t>В сфере эмоционального интеллекта понимания себя и других:</w:t>
      </w:r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выявлять на примерах исторических ситуаций роль эмоций в отношениях между людьми;</w:t>
      </w:r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ставить себя на место другого человека, понимать мотивы действий другого (в исторических ситуациях и окружающей действител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ь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ности);</w:t>
      </w:r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регулировать способ выражения своих эмоций с учетом позиций и мнений других участников общения</w:t>
      </w:r>
    </w:p>
    <w:p w:rsidR="009070DD" w:rsidRPr="00BB5203" w:rsidRDefault="009070DD" w:rsidP="0057597E">
      <w:pPr>
        <w:pStyle w:val="1"/>
        <w:tabs>
          <w:tab w:val="left" w:pos="567"/>
          <w:tab w:val="left" w:pos="1276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Специальные </w:t>
      </w:r>
      <w:proofErr w:type="spellStart"/>
      <w:r w:rsidRPr="00BB520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метапредметные</w:t>
      </w:r>
      <w:proofErr w:type="spellEnd"/>
      <w:r w:rsidRPr="00BB520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результаты:</w:t>
      </w:r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  <w:tab w:val="left" w:pos="1276"/>
          <w:tab w:val="left" w:pos="1410"/>
          <w:tab w:val="left" w:pos="2150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использовать сохранные анализаторы в различных видах деятельности (учебно-познавательной, ориентировочной, трудовой);</w:t>
      </w:r>
    </w:p>
    <w:p w:rsidR="0012278E" w:rsidRPr="00BB5203" w:rsidRDefault="0012278E" w:rsidP="0057597E">
      <w:pPr>
        <w:pStyle w:val="1"/>
        <w:numPr>
          <w:ilvl w:val="0"/>
          <w:numId w:val="3"/>
        </w:numPr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применять осязательный и слуховой способы восприятия материала;</w:t>
      </w:r>
    </w:p>
    <w:p w:rsidR="0012278E" w:rsidRPr="00BB5203" w:rsidRDefault="0012278E" w:rsidP="0057597E">
      <w:pPr>
        <w:pStyle w:val="1"/>
        <w:numPr>
          <w:ilvl w:val="0"/>
          <w:numId w:val="3"/>
        </w:numPr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читать и писать с использованием рельефно-точечной системы Л. Брайля;\</w:t>
      </w:r>
    </w:p>
    <w:p w:rsidR="009070DD" w:rsidRPr="00BB5203" w:rsidRDefault="009070DD" w:rsidP="0057597E">
      <w:pPr>
        <w:pStyle w:val="1"/>
        <w:numPr>
          <w:ilvl w:val="0"/>
          <w:numId w:val="3"/>
        </w:numPr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применять</w:t>
      </w:r>
      <w:r w:rsidR="00C6388D"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современные средства коммуникации и </w:t>
      </w:r>
      <w:proofErr w:type="spellStart"/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тифлотехнические</w:t>
      </w:r>
      <w:proofErr w:type="spellEnd"/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средства;</w:t>
      </w:r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осуществлять пространственную и социально-бытовую ориентировку, обладать мобильностью;</w:t>
      </w:r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применять приемы отбора и систематизации материала на определенную тему;</w:t>
      </w:r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вести самостоятельный поиск информации;</w:t>
      </w:r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преобразовывать, сохранять и передавать информацию, полученную в результате чтения или </w:t>
      </w:r>
      <w:proofErr w:type="spellStart"/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аудирования</w:t>
      </w:r>
      <w:proofErr w:type="spellEnd"/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принимать участие в речевом общении, соблюдая нормы речевого этикета;</w:t>
      </w:r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адекватно использовать жесты, мимику в процессе речевого</w:t>
      </w:r>
      <w:r w:rsidR="00C6388D"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общения;</w:t>
      </w:r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осуществлять речевой</w:t>
      </w:r>
      <w:r w:rsidR="00C6388D"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самоконтроль в процессе учебной</w:t>
      </w:r>
      <w:r w:rsidR="00C6388D"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деятельности и в повседневной коммуникации;</w:t>
      </w:r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оценивать свою речь с точки зрения ее содержания, языкового оформления;</w:t>
      </w:r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находить грамматические и речевые ошибки, недочеты, исправлять их;</w:t>
      </w:r>
    </w:p>
    <w:p w:rsidR="009070DD" w:rsidRPr="00BB5203" w:rsidRDefault="009070DD" w:rsidP="0057597E">
      <w:pPr>
        <w:pStyle w:val="1"/>
        <w:numPr>
          <w:ilvl w:val="0"/>
          <w:numId w:val="3"/>
        </w:numPr>
        <w:tabs>
          <w:tab w:val="left" w:pos="567"/>
        </w:tabs>
        <w:spacing w:after="280"/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:rsidR="009070DD" w:rsidRPr="00BB5203" w:rsidRDefault="009070DD" w:rsidP="0057597E">
      <w:pPr>
        <w:pStyle w:val="11"/>
        <w:keepNext/>
        <w:keepLines/>
        <w:tabs>
          <w:tab w:val="left" w:pos="567"/>
          <w:tab w:val="left" w:pos="1276"/>
        </w:tabs>
        <w:ind w:left="284" w:right="-37" w:firstLine="283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" w:name="bookmark24"/>
      <w:r w:rsidRPr="00BB52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Предметные результаты</w:t>
      </w:r>
      <w:bookmarkEnd w:id="3"/>
    </w:p>
    <w:p w:rsidR="00C6388D" w:rsidRPr="00BB5203" w:rsidRDefault="00C6388D" w:rsidP="0057597E">
      <w:pPr>
        <w:pStyle w:val="1"/>
        <w:numPr>
          <w:ilvl w:val="1"/>
          <w:numId w:val="19"/>
        </w:numPr>
        <w:tabs>
          <w:tab w:val="clear" w:pos="1440"/>
          <w:tab w:val="left" w:pos="426"/>
          <w:tab w:val="left" w:pos="567"/>
        </w:tabs>
        <w:ind w:left="284" w:right="-3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Знание хронологии, работа с хронологией:</w:t>
      </w:r>
    </w:p>
    <w:p w:rsidR="00C6388D" w:rsidRPr="00BB5203" w:rsidRDefault="00C6388D" w:rsidP="0057597E">
      <w:pPr>
        <w:pStyle w:val="1"/>
        <w:numPr>
          <w:ilvl w:val="0"/>
          <w:numId w:val="5"/>
        </w:numPr>
        <w:tabs>
          <w:tab w:val="left" w:pos="426"/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называть даты (хронологические границы) важнейших событий и процессов отечественной и все</w:t>
      </w:r>
      <w:r w:rsidR="00FB7E75"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бщей истории XX</w:t>
      </w:r>
      <w:r w:rsidR="00FB7E75"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 - </w:t>
      </w:r>
      <w:r w:rsidR="00FB7E75" w:rsidRPr="00BB5203">
        <w:rPr>
          <w:rFonts w:ascii="Times New Roman" w:hAnsi="Times New Roman" w:cs="Times New Roman"/>
          <w:sz w:val="24"/>
          <w:szCs w:val="24"/>
        </w:rPr>
        <w:t>ХХ</w:t>
      </w:r>
      <w:proofErr w:type="gramStart"/>
      <w:r w:rsidR="00FB7E75" w:rsidRPr="00BB520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FB7E75" w:rsidRPr="00BB5203">
        <w:rPr>
          <w:rFonts w:ascii="Times New Roman" w:hAnsi="Times New Roman" w:cs="Times New Roman"/>
          <w:sz w:val="24"/>
          <w:szCs w:val="24"/>
        </w:rPr>
        <w:t xml:space="preserve"> века» 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в; выделять этапы (периоды) в развитии ключевых событий и процессов;</w:t>
      </w:r>
    </w:p>
    <w:p w:rsidR="00C6388D" w:rsidRPr="00BB5203" w:rsidRDefault="00C6388D" w:rsidP="0057597E">
      <w:pPr>
        <w:pStyle w:val="1"/>
        <w:numPr>
          <w:ilvl w:val="0"/>
          <w:numId w:val="5"/>
        </w:numPr>
        <w:tabs>
          <w:tab w:val="left" w:pos="426"/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определять последовательность событий отечественной и всеобщей истории первой половины XIX </w:t>
      </w:r>
      <w:proofErr w:type="gramStart"/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</w:t>
      </w:r>
      <w:proofErr w:type="gramEnd"/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 на основе анализа причинно-следственных связей.</w:t>
      </w:r>
    </w:p>
    <w:p w:rsidR="00C6388D" w:rsidRPr="00BB5203" w:rsidRDefault="00C6388D" w:rsidP="0057597E">
      <w:pPr>
        <w:pStyle w:val="1"/>
        <w:numPr>
          <w:ilvl w:val="0"/>
          <w:numId w:val="19"/>
        </w:numPr>
        <w:tabs>
          <w:tab w:val="left" w:pos="426"/>
          <w:tab w:val="left" w:pos="567"/>
        </w:tabs>
        <w:ind w:right="-37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Знание исторических фактов, работа с фактами:</w:t>
      </w:r>
    </w:p>
    <w:p w:rsidR="00C6388D" w:rsidRPr="00BB5203" w:rsidRDefault="00C6388D" w:rsidP="0057597E">
      <w:pPr>
        <w:pStyle w:val="1"/>
        <w:numPr>
          <w:ilvl w:val="0"/>
          <w:numId w:val="6"/>
        </w:numPr>
        <w:tabs>
          <w:tab w:val="left" w:pos="426"/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="00FB7E75"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XX - </w:t>
      </w:r>
      <w:r w:rsidR="00FB7E75" w:rsidRPr="00BB5203">
        <w:rPr>
          <w:rFonts w:ascii="Times New Roman" w:hAnsi="Times New Roman" w:cs="Times New Roman"/>
          <w:sz w:val="24"/>
          <w:szCs w:val="24"/>
        </w:rPr>
        <w:t>ХХ</w:t>
      </w:r>
      <w:proofErr w:type="gramStart"/>
      <w:r w:rsidR="00FB7E75" w:rsidRPr="00BB520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FB7E75" w:rsidRPr="00BB5203">
        <w:rPr>
          <w:rFonts w:ascii="Times New Roman" w:hAnsi="Times New Roman" w:cs="Times New Roman"/>
          <w:sz w:val="24"/>
          <w:szCs w:val="24"/>
        </w:rPr>
        <w:t xml:space="preserve"> 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</w:t>
      </w:r>
      <w:r w:rsidR="00FB7E75"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в.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;</w:t>
      </w:r>
    </w:p>
    <w:p w:rsidR="00C6388D" w:rsidRPr="00BB5203" w:rsidRDefault="00C6388D" w:rsidP="0057597E">
      <w:pPr>
        <w:pStyle w:val="1"/>
        <w:numPr>
          <w:ilvl w:val="0"/>
          <w:numId w:val="6"/>
        </w:numPr>
        <w:tabs>
          <w:tab w:val="left" w:pos="426"/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C6388D" w:rsidRPr="00BB5203" w:rsidRDefault="00C6388D" w:rsidP="0057597E">
      <w:pPr>
        <w:pStyle w:val="1"/>
        <w:numPr>
          <w:ilvl w:val="0"/>
          <w:numId w:val="19"/>
        </w:numPr>
        <w:tabs>
          <w:tab w:val="left" w:pos="426"/>
          <w:tab w:val="left" w:pos="567"/>
        </w:tabs>
        <w:ind w:right="-37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Работа с исторической картой:</w:t>
      </w:r>
    </w:p>
    <w:p w:rsidR="00C6388D" w:rsidRPr="00BB5203" w:rsidRDefault="00C6388D" w:rsidP="0057597E">
      <w:pPr>
        <w:pStyle w:val="1"/>
        <w:numPr>
          <w:ilvl w:val="0"/>
          <w:numId w:val="7"/>
        </w:numPr>
        <w:tabs>
          <w:tab w:val="left" w:pos="426"/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lastRenderedPageBreak/>
        <w:t>выявлять и показывать на карте изменения, произошедшие в результате значительных социально-экономических и политических с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бытий и процессов отечественной и всеобщей истории </w:t>
      </w:r>
      <w:r w:rsidR="00FB7E75"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XX - </w:t>
      </w:r>
      <w:r w:rsidR="00FB7E75" w:rsidRPr="00BB5203">
        <w:rPr>
          <w:rFonts w:ascii="Times New Roman" w:hAnsi="Times New Roman" w:cs="Times New Roman"/>
          <w:sz w:val="24"/>
          <w:szCs w:val="24"/>
        </w:rPr>
        <w:t>ХХ</w:t>
      </w:r>
      <w:proofErr w:type="gramStart"/>
      <w:r w:rsidR="00FB7E75" w:rsidRPr="00BB520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FB7E75" w:rsidRPr="00BB5203">
        <w:rPr>
          <w:rFonts w:ascii="Times New Roman" w:hAnsi="Times New Roman" w:cs="Times New Roman"/>
          <w:sz w:val="24"/>
          <w:szCs w:val="24"/>
        </w:rPr>
        <w:t xml:space="preserve"> </w:t>
      </w:r>
      <w:r w:rsidR="00266F5D" w:rsidRPr="00BB5203">
        <w:rPr>
          <w:rFonts w:ascii="Times New Roman" w:hAnsi="Times New Roman" w:cs="Times New Roman"/>
          <w:sz w:val="24"/>
          <w:szCs w:val="24"/>
        </w:rPr>
        <w:t>в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</w:t>
      </w:r>
      <w:r w:rsidR="00266F5D"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.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;</w:t>
      </w:r>
    </w:p>
    <w:p w:rsidR="00C6388D" w:rsidRPr="00BB5203" w:rsidRDefault="00C6388D" w:rsidP="0057597E">
      <w:pPr>
        <w:pStyle w:val="1"/>
        <w:numPr>
          <w:ilvl w:val="0"/>
          <w:numId w:val="7"/>
        </w:numPr>
        <w:tabs>
          <w:tab w:val="left" w:pos="426"/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C6388D" w:rsidRPr="00BB5203" w:rsidRDefault="00C6388D" w:rsidP="0057597E">
      <w:pPr>
        <w:pStyle w:val="1"/>
        <w:numPr>
          <w:ilvl w:val="0"/>
          <w:numId w:val="19"/>
        </w:numPr>
        <w:tabs>
          <w:tab w:val="left" w:pos="426"/>
          <w:tab w:val="left" w:pos="567"/>
        </w:tabs>
        <w:ind w:right="-37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Работа с историческими источниками:</w:t>
      </w:r>
    </w:p>
    <w:p w:rsidR="00C6388D" w:rsidRPr="00BB5203" w:rsidRDefault="00C6388D" w:rsidP="0057597E">
      <w:pPr>
        <w:pStyle w:val="1"/>
        <w:numPr>
          <w:ilvl w:val="0"/>
          <w:numId w:val="8"/>
        </w:numPr>
        <w:tabs>
          <w:tab w:val="left" w:pos="426"/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представлять в дополнение к известным ранее видам письменных источников особенности таких материалов, как произведения о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б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щественной мысли, газетная публицистика, программы политических партий, статистические данные;</w:t>
      </w:r>
    </w:p>
    <w:p w:rsidR="00C6388D" w:rsidRPr="00BB5203" w:rsidRDefault="00C6388D" w:rsidP="0057597E">
      <w:pPr>
        <w:pStyle w:val="1"/>
        <w:numPr>
          <w:ilvl w:val="0"/>
          <w:numId w:val="8"/>
        </w:numPr>
        <w:tabs>
          <w:tab w:val="left" w:pos="426"/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C6388D" w:rsidRPr="00BB5203" w:rsidRDefault="00C6388D" w:rsidP="0057597E">
      <w:pPr>
        <w:pStyle w:val="1"/>
        <w:numPr>
          <w:ilvl w:val="0"/>
          <w:numId w:val="19"/>
        </w:numPr>
        <w:tabs>
          <w:tab w:val="left" w:pos="426"/>
          <w:tab w:val="left" w:pos="567"/>
        </w:tabs>
        <w:ind w:right="-37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Историческое описание (реконструкция):</w:t>
      </w:r>
    </w:p>
    <w:p w:rsidR="00C6388D" w:rsidRPr="00BB5203" w:rsidRDefault="00C6388D" w:rsidP="0057597E">
      <w:pPr>
        <w:pStyle w:val="1"/>
        <w:numPr>
          <w:ilvl w:val="0"/>
          <w:numId w:val="9"/>
        </w:numPr>
        <w:tabs>
          <w:tab w:val="left" w:pos="426"/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представлять развернутый рассказ о ключевых событиях</w:t>
      </w:r>
      <w:r w:rsidR="00FB7E75"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 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отечественной и всеобщей истории</w:t>
      </w:r>
      <w:r w:rsidR="00FB7E75"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 XX – </w:t>
      </w:r>
      <w:r w:rsidR="00FB7E75" w:rsidRPr="00BB5203">
        <w:rPr>
          <w:rFonts w:ascii="Times New Roman" w:hAnsi="Times New Roman" w:cs="Times New Roman"/>
          <w:sz w:val="24"/>
          <w:szCs w:val="24"/>
        </w:rPr>
        <w:t>ХХ</w:t>
      </w:r>
      <w:proofErr w:type="gramStart"/>
      <w:r w:rsidR="00FB7E75" w:rsidRPr="00BB520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FB7E75" w:rsidRPr="00BB5203">
        <w:rPr>
          <w:rFonts w:ascii="Times New Roman" w:hAnsi="Times New Roman" w:cs="Times New Roman"/>
          <w:sz w:val="24"/>
          <w:szCs w:val="24"/>
        </w:rPr>
        <w:t xml:space="preserve"> вв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. с использованием виз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у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альных материалов (устно, письменно в форме короткого эссе, презентации);</w:t>
      </w:r>
    </w:p>
    <w:p w:rsidR="00C6388D" w:rsidRPr="00BB5203" w:rsidRDefault="00C6388D" w:rsidP="0057597E">
      <w:pPr>
        <w:pStyle w:val="1"/>
        <w:numPr>
          <w:ilvl w:val="0"/>
          <w:numId w:val="9"/>
        </w:numPr>
        <w:tabs>
          <w:tab w:val="left" w:pos="426"/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составлять развернутую характеристику исторических личностей первой половины</w:t>
      </w:r>
      <w:r w:rsidR="00FB7E75"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 XX – </w:t>
      </w:r>
      <w:r w:rsidR="00FB7E75" w:rsidRPr="00BB5203">
        <w:rPr>
          <w:rFonts w:ascii="Times New Roman" w:hAnsi="Times New Roman" w:cs="Times New Roman"/>
          <w:sz w:val="24"/>
          <w:szCs w:val="24"/>
        </w:rPr>
        <w:t>ХХ</w:t>
      </w:r>
      <w:proofErr w:type="gramStart"/>
      <w:r w:rsidR="00FB7E75" w:rsidRPr="00BB520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FB7E75" w:rsidRPr="00BB5203">
        <w:rPr>
          <w:rFonts w:ascii="Times New Roman" w:hAnsi="Times New Roman" w:cs="Times New Roman"/>
          <w:sz w:val="24"/>
          <w:szCs w:val="24"/>
        </w:rPr>
        <w:t xml:space="preserve"> вв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. с описанием и оценкой их деятел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ь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ности (сообщение, презентация, эссе);</w:t>
      </w:r>
    </w:p>
    <w:p w:rsidR="00C6388D" w:rsidRPr="00BB5203" w:rsidRDefault="00C6388D" w:rsidP="0057597E">
      <w:pPr>
        <w:pStyle w:val="1"/>
        <w:numPr>
          <w:ilvl w:val="0"/>
          <w:numId w:val="19"/>
        </w:numPr>
        <w:tabs>
          <w:tab w:val="left" w:pos="426"/>
          <w:tab w:val="left" w:pos="567"/>
        </w:tabs>
        <w:ind w:right="-37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Анализ, объяснение исторических событий, явлений:</w:t>
      </w:r>
    </w:p>
    <w:p w:rsidR="00C6388D" w:rsidRPr="00BB5203" w:rsidRDefault="00C6388D" w:rsidP="0057597E">
      <w:pPr>
        <w:pStyle w:val="1"/>
        <w:numPr>
          <w:ilvl w:val="0"/>
          <w:numId w:val="10"/>
        </w:numPr>
        <w:tabs>
          <w:tab w:val="left" w:pos="426"/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="00FB7E75"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XX – </w:t>
      </w:r>
      <w:r w:rsidR="00FB7E75" w:rsidRPr="00BB5203">
        <w:rPr>
          <w:rFonts w:ascii="Times New Roman" w:hAnsi="Times New Roman" w:cs="Times New Roman"/>
          <w:sz w:val="24"/>
          <w:szCs w:val="24"/>
        </w:rPr>
        <w:t>ХХ</w:t>
      </w:r>
      <w:proofErr w:type="gramStart"/>
      <w:r w:rsidR="00FB7E75" w:rsidRPr="00BB520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FB7E75" w:rsidRPr="00BB5203">
        <w:rPr>
          <w:rFonts w:ascii="Times New Roman" w:hAnsi="Times New Roman" w:cs="Times New Roman"/>
          <w:sz w:val="24"/>
          <w:szCs w:val="24"/>
        </w:rPr>
        <w:t xml:space="preserve"> вв. 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б) процессов модернизации в мире и России; в) масштабных социальных движений и революций в рассматриваемый период; г) межд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у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народных отношений рассматриваемого периода и участия в них России;</w:t>
      </w:r>
    </w:p>
    <w:p w:rsidR="00C6388D" w:rsidRPr="00BB5203" w:rsidRDefault="00C6388D" w:rsidP="0057597E">
      <w:pPr>
        <w:pStyle w:val="1"/>
        <w:numPr>
          <w:ilvl w:val="0"/>
          <w:numId w:val="10"/>
        </w:numPr>
        <w:tabs>
          <w:tab w:val="left" w:pos="426"/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C6388D" w:rsidRPr="00BB5203" w:rsidRDefault="00C6388D" w:rsidP="0057597E">
      <w:pPr>
        <w:pStyle w:val="1"/>
        <w:numPr>
          <w:ilvl w:val="0"/>
          <w:numId w:val="10"/>
        </w:numPr>
        <w:tabs>
          <w:tab w:val="left" w:pos="426"/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объяснять причины и следствия важнейших событий отечественной и всеобщей истории</w:t>
      </w:r>
      <w:r w:rsidR="00FB7E75"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 XX – </w:t>
      </w:r>
      <w:r w:rsidR="00FB7E75" w:rsidRPr="00BB5203">
        <w:rPr>
          <w:rFonts w:ascii="Times New Roman" w:hAnsi="Times New Roman" w:cs="Times New Roman"/>
          <w:sz w:val="24"/>
          <w:szCs w:val="24"/>
        </w:rPr>
        <w:t>ХХ</w:t>
      </w:r>
      <w:proofErr w:type="gramStart"/>
      <w:r w:rsidR="00FB7E75" w:rsidRPr="00BB520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FB7E75" w:rsidRPr="00BB5203">
        <w:rPr>
          <w:rFonts w:ascii="Times New Roman" w:hAnsi="Times New Roman" w:cs="Times New Roman"/>
          <w:sz w:val="24"/>
          <w:szCs w:val="24"/>
        </w:rPr>
        <w:t xml:space="preserve"> вв.</w:t>
      </w:r>
      <w:r w:rsidR="00FB7E75"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 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выявлять в историческом те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к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сте суждения о причинах и следствиях событий; б) систематизировать объяснение причин и следствий событий, представленное в н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е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C6388D" w:rsidRPr="00BB5203" w:rsidRDefault="00C6388D" w:rsidP="0057597E">
      <w:pPr>
        <w:pStyle w:val="1"/>
        <w:numPr>
          <w:ilvl w:val="0"/>
          <w:numId w:val="19"/>
        </w:numPr>
        <w:tabs>
          <w:tab w:val="left" w:pos="426"/>
          <w:tab w:val="left" w:pos="567"/>
          <w:tab w:val="left" w:pos="982"/>
        </w:tabs>
        <w:ind w:right="-37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6388D" w:rsidRPr="00BB5203" w:rsidRDefault="00C6388D" w:rsidP="0057597E">
      <w:pPr>
        <w:pStyle w:val="1"/>
        <w:numPr>
          <w:ilvl w:val="0"/>
          <w:numId w:val="11"/>
        </w:numPr>
        <w:tabs>
          <w:tab w:val="left" w:pos="426"/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сопоставлять высказывания историков, содержащие разные мнения по спорным вопросам отечественной и всеобщей истории</w:t>
      </w:r>
      <w:r w:rsidR="00FB7E75"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 XX – </w:t>
      </w:r>
      <w:r w:rsidR="00FB7E75" w:rsidRPr="00BB5203">
        <w:rPr>
          <w:rFonts w:ascii="Times New Roman" w:hAnsi="Times New Roman" w:cs="Times New Roman"/>
          <w:sz w:val="24"/>
          <w:szCs w:val="24"/>
        </w:rPr>
        <w:t>ХХ</w:t>
      </w:r>
      <w:proofErr w:type="gramStart"/>
      <w:r w:rsidR="00FB7E75" w:rsidRPr="00BB520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FB7E75" w:rsidRPr="00BB5203">
        <w:rPr>
          <w:rFonts w:ascii="Times New Roman" w:hAnsi="Times New Roman" w:cs="Times New Roman"/>
          <w:sz w:val="24"/>
          <w:szCs w:val="24"/>
        </w:rPr>
        <w:t xml:space="preserve"> вв.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, объяснять, что могло лежать в их основе;</w:t>
      </w:r>
    </w:p>
    <w:p w:rsidR="00C6388D" w:rsidRPr="00BB5203" w:rsidRDefault="00C6388D" w:rsidP="0057597E">
      <w:pPr>
        <w:pStyle w:val="1"/>
        <w:numPr>
          <w:ilvl w:val="0"/>
          <w:numId w:val="11"/>
        </w:numPr>
        <w:tabs>
          <w:tab w:val="left" w:pos="426"/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оценивать степень убедительности предложенных точек зрения,</w:t>
      </w:r>
      <w:r w:rsidR="00266F5D"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 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формулировать и аргументировать свое мнение;</w:t>
      </w:r>
    </w:p>
    <w:p w:rsidR="00C6388D" w:rsidRPr="00BB5203" w:rsidRDefault="00C6388D" w:rsidP="0057597E">
      <w:pPr>
        <w:pStyle w:val="1"/>
        <w:numPr>
          <w:ilvl w:val="0"/>
          <w:numId w:val="19"/>
        </w:numPr>
        <w:tabs>
          <w:tab w:val="left" w:pos="426"/>
          <w:tab w:val="left" w:pos="567"/>
        </w:tabs>
        <w:ind w:right="-37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Применение исторических знаний:</w:t>
      </w:r>
    </w:p>
    <w:p w:rsidR="00C6388D" w:rsidRPr="00BB5203" w:rsidRDefault="00C6388D" w:rsidP="0057597E">
      <w:pPr>
        <w:pStyle w:val="1"/>
        <w:numPr>
          <w:ilvl w:val="0"/>
          <w:numId w:val="12"/>
        </w:numPr>
        <w:tabs>
          <w:tab w:val="left" w:pos="426"/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распознавать в окружающей среде, в том числе в родном городе,</w:t>
      </w:r>
      <w:r w:rsidR="00266F5D"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 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регионе памятники материальной и художественной культуры </w:t>
      </w:r>
      <w:r w:rsidR="00C02823"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XX – </w:t>
      </w:r>
      <w:r w:rsidR="00C02823" w:rsidRPr="00BB5203">
        <w:rPr>
          <w:rFonts w:ascii="Times New Roman" w:hAnsi="Times New Roman" w:cs="Times New Roman"/>
          <w:sz w:val="24"/>
          <w:szCs w:val="24"/>
        </w:rPr>
        <w:t>ХХ</w:t>
      </w:r>
      <w:proofErr w:type="gramStart"/>
      <w:r w:rsidR="00C02823" w:rsidRPr="00BB520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C02823" w:rsidRPr="00BB5203">
        <w:rPr>
          <w:rFonts w:ascii="Times New Roman" w:hAnsi="Times New Roman" w:cs="Times New Roman"/>
          <w:sz w:val="24"/>
          <w:szCs w:val="24"/>
        </w:rPr>
        <w:t xml:space="preserve"> вв.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, объяснять, в чем заключалось их значение для времени их создания и для современного общества;</w:t>
      </w:r>
    </w:p>
    <w:p w:rsidR="00C6388D" w:rsidRPr="00BB5203" w:rsidRDefault="00C6388D" w:rsidP="0057597E">
      <w:pPr>
        <w:pStyle w:val="1"/>
        <w:numPr>
          <w:ilvl w:val="0"/>
          <w:numId w:val="12"/>
        </w:numPr>
        <w:tabs>
          <w:tab w:val="left" w:pos="426"/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выполнять учебные проекты по отечественной и всеобщей истории </w:t>
      </w:r>
      <w:r w:rsidR="00C02823"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XX – </w:t>
      </w:r>
      <w:r w:rsidR="00C02823" w:rsidRPr="00BB5203">
        <w:rPr>
          <w:rFonts w:ascii="Times New Roman" w:hAnsi="Times New Roman" w:cs="Times New Roman"/>
          <w:sz w:val="24"/>
          <w:szCs w:val="24"/>
        </w:rPr>
        <w:t>ХХ</w:t>
      </w:r>
      <w:proofErr w:type="gramStart"/>
      <w:r w:rsidR="00C02823" w:rsidRPr="00BB520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C02823" w:rsidRPr="00BB5203">
        <w:rPr>
          <w:rFonts w:ascii="Times New Roman" w:hAnsi="Times New Roman" w:cs="Times New Roman"/>
          <w:sz w:val="24"/>
          <w:szCs w:val="24"/>
        </w:rPr>
        <w:t xml:space="preserve"> вв.</w:t>
      </w:r>
      <w:r w:rsidR="00C02823"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 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(в том числе на региональном материале);</w:t>
      </w:r>
    </w:p>
    <w:p w:rsidR="00C6388D" w:rsidRPr="0057597E" w:rsidRDefault="00C6388D" w:rsidP="0057597E">
      <w:pPr>
        <w:pStyle w:val="1"/>
        <w:numPr>
          <w:ilvl w:val="0"/>
          <w:numId w:val="12"/>
        </w:numPr>
        <w:tabs>
          <w:tab w:val="left" w:pos="426"/>
          <w:tab w:val="left" w:pos="567"/>
        </w:tabs>
        <w:ind w:left="284" w:right="-3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объяснять, в чем состоит наследие истории </w:t>
      </w:r>
      <w:r w:rsidR="00C02823"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XX – </w:t>
      </w:r>
      <w:r w:rsidR="00C02823" w:rsidRPr="00BB5203">
        <w:rPr>
          <w:rFonts w:ascii="Times New Roman" w:hAnsi="Times New Roman" w:cs="Times New Roman"/>
          <w:sz w:val="24"/>
          <w:szCs w:val="24"/>
        </w:rPr>
        <w:t>ХХ</w:t>
      </w:r>
      <w:proofErr w:type="gramStart"/>
      <w:r w:rsidR="00C02823" w:rsidRPr="00BB520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C02823" w:rsidRPr="00BB5203">
        <w:rPr>
          <w:rFonts w:ascii="Times New Roman" w:hAnsi="Times New Roman" w:cs="Times New Roman"/>
          <w:sz w:val="24"/>
          <w:szCs w:val="24"/>
        </w:rPr>
        <w:t xml:space="preserve"> вв. 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для России, других стран мира, высказывать и аргументировать свое отн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</w:t>
      </w:r>
      <w:r w:rsidRPr="00BB5203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шение к </w:t>
      </w:r>
      <w:r w:rsidRPr="0057597E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культурному наследию в общественных обсуждениях.</w:t>
      </w:r>
    </w:p>
    <w:p w:rsidR="0057597E" w:rsidRPr="0057597E" w:rsidRDefault="0057597E" w:rsidP="0057597E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597E">
        <w:rPr>
          <w:rFonts w:ascii="Times New Roman" w:hAnsi="Times New Roman" w:cs="Times New Roman"/>
          <w:sz w:val="28"/>
          <w:szCs w:val="28"/>
          <w:u w:val="single"/>
        </w:rPr>
        <w:t>Проверяемые требования к результатам освоения основной образовательной программы (12 класс)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8"/>
        <w:gridCol w:w="13041"/>
      </w:tblGrid>
      <w:tr w:rsidR="0057597E" w:rsidRPr="0057597E" w:rsidTr="0057597E">
        <w:tc>
          <w:tcPr>
            <w:tcW w:w="1338" w:type="dxa"/>
            <w:vAlign w:val="center"/>
          </w:tcPr>
          <w:p w:rsidR="0057597E" w:rsidRDefault="0057597E" w:rsidP="005759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57597E" w:rsidRPr="0057597E" w:rsidRDefault="0057597E" w:rsidP="005759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проверя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мого р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зультата</w:t>
            </w:r>
          </w:p>
        </w:tc>
        <w:tc>
          <w:tcPr>
            <w:tcW w:w="13041" w:type="dxa"/>
            <w:vAlign w:val="center"/>
          </w:tcPr>
          <w:p w:rsidR="0057597E" w:rsidRPr="0057597E" w:rsidRDefault="0057597E" w:rsidP="005759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Понимание значимости России в мировых политических и социально-экономических процессах 1945 - 2025 гг., знание д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вы, воссоединения Крыма с Россией, специальной военной операции на Украине и других важнейших событий 1945 - 2025 гг.; особенности развития культуры народов СССР (России)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Называть наиболее значимые события истории России 1945 - 2025 гг., объяснять их особую значимость для истории нашей страны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Определять и объяснять (аргументировать) свое отношение и оценку наиболее значительных событий, явлений, процессов истории России 1945 - 2025 гг., их значение для истории России и человечества в целом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Используя знания по истории России и всемирной истории 1945 - 2025 гг., выявлять попытки фальсификации истории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1945 - 2025 гг.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Знание имен исторических личностей, внесших значительный вклад в социально-экономическое, политическое и культурное развитие России в 1945 - 2025 гг.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Называть имена наиболее выдающихся деятелей истории России 1945 - 2025 гг., события, процессы, в которых они участв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вали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Характеризовать деятельность исторических личностей в рамках событий, процессов истории России 1945 - 2025 гг., оцен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вать значение их деятельности для истории нашей страны и человечества в целом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Характеризовать значение и последствия событий 1945 - 2025 гг., в которых участвовали выдающиеся исторические личн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сти, для истории России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Определять и объяснять (аргументировать) свое отношение и оценку деятельности исторических личностей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Умение составлять описание (реконструкцию) в устной и письменной форме исторических событий, явлений, процессов и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тории родного края, истории России и всемирной истории 1945 - 2025 гг. и их участников, образа жизни людей и его изм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нения в Новейшую эпоху; формулировать и обосновывать собственную точку зрения (версию, оценку) с помощью фактич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ского материала, в том числе используя источники разных типов</w:t>
            </w:r>
            <w:proofErr w:type="gramEnd"/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Объяснять смысл изученных (изучаемых) исторических понятий и терминов из истории России и всемирной истории 1945 - 2025 гг.,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По самостоятельно составленному плану представлять развернутый рассказ (описание) о ключевых событиях родного края, истории России и всемирной истории 1945 - 2025 гг. с использованием контекстной информации, представленной в истор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ческих источниках, учебной, художественной и научно-популярной литературе, визуальных материалах и другом</w:t>
            </w:r>
            <w:proofErr w:type="gramEnd"/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1945 - 2025 гг., анализируя изменения, произошедшие в течение рассматриваемого периода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Представлять описание памятников материальной и художественной культуры 1945 - 2025 гг., их назначение, характериз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культуры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Представлять результаты самостоятельного изучения исторической информации из истории России и всемирной истории 1945 - 2025 гг. в форме сложного плана, конспекта, реферата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Определять и объяснять с использованием фактического материала свое отношение к наиболее значительным событиям, д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стижениям и личностям истории России и зарубежных стран 1945 - 2025 гг.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Понимать необходимость фактической аргументации для обоснования своей позиции; самостоятельно отбирать факты, к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торые могут быть использованы для подтверждения (опровержения) какой-либо оценки исторических событий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Формулировать аргументы для подтверждения (опровержения) собственной или предложенной точки зрения по дискусс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онной проблеме из истории России и всемирной истории 1945 - 2025 гг.; сравнивать предложенную аргументацию, выбирать наиболее аргументированную позицию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Умение выявлять существенные черты исторических событий, явлений, процессов 1945 - 2025 гг.; систематизировать ист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рическую информацию в соответствии с заданными критериями; сравнивать изученные исторические события, явления, процессы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Называть характерные, существенные признаки событий, процессов, явлений истории России и всеобщей истории 1945 - 2025 гг.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Различать в исторической информации из курсов истории России и зарубежных стран 1945 - 2025 гг. события, явления, пр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цессы; факты и мнения, описания и объяснения, гипотезы и теории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Группировать, систематизировать исторические факты по самостоятельно определяемому признаку (хронологии, прина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лежности к историческим процессам, типологическим основаниям и другому)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Обобщать историческую информацию по истории России и зарубежных стран 1945 - 2025 гг.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На основе изучения исторического материала давать оценку возможности (корректности) сравнения событий, явлений, пр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цессов, взглядов исторических деятелей истории России и зарубежных стран в 1945 - 2025 гг.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Сравнивать исторические события, явления, процессы, взгляды исторических деятелей истории России и зарубежных стран 1945 - 2025 гг. по самостоятельно определенным критериям; на основе сравнения самостоятельно делать выводы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Умение устанавливать причинно-следственные, пространственные, </w:t>
            </w:r>
            <w:r w:rsidRPr="0057597E">
              <w:rPr>
                <w:rFonts w:ascii="Times New Roman" w:hAnsi="Times New Roman" w:cs="Times New Roman"/>
                <w:noProof/>
                <w:position w:val="-7"/>
                <w:sz w:val="24"/>
                <w:szCs w:val="24"/>
              </w:rPr>
              <w:drawing>
                <wp:inline distT="0" distB="0" distL="0" distR="0" wp14:anchorId="6A138A21" wp14:editId="0AA6FA58">
                  <wp:extent cx="762000" cy="219075"/>
                  <wp:effectExtent l="0" t="0" r="0" b="0"/>
                  <wp:docPr id="19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 связи исторических событий, явлений, пр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цессов; характеризовать их итоги; соотносить события истории родного края и истории России в 1945 - 2025 гг.; определять современников исторических событий истории России и человечества в целом в 1945 - 2025 гг.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На основе изученного материала по истории России и зарубежных стран 1945 - 2025 гг. определять (различать) причины, предпосылки, поводы, последствия, указывать итоги, значение исторических событий, явлений, процессов</w:t>
            </w:r>
            <w:proofErr w:type="gramEnd"/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причинно-следственные, пространственные, </w:t>
            </w:r>
            <w:r w:rsidRPr="0057597E">
              <w:rPr>
                <w:rFonts w:ascii="Times New Roman" w:hAnsi="Times New Roman" w:cs="Times New Roman"/>
                <w:noProof/>
                <w:position w:val="-7"/>
                <w:sz w:val="24"/>
                <w:szCs w:val="24"/>
              </w:rPr>
              <w:drawing>
                <wp:inline distT="0" distB="0" distL="0" distR="0" wp14:anchorId="158C3A29" wp14:editId="3F9FF65C">
                  <wp:extent cx="762000" cy="219075"/>
                  <wp:effectExtent l="0" t="0" r="0" b="0"/>
                  <wp:docPr id="19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 связи между историческими событиями, явлениями, процессами на основе анализа исторической ситуации (информации) из истории России и зарубежных стран 1945 - 2025 гг.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1945 - 2025 гг.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Излагать исторический материал на основе понимания причинно-следственных, пространственно-временных связей истор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ческих событий, явлений, процессов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Соотносить события истории родного края, истории России и зарубежных стран 1945 - 2025 гг.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Определять современников исторических событий, явлений, процессов истории России и человечества в целом 1945 - 2025 гг.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1945 - 2025 гг., оценивать их полн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ту и достоверность, соотносить с историческим периодом; выявлять общее и различия; привлекать контекстную информ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цию при работе с историческими источниками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Различать виды письменных исторических источников по истории России и всемирной истории 1945 - 2025 гг.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Определять авторство письменного исторического источника по истории России и зарубежных стран 1945 - 2025 гг., время и место его создания, события, явления, процессы, о которых идет речь и другое, соотносить информацию письменного и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точника с историческим контекстом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Определять на основе информации, представленной в письменном историческом источнике, характерные признаки опис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ваемых событий, явлений, процессов по истории России и зарубежных стран 1945 - 2025 гг.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Анализировать письменный исторический источник по истории России и зарубежных стран 1945 - 2025 гг. с точки зрения его темы, цели, позиции автора документа и участников событий, основной мысли, основной и дополнительной информ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ции, достоверности содержания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Соотносить содержание исторического источника по истории России и зарубежных стран 1945 - 2025 гг. с учебным текстом, другими источниками исторической информации (в том числе исторической картой (схемой)</w:t>
            </w:r>
            <w:proofErr w:type="gramEnd"/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Сопоставлять, анализировать информацию из двух или более письменных исторических источников по истории России и зарубежных стран 1945 - 2025 гг., делать выводы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Использовать исторические письменные источники при аргументации дискуссионных точек зрения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другое; соотносить вещественный исторический источник с периодом, к которому он относится, и другое); используя контекстную информацию, описывать вещественный историч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ский источник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Проводить атрибуцию визуальных и аудиовизуальных исторических источников по истории России и зарубежных стран 1945 - 2025 гг. (определять авторство, время создания, события, связанные с историческими источниками); используя ко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текстную информацию, описывать визуальный и аудиовизуальный исторический источник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с соблюдением правил информационной безопасности поиск исторической информации по истории России и зарубежных стран 1945 - 2025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ской действительности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Знать и использовать правила информационной безопасности при поиске исторической информации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1945 - 2025 гг.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На основе знаний по истории самостоятельно подбирать достоверные визуальные источники исторической информации, и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люстрирующие сущностные признаки исторических событий, явлений, процессов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Самостоятельно осуществлять поиск исторической информации, необходимой для анализа исторических событий, проце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сов, явлений истории России и зарубежных стран 1945 - 2025 гг.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Используя знания по истории, оценивать полноту и достоверность информации с точки зрения ее соответствия исторической действительности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текстовые, визуальные источники исторической информации, в том числе исторические карты (сх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мы), по истории России и зарубежных стран 1945 - 2025 гг.; сопоставлять информацию, представленную в различных исто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никах; формализовать историческую информацию в виде таблиц, схем, графиков, диаграмм; приобретение опыта осущест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Определять на основе информации, представленной в текстовом источнике исторической информации, характерные призн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ки описываемых событий (явлений, процессов) истории России и зарубежных стран 1945 - 2025 гг.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вопросы по содержанию текстового источника исторической информации по истории России и зарубежных 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 1945 - 2025 гг. и составлять на его основе план, таблицу, схему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Узнавать, показывать и называть на карте (схеме) объекты, обозначенные условными знаками, характеризовать историч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ское пространство (географические объекты, территории расселения народов, государства, места расположения памятников культуры и другое), изучаемые события, явления, процессы истории России и зарубежных стран 1945 - 2025 гг.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Привлекать контекстную информацию при работе с исторической картой и рассказывать об исторических событиях, испол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зуя историческую карту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Сопоставлять, анализировать информацию, представленную на двух или более исторических картах (схемах) по истории России и зарубежных стран 1945 - 2025 гг.; оформлять результаты анализа исторической карты (схемы) в виде таблицы, схемы; делать выводы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На основании информации, представленной на карте (схеме) по истории России и зарубежных стран 1945 - 2025 гг., пров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дить сравнение исторических объектов (размеры территорий стран, расстояния и другие), социально-экономических и ге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политических условий существования государств, народов; делать выводы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Сопоставлять информацию, представленную на исторической карте (схеме) по истории России и зарубежных стран 1945 - 2025 гг., с информацией из аутентичных исторических источников и источников исторической информации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Определять события, явления, процессы, которым посвящены визуальные источники исторической информации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На основании визуальных источников исторической информации и статистической информации по истории России и зар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бежных стран 1945 - 2022 гг. проводить сравнение исторических событий, явлений, процессов истории России и зарубежных стран 1945 - 2025 гг.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Сопоставлять визуальные источники исторической информации по истории России и зарубежных стран 1945 - 2025 гг. с и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формацией из других исторических источников, делать выводы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Представлять историческую информацию в виде таблиц, графиков, схем, диаграмм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Использовать умения, приобретенные в процессе изучения истории, для участия в подготовке учебных проектов по истории России 1945 - 2025 гг., в том числе на региональном материале, с использованием ресурсов библиотек, музеев и других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Понимать особенности политического, социально-экономического и историко-культурного развития России как многонац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онального государства; знакомство с культурой, традициями и обычаями народов России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Понимать особенности общения с представителями другой культуры, национальной и религиозной принадлежности, ва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ность учета в общении традиций, обычаев, особенностей культуры народов нашей страны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диалогическом и </w:t>
            </w:r>
            <w:proofErr w:type="spellStart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полилогическом</w:t>
            </w:r>
            <w:proofErr w:type="spellEnd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 общении, посвященном проблемам, связанным с историей России и зар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бежных стран 1945 - 2025 гг.;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1945 - 2025 гг., осознавать и понимать ценность сопричастности своей семьи к событиям, явлениям, процессам истории России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Используя исторические факты, характеризовать значение достижений народов нашей страны в событиях, явлениях, проце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сах истории России и зарубежных стран 1945 - 2025 гг.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Используя знания по истории России и зарубежных стран 1945 - 2025 гг., выявлять в исторической информации попытки фальсификации истории, приводить аргументы в защиту исторической правды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Активно участвовать в дискуссиях, не допуская умаления подвига народа при защите Отечества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Знание ключевых событий, основных дат и этапов истории России и мира в 1945 - 2022 гг.; выдающихся деятелей отеч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ственной и всемирной истории; важнейших достижений культуры, ценностных ориентиров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Указывать хронологические рамки основных периодов отечественной и всеобщей истории 1945 - 2025 гг.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Называть даты важнейших событий и процессов отечественной и всеобщей истории 1945 - 2025 гг.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Выявлять синхронность исторических процессов отечественной и всеобщей истории 1945 - 2025 гг.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Делать выводы о тенденциях развития своей страны и других стран в данный период</w:t>
            </w:r>
          </w:p>
        </w:tc>
      </w:tr>
      <w:tr w:rsidR="0057597E" w:rsidRPr="0057597E" w:rsidTr="0057597E">
        <w:tc>
          <w:tcPr>
            <w:tcW w:w="1338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13041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Характеризовать место, обстоятельства, участников, результаты и последствия важнейших исторических событий, явлений, процессов истории России 1945 - 2025 гг.</w:t>
            </w:r>
          </w:p>
        </w:tc>
      </w:tr>
    </w:tbl>
    <w:p w:rsidR="0057597E" w:rsidRPr="0057597E" w:rsidRDefault="0057597E" w:rsidP="005759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597E" w:rsidRPr="0057597E" w:rsidRDefault="0057597E" w:rsidP="0057597E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597E">
        <w:rPr>
          <w:rFonts w:ascii="Times New Roman" w:hAnsi="Times New Roman" w:cs="Times New Roman"/>
          <w:sz w:val="28"/>
          <w:szCs w:val="28"/>
          <w:u w:val="single"/>
        </w:rPr>
        <w:t>Проверяемые элементы содержания (12 класс)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3302"/>
      </w:tblGrid>
      <w:tr w:rsidR="0057597E" w:rsidRPr="0057597E" w:rsidTr="0057597E">
        <w:tc>
          <w:tcPr>
            <w:tcW w:w="1077" w:type="dxa"/>
            <w:vAlign w:val="center"/>
          </w:tcPr>
          <w:p w:rsidR="0057597E" w:rsidRPr="0057597E" w:rsidRDefault="0057597E" w:rsidP="005759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3302" w:type="dxa"/>
            <w:vAlign w:val="center"/>
          </w:tcPr>
          <w:p w:rsidR="0057597E" w:rsidRPr="0057597E" w:rsidRDefault="0057597E" w:rsidP="005759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57597E" w:rsidRPr="0057597E" w:rsidTr="0057597E">
        <w:tc>
          <w:tcPr>
            <w:tcW w:w="14379" w:type="dxa"/>
            <w:gridSpan w:val="2"/>
          </w:tcPr>
          <w:p w:rsidR="0057597E" w:rsidRPr="0057597E" w:rsidRDefault="0057597E" w:rsidP="005759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</w:tr>
      <w:tr w:rsidR="0057597E" w:rsidRPr="0057597E" w:rsidTr="0057597E">
        <w:tc>
          <w:tcPr>
            <w:tcW w:w="1077" w:type="dxa"/>
            <w:vAlign w:val="center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2" w:type="dxa"/>
            <w:vAlign w:val="center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Страны Северной Америки и Европы во второй половине XX - начале XXI в.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От мира к холодной войне. Речь У. Черчилля в Фултоне. Доктрина Трумэна. План Маршалла. Разделенная Европа. Раскол Ге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мании и образование двух германских государств. Совет экономической взаимопомощи. </w:t>
            </w:r>
            <w:proofErr w:type="gramStart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Формирование двух военно-политических блоков (Организация Североатлантического договора (НАТО) и Организация Варшавского договора (ОВД)</w:t>
            </w:r>
            <w:proofErr w:type="gramEnd"/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Соединенные Штаты Америки. Послевоенный экономический подъем. Развитие постиндустриального общества. Общество п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требления. Демократы и республиканцы у власти: президенты США и </w:t>
            </w:r>
            <w:proofErr w:type="gramStart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повороты политического курса</w:t>
            </w:r>
            <w:proofErr w:type="gramEnd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XX - начале XXI в. Развитие отношений с СССР, Российской Федерацией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Страны Западной Европы. Экономическая и политическая ситуация в первые послевоенные годы. Научно-техническая рев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люция. Становление социально ориентированной рыночной экономики. Германское "экономическое чудо". Установление V Республики во Франции. Лейбористы и консерваторы в Великобритании. Начало европейской интеграции (ЕЭС). "Бурные ш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стидесятые". "Скандинавская модель" социально-экономического развития. Падение диктатур в Греции, Португалии, Испании. Экономические кризисы 1970-х - начала 1980-х гг. Неоконсерватизм. Европейский союз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Страны Центральной и Восточной Европы во второй половине XX - начале XXI в. Революции второй половины 1940-х гг. и установление коммунистических режимов. Совет экономической взаимопомощи (СЭВ) и ОВД. Достижения и проблемы соц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алистического развития в 1950-е гг. Выступления в ГДР (1953), Польше и Венгрии (1956). Югославская модель социализма. "Пражская весна" 1968 г. и ее подавление. Движение "Солидарность" в Польше. Перестройка в СССР и страны Восточного блока. Революции 1989 - 1990 гг. в странах Центральной и Восточной Европы. Распад ОВД, СЭВ. Образование новых гос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дарств на постсоветском пространстве. Разделение Чехословакии. Распад Югославии и война на Балканах. Агрессия НАТО против Югославии. Развитие восточно-европейских государств в XXI в. (экономика, политика, внешнеполитическая ориент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ция, участие в интеграционных процессах)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Страны Азии, Африки и Латинской Америки во второй половине XX - начале XXI в.: проблемы и пути модернизации. Обрет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ние независимости и выбор путей развития странами Азии и Африки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Страны Восточной, Юго-Восточной и Южной Азии. Освободительная борьба и провозглашение национальных госуда</w:t>
            </w:r>
            <w:proofErr w:type="gramStart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рств в р</w:t>
            </w:r>
            <w:proofErr w:type="gramEnd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щественно-политическим строем. Индия: провозглашение независимости; курс Неру; внутренняя и внешняя политика совр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менного индийского государства. Успехи модернизации. Япония после Второй мировой войны: от поражения к лидерству. Восстановление суверенитета страны. Японское "экономическое чудо". Новые индустриальные страны (Сингапур, Южная К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рея)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Страны Ближнего Востока и Северной Африки. Турция: политическое развитие, достижения и проблемы модернизации. Иран: реформы 1960 - 1970-х гг.; исламская революция. Афганистан: смена политических режимов, роль внешних сил. Провозглаш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ние независимых государств на Ближнем Востоке и в Северной Африке. Палестинская проблема. Создание государства Изр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иль. Египет: выбор пути развития; внешнеполитический курс. Суэцкий конфликт. Арабо-израильские войны и попытки урег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лирования на Ближнем Востоке. Политическое развитие арабских стран в конце XX - начале XXI в. "Арабская весна" и смена политических режимов </w:t>
            </w:r>
            <w:proofErr w:type="gramStart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  <w:proofErr w:type="gramEnd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 2010-х гг. Гражданская война в Сирии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Страны Тропической и Южной Африки. Этапы провозглашения независимости ("год Африки", 1970 - 1980-е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Страны Латинской Америки во второй половине XX - начале XXI в. Положение стран Латинской Америки в середине XX в.: проблемы внутреннего развития, влияние США. Аграрные реформы и импортозамещающая индустриализация. </w:t>
            </w:r>
            <w:proofErr w:type="spellStart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Националр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формизм</w:t>
            </w:r>
            <w:proofErr w:type="spellEnd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. Революция на Кубе. Диктатуры и демократизация в странах Латинской Америки. Революции конца 1960-х - 1970-х гг. (Перу, Чили, Никарагуа). "Левый поворот" в конце XX в.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 во второй половине XX - начале XXI в. Основные этапы развития международных отношений во второй половине 1940-х - 2020-х гг.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Разрядка международной напряженности в конце 1960-х - первой половине 1970-х гг. </w:t>
            </w:r>
            <w:hyperlink r:id="rId9" w:tooltip="Ссылка на КонсультантПлюс">
              <w:r w:rsidRPr="005759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Договор</w:t>
              </w:r>
            </w:hyperlink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 о запрещении ядерных испыт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ний в трех средах. </w:t>
            </w:r>
            <w:hyperlink r:id="rId10" w:tooltip="Ссылка на КонсультантПлюс">
              <w:r w:rsidRPr="005759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Договор</w:t>
              </w:r>
            </w:hyperlink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 о нераспространении ядерного оружия (1968). "Пражская весна" 1968 г. и ввод войск государств - участников ОВД в Чехословакию. Урегулирование германского вопроса (договоры Ф</w:t>
            </w:r>
            <w:proofErr w:type="gramStart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РГ с СССР</w:t>
            </w:r>
            <w:proofErr w:type="gramEnd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 и Польшей, четырехстороннее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1975)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Ввод советских войск в Афганистан (1979). Возвращение к политике холодной войны. Наращивание стратегических вооруж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ний. Американский проект СОИ. Провозглашение советской концепции нового политического мышления в 1980-х гг. Револ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ции 1989 - 1991 гг. в странах Центральной и Восточной Европы, их внешнеполитические последствия. Распад СССР и Восто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ного блока. Российская Федерация - правопреемник СССР на международной арене. Образование СНГ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отношения в конце XX - начале XXI </w:t>
            </w:r>
            <w:proofErr w:type="gramStart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. От биполярного к многополюсному миру. Региональная и межреги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нальная интеграция. Россия в современном мире: восстановление лидирующих позиций, отстаивание национальных интересов. Усиление позиций Китая на международной арене. Военные конфликты. Международный терроризм. Мировое сообщество и роль России в противостоянии угрозам и вызовам </w:t>
            </w:r>
            <w:proofErr w:type="gramStart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  <w:proofErr w:type="gramEnd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 XX в.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Развитие науки и культуры во второй половине XX - начале XXI в. Современный мир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Развитие науки во второй половине XX - начале XXI в. (ядерная физика, химия, биология, медицина). Научно-техническая р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волюция. Использование ядерной энергии в мирных целях. Достижения в области космонавтики (СССР, США). Развитие эле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тротехники и робототехники. Информационная революция. Сеть Интернет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Течения и стили в художественной культуре второй половины XX - начала XXI в.: от модернизма к постмодернизму. Литер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тура. Живопись. Архитектура: новые технологии, концепции, художественные решения. Дизайн. Кинематограф. Музыка: ра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витие традиций и авангардные течения. Джаз. Рок-музыка. Массовая культура. Молодежная культура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</w:t>
            </w:r>
          </w:p>
        </w:tc>
      </w:tr>
      <w:tr w:rsidR="0057597E" w:rsidRPr="0057597E" w:rsidTr="0057597E">
        <w:tc>
          <w:tcPr>
            <w:tcW w:w="14379" w:type="dxa"/>
            <w:gridSpan w:val="2"/>
          </w:tcPr>
          <w:p w:rsidR="0057597E" w:rsidRPr="0057597E" w:rsidRDefault="0057597E" w:rsidP="005759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СССР в 1945 - 1953 гг.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Влияние последствий войны на советскую систему и общество. Разруха. Демобилизация армии. Социальная адаптация фро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товиков. Репатриация. Рост беспризорности и решение проблем послевоенного детства. Рост преступности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чение для экономики. Советский атомный проект, его успехи и значение. Начало гонки вооружений. Положение на послевое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ном потребительском рынке. Колхозный рынок. Голод 1946 - 1947 гг. Денежная реформа и отмена карточной системы (1947)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Сталин и его окружение. Ужесточение административно-командной системы. Соперничество в верхних эшелонах власти. Ус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ление идеологического контроля. Послевоенные репрессии. "Ленинградское дело". Борьба с космополитизмом. "Дело врачей"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СССР в середине 1950-х - первой половине 1960-х гг.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Смена политического курса. Смерть Сталина и настроения в обществе. Борьба за власть в советском руководстве. Переход п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литического лидерства к Н.С. Хрущеву. Первые признаки наступления оттепели в политике, экономике, культурной сфере. XX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бенности национальной политики. Утверждение единоличной власти Хрущева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и повседневная жизнь. Изменение общественной атмосферы. Шестидесятники. Литература, кинем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тограф, театр, живопись: новые тенденции. Образование и наука. </w:t>
            </w:r>
            <w:proofErr w:type="spellStart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Приоткрытие</w:t>
            </w:r>
            <w:proofErr w:type="spellEnd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 железного занавеса. Всемирный фестиваль м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лодежи и студентов 1957 г. Популярные формы досуга. Неофициальная культура. Хрущев и интеллигенция. Антирелигиозные кампании. Гонения на Церковь. Диссиденты. Самиздат и "</w:t>
            </w:r>
            <w:proofErr w:type="spellStart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тамиздат</w:t>
            </w:r>
            <w:proofErr w:type="spellEnd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СССР. "Догнать и перегнать Америку". Попытки решения продовольственной проблемы. Освоение целинных земель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Научно-техническая революция (НТР)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Реформы в промышленности. Переход от отраслевой системы управления к совнархозам. Расширение прав союзных респу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лик. Изменения в социальной и профессиональной структуре советского общества к началу 1960-х гг. Преобладание горожан 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 сельским населением. Положение и проблемы рабочего класса, колхозного крестьянства и интеллигенции. Востребова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ность научного и инженерного труда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XXII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совое жилищное строительство. Рост доходов населения и дефицит товаров народного потребления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Внешняя политика. СССР и страны Запада. Международные военно-политические кризисы, позиция СССР и стратегия ядерн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го сдерживания (Суэцкий кризис 1956 г., Берлинский кризис 1961 г., Карибский кризис 1962 г.). СССР и мировая социалист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ческая система. Распад колониальных систем и борьба за влияние в странах третьего мира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Конец оттепели. Нарастание негативных тенденций в обществе. Кризис доверия власти. </w:t>
            </w:r>
            <w:proofErr w:type="spellStart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Новочеркасские</w:t>
            </w:r>
            <w:proofErr w:type="spellEnd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 события. Смещение Н.С. Хрущева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Советское государство и общество в середине 1960-х - начале 1980-х гг.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Приход к власти Л.И. Брежнева; его окружение и смена политического курса. </w:t>
            </w:r>
            <w:proofErr w:type="spellStart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Десталинизация</w:t>
            </w:r>
            <w:proofErr w:type="spellEnd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ресталинизация</w:t>
            </w:r>
            <w:proofErr w:type="spellEnd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. Экономич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ские реформы 1960-х гг. Новые ориентиры аграрной политики. Косыгинская реформа. </w:t>
            </w:r>
            <w:hyperlink r:id="rId11" w:tooltip="Ссылка на КонсультантПлюс">
              <w:r w:rsidRPr="005759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Конституция</w:t>
              </w:r>
            </w:hyperlink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 СССР 1977 г. Концепция "развитого социализма"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Нарастание застойных тенденций в экономике и кризис идеологии. Замедление темпов развития. Новые попытки реформир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вания экономики. Цена сохранения СССР статуса сверхдержавы. Рост масштабов и роли ВПК. Трудности развития агропр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мышленного комплекса. Советские научные и технические приоритеты. Создание топливно-энергетического комплекса (ТЭК)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Повседневность в городе и в деревне. Рост социальной мобильности. Миграция населения в крупные города и проблема непе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спективных деревень. Популярные формы досуга населения. Уровень жизни разных социальных слоев. Социальное и экон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мическое развитие союзных республик. Общественные настроения. Потребительские тенденции в советском обществе. Деф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цит и очереди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Развитие физкультуры и спорта в СССР. XXII летние Олимпийские игры 1980 г. в Москве. Литература и искусство: поиски н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вых путей. Авторское кино. Авангардное искусство. Неформалы (клуб самодеятельной песни (КСП), движение Клуба веселых и находчивых (КВН) и другие). Диссидентский вызов. Борьба с инакомыслием. Судебные процессы. Цензура и самиздат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Новые вызовы внешнего мира. Между разрядкой и конфронтацией. Возрастание международной напряженности. Холодная война и мировые конфликты. Пражская весна и снижение международного авторитета СССР. Достижение военно-стратегического паритета с США. Политика разрядки. Совещание по безопасности и сотрудничеству в Европе (СБСЕ) в Хел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синки. Ввод войск в Афганистан. Подъем антикоммунистических настроений в Восточной Европе. Кризис просоветских р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жимов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Л.И. Брежнев в оценках современников и историков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Политика перестройки. Распад СССР (1985 - 1991)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зации государственных предприятий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Гласность и плюрализм. Политизация жизни и подъем гражданской активности населения. Либерализация цензуры. Общ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ственные настроения и дискуссии в обществе. Отказ от догматизма в идеологии. Вторая волна </w:t>
            </w:r>
            <w:proofErr w:type="spellStart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десталинизации</w:t>
            </w:r>
            <w:proofErr w:type="spellEnd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. История стр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ны как фактор политической жизни. Отношение к войне в Афганистане. Неформальные политические объединения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ропы. Завершение холодной войны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Демократизация советской политической системы. XIX конференция КПСС и ее решения. Альтернативные выборы народных депутатов. Съезды народных депутатов - высший орган государственной власти. I съезд народных депутатов СССР и его зн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чение. Демократы первой волны, их лидеры и программы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Подъем национальных движений, нагнетание националистических и сепаратистских настроений. Обострение межнационал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ного противостояния: Закавказье, Прибалтика, Украина, Молдавия. Позиции республиканских лидеров и национальных элит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Последний этап перестройки: 1990 - 1991 гг. Отмена </w:t>
            </w:r>
            <w:hyperlink r:id="rId12" w:tooltip="Ссылка на КонсультантПлюс">
              <w:r w:rsidRPr="005759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6-й статьи</w:t>
              </w:r>
            </w:hyperlink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Конституции СССР о руководящей роли КПСС. Становление многопартийности. Кризи</w:t>
            </w:r>
            <w:proofErr w:type="gramStart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 в КПСС</w:t>
            </w:r>
            <w:proofErr w:type="gramEnd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 и создание Коммунистической партии РСФСР. I съезд народных депутатов РСФСР и его решения. 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Усиление центробежных тенденций и угрозы распада СССР.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</w:t>
            </w:r>
            <w:proofErr w:type="spellStart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Радикализация</w:t>
            </w:r>
            <w:proofErr w:type="spellEnd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настроений. Забастовочное движение. Новый этап в государственно-конфессиональных отношениях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ния, создание Содружества Независимых Государств (СНГ). Реакция мирового сообщества на распад СССР. Россия как прее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ник СССР на международной арене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Наш край в 1945 - 1991 гг.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Становление новой России (1992 - 1999)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</w:t>
            </w:r>
            <w:proofErr w:type="spellStart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Ваучерная</w:t>
            </w:r>
            <w:proofErr w:type="spellEnd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 приватизация. Гип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Корректировка курса реформ и попытки стабилизации экономики. Роль иностранных займов. Тенденции </w:t>
            </w:r>
            <w:proofErr w:type="spellStart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деиндустриализации</w:t>
            </w:r>
            <w:proofErr w:type="spellEnd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совые пирамиды. Дефолт 1998 г. и его последствия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Нарастание политико-конституционного кризиса в условиях ухудшения экономической ситуации. </w:t>
            </w:r>
            <w:hyperlink r:id="rId13" w:tooltip="Указ Президента РФ от 21.09.1993 N 1400 (ред. от 10.01.2003) &quot;О поэтапной конституционной реформе в Российской Федерации&quot; {КонсультантПлюс}">
              <w:r w:rsidRPr="005759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</w:t>
              </w:r>
            </w:hyperlink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 Б.Н. Ельцина N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голосование (плебисцит) по проекту </w:t>
            </w:r>
            <w:hyperlink r:id="rId1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Pr="005759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Конституции</w:t>
              </w:r>
            </w:hyperlink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 России 1993 г. Ликвидация Советов и созд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ние новой системы государственного устройства. Принятие </w:t>
            </w:r>
            <w:hyperlink r:id="rId1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Pr="005759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Конституции</w:t>
              </w:r>
            </w:hyperlink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 России 1993 г. и ее значение. Становление росси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ского парламентаризма. Разделение властей. Проблемы построения федеративного государства. Утверждение государственной символики. Российская многопартийность и строительство гражданского общества. Основные политические партии и движ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ния 1990-х гг., их лидеры и платформы. Кризис центральной власти. Обострение ситуации на Северном Кавказе. Вторжение террористических группировок в Дагестан. Добровольная отставка Б.Н. Ельцина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зис в Чеченской Республике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Повседневная жизнь россиян в условиях реформ. Свобода СМИ.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ца и детская беспризорность. Проблемы русскоязычного населения в бывших республиках СССР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Россия в XXI в.: вызовы времени и задачи модернизации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ных полномочий центра и регионов. Террористическая угроза и борьба с ней. Урегулирование кризиса в Чеченской Республ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ке. Построение вертикали власти и гражданское общество. Военная реформа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Экономический подъем 1999 - 2007 гг. и кризис 2008 г. Структура экономики, роль нефтегазового сектора и задачи инновац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онного развития. Крупнейшие инфраструктурные проекты. Сельское хозяйство. Россия в системе мировой рыночной эконом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ки. Начало (2005) и продолжение (2018) реализации приоритетных национальных проектов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Д.А. Медведев, премьер-министр В.В. Путин. Основные направления внешней и внутренней политики. Проблема 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стабильности и преемственности власти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10.4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Избрание В.В. Путина Президентом Российской Федерации в 2012 г. и переизбрание на новый срок в 2018 г. Вхождение Кр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ма в состав России и реализация инфраструктурных проектов в Крыму (строительство Крымского моста, трассы "Таврида" и других). Начало конституционной реформы (2020)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онной реформы. Снижение средней продолжительности жизни и тенденции депопуляции. Государственные программы дем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XXII Олимпийские и XI </w:t>
            </w:r>
            <w:proofErr w:type="spellStart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Паралимпийские</w:t>
            </w:r>
            <w:proofErr w:type="spellEnd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 зимние игры в Сочи (2014), успехи росси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ских спортсменов, допинговые скандалы и их последствия для российского спорта. Чемпионат мира по футболу и открытие нового образа России миру. 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компьютеризация, сеть Интернет. Массовая а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томобилизация. Военно-патриотические движения. Марш "Бессмертный полк". Празднование 75-летия Победы в Великой Отечественной войне (2020)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Внешняя политика в конце XX - начале XXI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сокоточного оружия и реакция в мире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Центробежные и партнерские тенденции в СНГ. Союзное государство России и Беларуси. Россия в СНГ и в Евразийском эк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номическом сообществе (</w:t>
            </w:r>
            <w:proofErr w:type="spellStart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ЕврАзЭС</w:t>
            </w:r>
            <w:proofErr w:type="spellEnd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). Миротворческие миссии России. Приднестровье. Россия в условиях нападения Грузии на Южную Осетию в 2008 г. (операция по принуждению Грузии к миру). 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"Большой двадцатки". </w:t>
            </w:r>
            <w:proofErr w:type="gramStart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Дальневосточное</w:t>
            </w:r>
            <w:proofErr w:type="gramEnd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направления политики России. Сланцевая революция в США и борьба за п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редел мирового нефтегазового рынка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Государственный переворот на Украине 2014 г. и позиция России. Воссоединение Крыма и Севастополя с Россией и его ме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Введение США и их союзниками политич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ских и экономических санкций против России и их последствия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Россия в борьбе с </w:t>
            </w:r>
            <w:proofErr w:type="spellStart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 пандемией, оказание помощи зарубежным странам. Мир и процессы глобализации в новых условиях. Международный нефтяной кризис 2020 г. и его последствия. Россия в современном мире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10.10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Религия, наука и культура России в конце XX - начале XXI в. Повышение общественной роли СМИ и сети Интернет. Комме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циализация культуры. Ведущие тенденции в развитии образования и науки. Модернизация образовательной системы. Осно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ные достижения российских ученых и </w:t>
            </w:r>
            <w:proofErr w:type="gramStart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недостаточная</w:t>
            </w:r>
            <w:proofErr w:type="gramEnd"/>
            <w:r w:rsidRPr="0057597E">
              <w:rPr>
                <w:rFonts w:ascii="Times New Roman" w:hAnsi="Times New Roman" w:cs="Times New Roman"/>
                <w:sz w:val="24"/>
                <w:szCs w:val="24"/>
              </w:rPr>
              <w:t xml:space="preserve"> востребованность результатов их научной деятельности. Религиозные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E">
              <w:rPr>
                <w:rFonts w:ascii="Times New Roman" w:hAnsi="Times New Roman" w:cs="Times New Roman"/>
                <w:sz w:val="24"/>
                <w:szCs w:val="24"/>
              </w:rPr>
              <w:t>Наш край в 1992 - 2022 гг.</w:t>
            </w:r>
          </w:p>
        </w:tc>
      </w:tr>
    </w:tbl>
    <w:p w:rsidR="0057597E" w:rsidRPr="0057597E" w:rsidRDefault="0057597E" w:rsidP="005759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597E" w:rsidRPr="0057597E" w:rsidRDefault="0057597E" w:rsidP="0057597E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597E">
        <w:rPr>
          <w:rFonts w:ascii="Times New Roman" w:hAnsi="Times New Roman" w:cs="Times New Roman"/>
          <w:sz w:val="28"/>
          <w:szCs w:val="28"/>
          <w:u w:val="single"/>
        </w:rPr>
        <w:t xml:space="preserve">Проверяемые на ЕГЭ по истории требования к результатам освоения основной образовательной программы </w:t>
      </w:r>
      <w:r w:rsidR="00E24868">
        <w:rPr>
          <w:rFonts w:ascii="Times New Roman" w:hAnsi="Times New Roman" w:cs="Times New Roman"/>
          <w:sz w:val="28"/>
          <w:szCs w:val="28"/>
          <w:u w:val="single"/>
        </w:rPr>
        <w:t>СОО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13324"/>
      </w:tblGrid>
      <w:tr w:rsidR="0057597E" w:rsidRPr="0057597E" w:rsidTr="0057597E">
        <w:tc>
          <w:tcPr>
            <w:tcW w:w="1055" w:type="dxa"/>
            <w:vAlign w:val="center"/>
          </w:tcPr>
          <w:p w:rsidR="0057597E" w:rsidRDefault="0057597E" w:rsidP="0057597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Код</w:t>
            </w:r>
          </w:p>
          <w:p w:rsidR="0057597E" w:rsidRPr="0057597E" w:rsidRDefault="0057597E" w:rsidP="0057597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провер</w:t>
            </w:r>
            <w:r w:rsidRPr="0057597E">
              <w:rPr>
                <w:rFonts w:eastAsiaTheme="minorEastAsia"/>
              </w:rPr>
              <w:t>я</w:t>
            </w:r>
            <w:r w:rsidRPr="0057597E">
              <w:rPr>
                <w:rFonts w:eastAsiaTheme="minorEastAsia"/>
              </w:rPr>
              <w:t>емого требов</w:t>
            </w:r>
            <w:r w:rsidRPr="0057597E">
              <w:rPr>
                <w:rFonts w:eastAsiaTheme="minorEastAsia"/>
              </w:rPr>
              <w:t>а</w:t>
            </w:r>
            <w:r w:rsidRPr="0057597E">
              <w:rPr>
                <w:rFonts w:eastAsiaTheme="minorEastAsia"/>
              </w:rPr>
              <w:t>ния</w:t>
            </w:r>
          </w:p>
        </w:tc>
        <w:tc>
          <w:tcPr>
            <w:tcW w:w="13324" w:type="dxa"/>
            <w:vAlign w:val="center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Проверяемые требования к предметным результатам освоения основной образовательной программы среднего общего образ</w:t>
            </w:r>
            <w:r w:rsidRPr="0057597E">
              <w:rPr>
                <w:rFonts w:eastAsiaTheme="minorEastAsia"/>
              </w:rPr>
              <w:t>о</w:t>
            </w:r>
            <w:r w:rsidRPr="0057597E">
              <w:rPr>
                <w:rFonts w:eastAsiaTheme="minorEastAsia"/>
              </w:rPr>
              <w:t>вания</w:t>
            </w:r>
          </w:p>
        </w:tc>
      </w:tr>
      <w:tr w:rsidR="0057597E" w:rsidRPr="0057597E" w:rsidTr="0057597E">
        <w:tc>
          <w:tcPr>
            <w:tcW w:w="1055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1</w:t>
            </w:r>
          </w:p>
        </w:tc>
        <w:tc>
          <w:tcPr>
            <w:tcW w:w="13324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Знание ключевых событий, основных дат и этапов истории России и мира в XX - начале XXI вв.</w:t>
            </w:r>
          </w:p>
        </w:tc>
      </w:tr>
      <w:tr w:rsidR="0057597E" w:rsidRPr="0057597E" w:rsidTr="0057597E">
        <w:tc>
          <w:tcPr>
            <w:tcW w:w="1055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2</w:t>
            </w:r>
          </w:p>
        </w:tc>
        <w:tc>
          <w:tcPr>
            <w:tcW w:w="13324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Знание выдающихся деятелей отечественной и всемирной истории XX - начала XXI вв., в том числе имен героев Первой мир</w:t>
            </w:r>
            <w:r w:rsidRPr="0057597E">
              <w:rPr>
                <w:rFonts w:eastAsiaTheme="minorEastAsia"/>
              </w:rPr>
              <w:t>о</w:t>
            </w:r>
            <w:r w:rsidRPr="0057597E">
              <w:rPr>
                <w:rFonts w:eastAsiaTheme="minorEastAsia"/>
              </w:rPr>
              <w:t>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XX - начале XXI вв.</w:t>
            </w:r>
          </w:p>
        </w:tc>
      </w:tr>
      <w:tr w:rsidR="0057597E" w:rsidRPr="0057597E" w:rsidTr="0057597E">
        <w:tc>
          <w:tcPr>
            <w:tcW w:w="1055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3</w:t>
            </w:r>
          </w:p>
        </w:tc>
        <w:tc>
          <w:tcPr>
            <w:tcW w:w="13324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Знание важнейших достижений культуры России и мира в XX - начале XXI вв., ценностных ориентиров; умение характериз</w:t>
            </w:r>
            <w:r w:rsidRPr="0057597E">
              <w:rPr>
                <w:rFonts w:eastAsiaTheme="minorEastAsia"/>
              </w:rPr>
              <w:t>о</w:t>
            </w:r>
            <w:r w:rsidRPr="0057597E">
              <w:rPr>
                <w:rFonts w:eastAsiaTheme="minorEastAsia"/>
              </w:rPr>
              <w:t>вать вклад российской культуры в мировую культуру</w:t>
            </w:r>
          </w:p>
        </w:tc>
      </w:tr>
      <w:tr w:rsidR="0057597E" w:rsidRPr="0057597E" w:rsidTr="0057597E">
        <w:tc>
          <w:tcPr>
            <w:tcW w:w="1055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4</w:t>
            </w:r>
          </w:p>
        </w:tc>
        <w:tc>
          <w:tcPr>
            <w:tcW w:w="13324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Понимание значимости России в мировых политических и социально-экономических процессах с древнейших времен до настоящего времени, в том числе в мировых политических и социально-экономических процессах XX - начала XXI вв.;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 (нэпа), индустриализации и коллективизации в Союзе Советских Социалистических Респу</w:t>
            </w:r>
            <w:r w:rsidRPr="0057597E">
              <w:rPr>
                <w:rFonts w:eastAsiaTheme="minorEastAsia"/>
              </w:rPr>
              <w:t>б</w:t>
            </w:r>
            <w:r w:rsidRPr="0057597E">
              <w:rPr>
                <w:rFonts w:eastAsiaTheme="minorEastAsia"/>
              </w:rPr>
              <w:t>лик,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- начала XXI вв.; особенности развития культуры народов СССР (России)</w:t>
            </w:r>
          </w:p>
        </w:tc>
      </w:tr>
      <w:tr w:rsidR="0057597E" w:rsidRPr="0057597E" w:rsidTr="0057597E">
        <w:tc>
          <w:tcPr>
            <w:tcW w:w="1055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5</w:t>
            </w:r>
          </w:p>
        </w:tc>
        <w:tc>
          <w:tcPr>
            <w:tcW w:w="13324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proofErr w:type="gramStart"/>
            <w:r w:rsidRPr="0057597E">
              <w:rPr>
                <w:rFonts w:eastAsiaTheme="minorEastAsia"/>
              </w:rPr>
              <w:t>Умение выявлять существенные черты исторических событий, явлений, процессов; анализировать; характеризовать историч</w:t>
            </w:r>
            <w:r w:rsidRPr="0057597E">
              <w:rPr>
                <w:rFonts w:eastAsiaTheme="minorEastAsia"/>
              </w:rPr>
              <w:t>е</w:t>
            </w:r>
            <w:r w:rsidRPr="0057597E">
              <w:rPr>
                <w:rFonts w:eastAsiaTheme="minorEastAsia"/>
              </w:rPr>
              <w:t>ские события, явления, процессы с древнейших времен до настоящего времени, в том числе составлять описание (реконстру</w:t>
            </w:r>
            <w:r w:rsidRPr="0057597E">
              <w:rPr>
                <w:rFonts w:eastAsiaTheme="minorEastAsia"/>
              </w:rPr>
              <w:t>к</w:t>
            </w:r>
            <w:r w:rsidRPr="0057597E">
              <w:rPr>
                <w:rFonts w:eastAsiaTheme="minorEastAsia"/>
              </w:rPr>
              <w:t>цию) в устной и письменной форме исторических событий, явлений, процессов истории родного края, истории России и вс</w:t>
            </w:r>
            <w:r w:rsidRPr="0057597E">
              <w:rPr>
                <w:rFonts w:eastAsiaTheme="minorEastAsia"/>
              </w:rPr>
              <w:t>е</w:t>
            </w:r>
            <w:r w:rsidRPr="0057597E">
              <w:rPr>
                <w:rFonts w:eastAsiaTheme="minorEastAsia"/>
              </w:rPr>
              <w:t>мирной истории XX - начала XXI вв. и их участников, образа жизни людей и его изменения в Новейшую эпоху;</w:t>
            </w:r>
            <w:proofErr w:type="gramEnd"/>
            <w:r w:rsidRPr="0057597E">
              <w:rPr>
                <w:rFonts w:eastAsiaTheme="minorEastAsia"/>
              </w:rPr>
              <w:t xml:space="preserve"> рассказывать о подвигах народа при защите Отечества</w:t>
            </w:r>
          </w:p>
        </w:tc>
      </w:tr>
      <w:tr w:rsidR="0057597E" w:rsidRPr="0057597E" w:rsidTr="0057597E">
        <w:tc>
          <w:tcPr>
            <w:tcW w:w="1055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6</w:t>
            </w:r>
          </w:p>
        </w:tc>
        <w:tc>
          <w:tcPr>
            <w:tcW w:w="13324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Формулировать и обосновывать собственную точку зрения (версию, оценку) с помощью фактического материала, в том числе используя источники разных типов</w:t>
            </w:r>
          </w:p>
        </w:tc>
      </w:tr>
      <w:tr w:rsidR="0057597E" w:rsidRPr="0057597E" w:rsidTr="0057597E">
        <w:tc>
          <w:tcPr>
            <w:tcW w:w="1055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lastRenderedPageBreak/>
              <w:t>7</w:t>
            </w:r>
          </w:p>
        </w:tc>
        <w:tc>
          <w:tcPr>
            <w:tcW w:w="13324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Систематизировать историческую информацию в соответствии с заданными критериями</w:t>
            </w:r>
          </w:p>
        </w:tc>
      </w:tr>
      <w:tr w:rsidR="0057597E" w:rsidRPr="0057597E" w:rsidTr="0057597E">
        <w:tc>
          <w:tcPr>
            <w:tcW w:w="1055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8</w:t>
            </w:r>
          </w:p>
        </w:tc>
        <w:tc>
          <w:tcPr>
            <w:tcW w:w="13324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Умение анализировать, сравнивать исторические события, явления, процессы</w:t>
            </w:r>
          </w:p>
        </w:tc>
      </w:tr>
      <w:tr w:rsidR="0057597E" w:rsidRPr="0057597E" w:rsidTr="0057597E">
        <w:tc>
          <w:tcPr>
            <w:tcW w:w="1055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9</w:t>
            </w:r>
          </w:p>
        </w:tc>
        <w:tc>
          <w:tcPr>
            <w:tcW w:w="13324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Владение комплексом хронологических умений</w:t>
            </w:r>
          </w:p>
        </w:tc>
      </w:tr>
      <w:tr w:rsidR="0057597E" w:rsidRPr="0057597E" w:rsidTr="0057597E">
        <w:tc>
          <w:tcPr>
            <w:tcW w:w="1055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10</w:t>
            </w:r>
          </w:p>
        </w:tc>
        <w:tc>
          <w:tcPr>
            <w:tcW w:w="13324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Умение устанавливать причинно-следственные, пространственные связи исторических событий, явлений, процессов с дре</w:t>
            </w:r>
            <w:r w:rsidRPr="0057597E">
              <w:rPr>
                <w:rFonts w:eastAsiaTheme="minorEastAsia"/>
              </w:rPr>
              <w:t>в</w:t>
            </w:r>
            <w:r w:rsidRPr="0057597E">
              <w:rPr>
                <w:rFonts w:eastAsiaTheme="minorEastAsia"/>
              </w:rPr>
              <w:t>нейших времен до настоящего времени, характеризовать их итоги; соотносить события истории родного края и истории России в XX - начале XXI вв.; определять современников исторических событий истории России и человечества в целом в XX - начале XXI века</w:t>
            </w:r>
          </w:p>
        </w:tc>
      </w:tr>
      <w:tr w:rsidR="0057597E" w:rsidRPr="0057597E" w:rsidTr="0057597E">
        <w:tc>
          <w:tcPr>
            <w:tcW w:w="1055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11</w:t>
            </w:r>
          </w:p>
        </w:tc>
        <w:tc>
          <w:tcPr>
            <w:tcW w:w="13324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proofErr w:type="spellStart"/>
            <w:proofErr w:type="gramStart"/>
            <w:r w:rsidRPr="0057597E">
              <w:rPr>
                <w:rFonts w:eastAsiaTheme="minorEastAsia"/>
              </w:rPr>
              <w:t>Сформированность</w:t>
            </w:r>
            <w:proofErr w:type="spellEnd"/>
            <w:r w:rsidRPr="0057597E">
              <w:rPr>
                <w:rFonts w:eastAsiaTheme="minorEastAsia"/>
              </w:rPr>
              <w:t xml:space="preserve"> представлений о методах изучения исторических источников; умение критически анализировать для реш</w:t>
            </w:r>
            <w:r w:rsidRPr="0057597E">
              <w:rPr>
                <w:rFonts w:eastAsiaTheme="minorEastAsia"/>
              </w:rPr>
              <w:t>е</w:t>
            </w:r>
            <w:r w:rsidRPr="0057597E">
              <w:rPr>
                <w:rFonts w:eastAsiaTheme="minorEastAsia"/>
              </w:rPr>
              <w:t>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XX - начала XXI вв., оценивать их полноту и достоверность, соотносить с историч</w:t>
            </w:r>
            <w:r w:rsidRPr="0057597E">
              <w:rPr>
                <w:rFonts w:eastAsiaTheme="minorEastAsia"/>
              </w:rPr>
              <w:t>е</w:t>
            </w:r>
            <w:r w:rsidRPr="0057597E">
              <w:rPr>
                <w:rFonts w:eastAsiaTheme="minorEastAsia"/>
              </w:rPr>
              <w:t>ским периодом; выявлять общее и различия; привлекать контекстную информацию при работе с историческими источниками;</w:t>
            </w:r>
            <w:proofErr w:type="gramEnd"/>
            <w:r w:rsidRPr="0057597E">
              <w:rPr>
                <w:rFonts w:eastAsiaTheme="minorEastAsia"/>
              </w:rPr>
              <w:t xml:space="preserve"> учитывать при работе специфику современных источников социальной и личной информации</w:t>
            </w:r>
          </w:p>
        </w:tc>
      </w:tr>
      <w:tr w:rsidR="0057597E" w:rsidRPr="0057597E" w:rsidTr="0057597E">
        <w:tc>
          <w:tcPr>
            <w:tcW w:w="1055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12</w:t>
            </w:r>
          </w:p>
        </w:tc>
        <w:tc>
          <w:tcPr>
            <w:tcW w:w="13324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Умение объяснять критерии поиска исторических источников и находить их; объяснять значимость конкретных источников при изучении событий и процессов истории России и истории зарубежных стран; приобретение опыта осуществления учебно-исследовательской деятельности</w:t>
            </w:r>
          </w:p>
        </w:tc>
      </w:tr>
      <w:tr w:rsidR="0057597E" w:rsidRPr="0057597E" w:rsidTr="0057597E">
        <w:tc>
          <w:tcPr>
            <w:tcW w:w="1055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13</w:t>
            </w:r>
          </w:p>
        </w:tc>
        <w:tc>
          <w:tcPr>
            <w:tcW w:w="13324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Умение осуществлять с соблюдением правил информационной безопасности поиск исторической информации по истории Ро</w:t>
            </w:r>
            <w:r w:rsidRPr="0057597E">
              <w:rPr>
                <w:rFonts w:eastAsiaTheme="minorEastAsia"/>
              </w:rPr>
              <w:t>с</w:t>
            </w:r>
            <w:r w:rsidRPr="0057597E">
              <w:rPr>
                <w:rFonts w:eastAsiaTheme="minorEastAsia"/>
              </w:rPr>
              <w:t>сии и зарубежных стран XX - начала XXI вв.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</w:t>
            </w:r>
          </w:p>
        </w:tc>
      </w:tr>
      <w:tr w:rsidR="0057597E" w:rsidRPr="0057597E" w:rsidTr="0057597E">
        <w:tc>
          <w:tcPr>
            <w:tcW w:w="1055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14</w:t>
            </w:r>
          </w:p>
        </w:tc>
        <w:tc>
          <w:tcPr>
            <w:tcW w:w="13324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XX - начала XXI вв.; сопоставлять информацию, представленную в различных исто</w:t>
            </w:r>
            <w:r w:rsidRPr="0057597E">
              <w:rPr>
                <w:rFonts w:eastAsiaTheme="minorEastAsia"/>
              </w:rPr>
              <w:t>ч</w:t>
            </w:r>
            <w:r w:rsidRPr="0057597E">
              <w:rPr>
                <w:rFonts w:eastAsiaTheme="minorEastAsia"/>
              </w:rPr>
              <w:t>никах; формализовать историческую информацию в виде таблиц, схем, графиков, диаграмм</w:t>
            </w:r>
          </w:p>
        </w:tc>
      </w:tr>
      <w:tr w:rsidR="0057597E" w:rsidRPr="0057597E" w:rsidTr="0057597E">
        <w:tc>
          <w:tcPr>
            <w:tcW w:w="1055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15</w:t>
            </w:r>
          </w:p>
        </w:tc>
        <w:tc>
          <w:tcPr>
            <w:tcW w:w="13324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proofErr w:type="spellStart"/>
            <w:r w:rsidRPr="0057597E">
              <w:rPr>
                <w:rFonts w:eastAsiaTheme="minorEastAsia"/>
              </w:rPr>
              <w:t>Сформированность</w:t>
            </w:r>
            <w:proofErr w:type="spellEnd"/>
            <w:r w:rsidRPr="0057597E">
              <w:rPr>
                <w:rFonts w:eastAsiaTheme="minorEastAsia"/>
              </w:rPr>
              <w:t xml:space="preserve"> представлений о предмете, научных и социальных функциях исторического знания</w:t>
            </w:r>
          </w:p>
        </w:tc>
      </w:tr>
      <w:tr w:rsidR="0057597E" w:rsidRPr="0057597E" w:rsidTr="0057597E">
        <w:tc>
          <w:tcPr>
            <w:tcW w:w="1055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16</w:t>
            </w:r>
          </w:p>
        </w:tc>
        <w:tc>
          <w:tcPr>
            <w:tcW w:w="13324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Приобретение опыта осуществления проектной деятельности в форме разработки и представления учебных проектов по н</w:t>
            </w:r>
            <w:r w:rsidRPr="0057597E">
              <w:rPr>
                <w:rFonts w:eastAsiaTheme="minorEastAsia"/>
              </w:rPr>
              <w:t>о</w:t>
            </w:r>
            <w:r w:rsidRPr="0057597E">
              <w:rPr>
                <w:rFonts w:eastAsiaTheme="minorEastAsia"/>
              </w:rPr>
              <w:t>вейшей истории, в том числе - на региональном материале (с использованием ресурсов библиотек, музеев и так далее)</w:t>
            </w:r>
          </w:p>
        </w:tc>
      </w:tr>
      <w:tr w:rsidR="0057597E" w:rsidRPr="0057597E" w:rsidTr="0057597E">
        <w:tc>
          <w:tcPr>
            <w:tcW w:w="1055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17</w:t>
            </w:r>
          </w:p>
        </w:tc>
        <w:tc>
          <w:tcPr>
            <w:tcW w:w="13324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Приобретение опыта взаимодействия с людьми другой культуры, национальной и религиозной принадлежности на основе це</w:t>
            </w:r>
            <w:r w:rsidRPr="0057597E">
              <w:rPr>
                <w:rFonts w:eastAsiaTheme="minorEastAsia"/>
              </w:rPr>
              <w:t>н</w:t>
            </w:r>
            <w:r w:rsidRPr="0057597E">
              <w:rPr>
                <w:rFonts w:eastAsiaTheme="minorEastAsia"/>
              </w:rPr>
              <w:t>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</w:t>
            </w:r>
          </w:p>
        </w:tc>
      </w:tr>
      <w:tr w:rsidR="0057597E" w:rsidRPr="0057597E" w:rsidTr="0057597E">
        <w:tc>
          <w:tcPr>
            <w:tcW w:w="1055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18</w:t>
            </w:r>
          </w:p>
        </w:tc>
        <w:tc>
          <w:tcPr>
            <w:tcW w:w="13324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Умение отстаивать историческую правду, не допускать умаления подвига народа при защите Отечества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аргументированно критиковать фальсификации отечественной истории; разоблачать фальсификации отеч</w:t>
            </w:r>
            <w:r w:rsidRPr="0057597E">
              <w:rPr>
                <w:rFonts w:eastAsiaTheme="minorEastAsia"/>
              </w:rPr>
              <w:t>е</w:t>
            </w:r>
            <w:r w:rsidRPr="0057597E">
              <w:rPr>
                <w:rFonts w:eastAsiaTheme="minorEastAsia"/>
              </w:rPr>
              <w:lastRenderedPageBreak/>
              <w:t>ственной истории</w:t>
            </w:r>
          </w:p>
        </w:tc>
      </w:tr>
    </w:tbl>
    <w:p w:rsidR="0057597E" w:rsidRPr="0057597E" w:rsidRDefault="0057597E" w:rsidP="0057597E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597E">
        <w:rPr>
          <w:rFonts w:ascii="Times New Roman" w:hAnsi="Times New Roman" w:cs="Times New Roman"/>
          <w:sz w:val="28"/>
          <w:szCs w:val="28"/>
          <w:u w:val="single"/>
        </w:rPr>
        <w:lastRenderedPageBreak/>
        <w:t>Перечень элементов содержания, проверяемых на ЕГЭ по истории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3302"/>
      </w:tblGrid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Код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Проверяемый элемент содержания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1 - 6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История России с древнейших времен до 1914 г. (на основе кодификатора проверяемых элементов содержания для проведения основного государственного экзамена)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7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История России. 1914 - 1945 гг.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7.1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Россия в Первой мировой войне (1914 - 1918)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7.2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1917 год: от Февраля к Октябрю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7.3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Первые революционные преобразования большевиков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7.4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Гражданская война и ее последствия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7.5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Идеология и культура Советской России периода Гражданской войны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7.6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СССР в годы новой экономической политики (нэпа) (1921 - 1928)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7.7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Советский Союз в 1929 - 1941 гг.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7.8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Культурное пространство советского общества в 1920 - 1930-е гг.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7.9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Внешняя политика СССР в 1920 - 1930-е гг.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8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Великая Отечественная война (1941 - 1945)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8.1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Первый период войны (июнь 1941 - осень 1942 г.)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8.2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Коренной перелом в ходе войны (осень 1942 - 1943 г.)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8.3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Человек и война: единство фронта и тыла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8.4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Победа СССР в Великой Отечественной войне. Окончание Второй мировой войны (1944 - сентябрь 1945 г.)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9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СССР в 1945 - 1991 гг.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9.1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СССР в 1945 - 1953 гг.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9.2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СССР в середине 1950-х - первой половине 1960-х гг.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lastRenderedPageBreak/>
              <w:t>9.3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Советское государство и общество в середине 1960-х - начале 1980-х гг.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9.4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Политика перестройки. Распад СССР (1985 - 1991)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10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Российская Федерация в 1992 - 2022 гг.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10.1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Становление новой России (1992 - 1999)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10.2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Россия в XXI в.: вызовы времени и задачи модернизации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11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Всеобщая история. 1914 - 1945 гг.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11.1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Мир накануне и в годы Первой мировой войны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11.2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Мир в 1918 - 1939 гг.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11.3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Вторая мировая война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12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Всеобщая история. 1945 - 2022 гг.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12.1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Страны Северной Америки и Европы во второй половине XX - начале XXI в.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12.2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Страны Азии, Африки во второй половине XX - начале XXI в.: проблемы и пути модернизации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12.3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Страны Латинской Америки во второй половине XX - начале XXI в.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12.4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Международные отношения во второй половине XX - начале XXI в.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12.5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Развитие науки и культуры во второй половине XX - начале XXI в.</w:t>
            </w:r>
          </w:p>
        </w:tc>
      </w:tr>
      <w:tr w:rsidR="0057597E" w:rsidRPr="0057597E" w:rsidTr="0057597E">
        <w:tc>
          <w:tcPr>
            <w:tcW w:w="1077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12.6</w:t>
            </w:r>
          </w:p>
        </w:tc>
        <w:tc>
          <w:tcPr>
            <w:tcW w:w="13302" w:type="dxa"/>
          </w:tcPr>
          <w:p w:rsidR="0057597E" w:rsidRPr="0057597E" w:rsidRDefault="0057597E" w:rsidP="0057597E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57597E">
              <w:rPr>
                <w:rFonts w:eastAsiaTheme="minorEastAsia"/>
              </w:rPr>
              <w:t>Современный мир</w:t>
            </w:r>
          </w:p>
        </w:tc>
      </w:tr>
    </w:tbl>
    <w:p w:rsidR="0057597E" w:rsidRDefault="0057597E" w:rsidP="0057597E">
      <w:pPr>
        <w:pStyle w:val="ConsPlusNormal"/>
        <w:jc w:val="center"/>
      </w:pPr>
    </w:p>
    <w:p w:rsidR="000F1987" w:rsidRPr="00BB5203" w:rsidRDefault="000F1987" w:rsidP="000F1987">
      <w:pPr>
        <w:pStyle w:val="a5"/>
        <w:ind w:left="-142" w:right="-1276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5203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по истории мира России </w:t>
      </w:r>
      <w:r w:rsidRPr="00BB5203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BB5203">
        <w:rPr>
          <w:rFonts w:ascii="Times New Roman" w:hAnsi="Times New Roman" w:cs="Times New Roman"/>
          <w:b/>
          <w:sz w:val="24"/>
          <w:szCs w:val="24"/>
        </w:rPr>
        <w:t xml:space="preserve"> – начало </w:t>
      </w:r>
      <w:r w:rsidRPr="00BB5203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Pr="00BB5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5203">
        <w:rPr>
          <w:rFonts w:ascii="Times New Roman" w:hAnsi="Times New Roman" w:cs="Times New Roman"/>
          <w:b/>
          <w:bCs/>
          <w:sz w:val="24"/>
          <w:szCs w:val="24"/>
        </w:rPr>
        <w:t>веков</w:t>
      </w:r>
      <w:r w:rsidR="00E248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5203">
        <w:rPr>
          <w:rFonts w:ascii="Times New Roman" w:hAnsi="Times New Roman" w:cs="Times New Roman"/>
          <w:b/>
          <w:sz w:val="24"/>
          <w:szCs w:val="24"/>
        </w:rPr>
        <w:t>12 класс на 202</w:t>
      </w:r>
      <w:r w:rsidR="00E57DCD">
        <w:rPr>
          <w:rFonts w:ascii="Times New Roman" w:hAnsi="Times New Roman" w:cs="Times New Roman"/>
          <w:b/>
          <w:sz w:val="24"/>
          <w:szCs w:val="24"/>
        </w:rPr>
        <w:t>5</w:t>
      </w:r>
      <w:r w:rsidR="00266F5D" w:rsidRPr="00BB5203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E57DCD">
        <w:rPr>
          <w:rFonts w:ascii="Times New Roman" w:hAnsi="Times New Roman" w:cs="Times New Roman"/>
          <w:b/>
          <w:sz w:val="24"/>
          <w:szCs w:val="24"/>
        </w:rPr>
        <w:t>6</w:t>
      </w:r>
      <w:r w:rsidRPr="00BB5203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tbl>
      <w:tblPr>
        <w:tblStyle w:val="a7"/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3402"/>
        <w:gridCol w:w="6379"/>
        <w:gridCol w:w="2126"/>
      </w:tblGrid>
      <w:tr w:rsidR="00BD5D68" w:rsidRPr="00BB5203" w:rsidTr="00DE2824">
        <w:trPr>
          <w:cantSplit/>
          <w:trHeight w:val="986"/>
        </w:trPr>
        <w:tc>
          <w:tcPr>
            <w:tcW w:w="567" w:type="dxa"/>
            <w:textDirection w:val="btLr"/>
            <w:vAlign w:val="center"/>
          </w:tcPr>
          <w:p w:rsidR="00BD5D68" w:rsidRPr="00BB5203" w:rsidRDefault="00BD5D68" w:rsidP="00BD5D68">
            <w:pPr>
              <w:ind w:left="113" w:right="113"/>
              <w:jc w:val="center"/>
            </w:pPr>
            <w:r w:rsidRPr="00BB5203">
              <w:t>№</w:t>
            </w:r>
            <w:proofErr w:type="gramStart"/>
            <w:r w:rsidRPr="00BB5203">
              <w:t>п</w:t>
            </w:r>
            <w:proofErr w:type="gramEnd"/>
            <w:r w:rsidRPr="00BB5203">
              <w:t>/п.</w:t>
            </w:r>
          </w:p>
        </w:tc>
        <w:tc>
          <w:tcPr>
            <w:tcW w:w="1701" w:type="dxa"/>
            <w:vAlign w:val="center"/>
          </w:tcPr>
          <w:p w:rsidR="00BD5D68" w:rsidRPr="00BB5203" w:rsidRDefault="00BD5D68" w:rsidP="009C5A80">
            <w:pPr>
              <w:tabs>
                <w:tab w:val="left" w:pos="532"/>
              </w:tabs>
              <w:jc w:val="center"/>
            </w:pPr>
            <w:r w:rsidRPr="00BB5203">
              <w:t>Темы</w:t>
            </w:r>
          </w:p>
        </w:tc>
        <w:tc>
          <w:tcPr>
            <w:tcW w:w="3402" w:type="dxa"/>
            <w:vAlign w:val="center"/>
          </w:tcPr>
          <w:p w:rsidR="00BD5D68" w:rsidRPr="00BB5203" w:rsidRDefault="00BD5D68" w:rsidP="00BD5D68">
            <w:pPr>
              <w:jc w:val="center"/>
            </w:pPr>
            <w:r w:rsidRPr="00BB5203">
              <w:t>Содержание</w:t>
            </w:r>
          </w:p>
        </w:tc>
        <w:tc>
          <w:tcPr>
            <w:tcW w:w="6379" w:type="dxa"/>
            <w:vAlign w:val="center"/>
          </w:tcPr>
          <w:p w:rsidR="00BD5D68" w:rsidRPr="00BB5203" w:rsidRDefault="00BD5D68" w:rsidP="00BD5D68">
            <w:pPr>
              <w:jc w:val="center"/>
            </w:pPr>
            <w:r w:rsidRPr="00BB5203">
              <w:t xml:space="preserve">Виды учебной деятельности </w:t>
            </w:r>
          </w:p>
          <w:p w:rsidR="00BD5D68" w:rsidRPr="00BB5203" w:rsidRDefault="00BD5D68" w:rsidP="00BD5D68">
            <w:pPr>
              <w:jc w:val="center"/>
            </w:pPr>
            <w:r w:rsidRPr="00BB5203">
              <w:t>обучающихся</w:t>
            </w:r>
          </w:p>
        </w:tc>
        <w:tc>
          <w:tcPr>
            <w:tcW w:w="2126" w:type="dxa"/>
            <w:vAlign w:val="center"/>
          </w:tcPr>
          <w:p w:rsidR="00BD5D68" w:rsidRPr="00BB5203" w:rsidRDefault="00BD5D68" w:rsidP="00DE2824">
            <w:pPr>
              <w:tabs>
                <w:tab w:val="center" w:pos="317"/>
              </w:tabs>
              <w:ind w:right="176"/>
              <w:jc w:val="center"/>
            </w:pPr>
            <w:r w:rsidRPr="00BB5203">
              <w:t>ЭОР</w:t>
            </w:r>
          </w:p>
        </w:tc>
      </w:tr>
      <w:tr w:rsidR="00BD5D68" w:rsidRPr="00BB5203" w:rsidTr="00DE2824">
        <w:tc>
          <w:tcPr>
            <w:tcW w:w="567" w:type="dxa"/>
          </w:tcPr>
          <w:p w:rsidR="00BD5D68" w:rsidRPr="00BB5203" w:rsidRDefault="00BD5D68" w:rsidP="009C5A80">
            <w:pPr>
              <w:jc w:val="center"/>
            </w:pPr>
            <w:r w:rsidRPr="00BB5203">
              <w:t>1</w:t>
            </w:r>
          </w:p>
        </w:tc>
        <w:tc>
          <w:tcPr>
            <w:tcW w:w="1701" w:type="dxa"/>
          </w:tcPr>
          <w:p w:rsidR="00BD5D68" w:rsidRPr="00BB5203" w:rsidRDefault="00BD5D68" w:rsidP="009C5A80">
            <w:pPr>
              <w:tabs>
                <w:tab w:val="left" w:pos="4500"/>
              </w:tabs>
            </w:pPr>
            <w:r w:rsidRPr="00BB5203">
              <w:t xml:space="preserve">Россия и мир в начале </w:t>
            </w:r>
          </w:p>
          <w:p w:rsidR="00BD5D68" w:rsidRPr="00BB5203" w:rsidRDefault="00BD5D68" w:rsidP="009C5A80">
            <w:pPr>
              <w:tabs>
                <w:tab w:val="left" w:pos="4500"/>
              </w:tabs>
              <w:rPr>
                <w:color w:val="231F20"/>
                <w:lang w:bidi="ru-RU"/>
              </w:rPr>
            </w:pPr>
            <w:r w:rsidRPr="00BB5203">
              <w:rPr>
                <w:color w:val="231F20"/>
                <w:lang w:bidi="ru-RU"/>
              </w:rPr>
              <w:t>XX в.</w:t>
            </w:r>
          </w:p>
          <w:p w:rsidR="00BD5D68" w:rsidRPr="00BB5203" w:rsidRDefault="00BD5D68" w:rsidP="00E57DCD">
            <w:pPr>
              <w:tabs>
                <w:tab w:val="left" w:pos="4500"/>
              </w:tabs>
            </w:pPr>
          </w:p>
        </w:tc>
        <w:tc>
          <w:tcPr>
            <w:tcW w:w="3402" w:type="dxa"/>
          </w:tcPr>
          <w:p w:rsidR="00ED608C" w:rsidRPr="00BB5203" w:rsidRDefault="00ED608C" w:rsidP="00DE2824">
            <w:pPr>
              <w:pStyle w:val="c4"/>
              <w:shd w:val="clear" w:color="auto" w:fill="FFFFFF"/>
              <w:spacing w:before="0" w:beforeAutospacing="0" w:after="0" w:afterAutospacing="0"/>
              <w:ind w:right="34" w:firstLine="176"/>
              <w:jc w:val="both"/>
              <w:rPr>
                <w:color w:val="000000"/>
              </w:rPr>
            </w:pPr>
            <w:r w:rsidRPr="00BB5203">
              <w:rPr>
                <w:rStyle w:val="c33"/>
                <w:rFonts w:eastAsia="SimSun"/>
                <w:b/>
                <w:bCs/>
                <w:color w:val="000000"/>
              </w:rPr>
              <w:t>Россия и мир на рубеже XIX – XX веков</w:t>
            </w:r>
            <w:r w:rsidR="005C5C1D" w:rsidRPr="00BB5203">
              <w:rPr>
                <w:rStyle w:val="c33"/>
                <w:rFonts w:eastAsia="SimSun"/>
                <w:b/>
                <w:bCs/>
                <w:color w:val="000000"/>
              </w:rPr>
              <w:t xml:space="preserve"> </w:t>
            </w:r>
          </w:p>
          <w:p w:rsidR="00E33026" w:rsidRPr="00BB5203" w:rsidRDefault="00ED608C" w:rsidP="00DE2824">
            <w:pPr>
              <w:shd w:val="clear" w:color="auto" w:fill="FFFFFF"/>
              <w:ind w:right="34" w:firstLine="176"/>
              <w:jc w:val="both"/>
              <w:rPr>
                <w:color w:val="1A1A1A"/>
              </w:rPr>
            </w:pPr>
            <w:r w:rsidRPr="00BB5203">
              <w:rPr>
                <w:rStyle w:val="c3"/>
                <w:color w:val="000000"/>
              </w:rPr>
              <w:t>Научно-технический пр</w:t>
            </w:r>
            <w:r w:rsidRPr="00BB5203">
              <w:rPr>
                <w:rStyle w:val="c3"/>
                <w:color w:val="000000"/>
              </w:rPr>
              <w:t>о</w:t>
            </w:r>
            <w:r w:rsidRPr="00BB5203">
              <w:rPr>
                <w:rStyle w:val="c3"/>
                <w:color w:val="000000"/>
              </w:rPr>
              <w:t>гресс и</w:t>
            </w:r>
            <w:r w:rsidR="0019180E" w:rsidRPr="00BB5203">
              <w:rPr>
                <w:rStyle w:val="c3"/>
                <w:color w:val="000000"/>
              </w:rPr>
              <w:t xml:space="preserve"> </w:t>
            </w:r>
            <w:r w:rsidR="0019180E" w:rsidRPr="00BB5203">
              <w:t>новый этап индустр</w:t>
            </w:r>
            <w:r w:rsidR="0019180E" w:rsidRPr="00BB5203">
              <w:t>и</w:t>
            </w:r>
            <w:r w:rsidR="0019180E" w:rsidRPr="00BB5203">
              <w:t>ального развития.</w:t>
            </w:r>
            <w:r w:rsidRPr="00BB5203">
              <w:rPr>
                <w:rStyle w:val="c3"/>
                <w:color w:val="000000"/>
              </w:rPr>
              <w:t xml:space="preserve"> </w:t>
            </w:r>
            <w:r w:rsidR="0019180E" w:rsidRPr="00BB5203">
              <w:rPr>
                <w:rStyle w:val="c3"/>
                <w:color w:val="000000"/>
              </w:rPr>
              <w:t>Д</w:t>
            </w:r>
            <w:r w:rsidRPr="00BB5203">
              <w:rPr>
                <w:rStyle w:val="c3"/>
                <w:color w:val="000000"/>
              </w:rPr>
              <w:t>остиж</w:t>
            </w:r>
            <w:r w:rsidRPr="00BB5203">
              <w:rPr>
                <w:rStyle w:val="c3"/>
                <w:color w:val="000000"/>
              </w:rPr>
              <w:t>е</w:t>
            </w:r>
            <w:r w:rsidRPr="00BB5203">
              <w:rPr>
                <w:rStyle w:val="c3"/>
                <w:color w:val="000000"/>
              </w:rPr>
              <w:t xml:space="preserve">ния индустрии в начале 20 века. Достижения научной и </w:t>
            </w:r>
            <w:r w:rsidRPr="00BB5203">
              <w:rPr>
                <w:rStyle w:val="c3"/>
                <w:color w:val="000000"/>
              </w:rPr>
              <w:lastRenderedPageBreak/>
              <w:t>технической мысли. Вклад ученых и инженеров России в ее развитие. Становление крупносерийного, конвейе</w:t>
            </w:r>
            <w:r w:rsidRPr="00BB5203">
              <w:rPr>
                <w:rStyle w:val="c3"/>
                <w:color w:val="000000"/>
              </w:rPr>
              <w:t>р</w:t>
            </w:r>
            <w:r w:rsidRPr="00BB5203">
              <w:rPr>
                <w:rStyle w:val="c3"/>
                <w:color w:val="000000"/>
              </w:rPr>
              <w:t>ного производства. Конце</w:t>
            </w:r>
            <w:r w:rsidRPr="00BB5203">
              <w:rPr>
                <w:rStyle w:val="c3"/>
                <w:color w:val="000000"/>
              </w:rPr>
              <w:t>н</w:t>
            </w:r>
            <w:r w:rsidRPr="00BB5203">
              <w:rPr>
                <w:rStyle w:val="c3"/>
                <w:color w:val="000000"/>
              </w:rPr>
              <w:t>трация производства и це</w:t>
            </w:r>
            <w:r w:rsidRPr="00BB5203">
              <w:rPr>
                <w:rStyle w:val="c3"/>
                <w:color w:val="000000"/>
              </w:rPr>
              <w:t>н</w:t>
            </w:r>
            <w:r w:rsidRPr="00BB5203">
              <w:rPr>
                <w:rStyle w:val="c3"/>
                <w:color w:val="000000"/>
              </w:rPr>
              <w:t>трализация капитала, образ</w:t>
            </w:r>
            <w:r w:rsidRPr="00BB5203">
              <w:rPr>
                <w:rStyle w:val="c3"/>
                <w:color w:val="000000"/>
              </w:rPr>
              <w:t>о</w:t>
            </w:r>
            <w:r w:rsidRPr="00BB5203">
              <w:rPr>
                <w:rStyle w:val="c3"/>
                <w:color w:val="000000"/>
              </w:rPr>
              <w:t xml:space="preserve">вание монополий в ведущих индустриальных странах. </w:t>
            </w:r>
            <w:r w:rsidR="007267C0" w:rsidRPr="00BB5203">
              <w:rPr>
                <w:color w:val="1A1A1A"/>
              </w:rPr>
              <w:t>Старые и новые лидеры инд</w:t>
            </w:r>
            <w:r w:rsidR="007267C0" w:rsidRPr="00BB5203">
              <w:rPr>
                <w:color w:val="1A1A1A"/>
              </w:rPr>
              <w:t>у</w:t>
            </w:r>
            <w:r w:rsidR="007267C0" w:rsidRPr="00BB5203">
              <w:rPr>
                <w:color w:val="1A1A1A"/>
              </w:rPr>
              <w:t>стриального мира</w:t>
            </w:r>
            <w:r w:rsidRPr="00BB5203">
              <w:rPr>
                <w:rStyle w:val="c3"/>
                <w:color w:val="000000"/>
              </w:rPr>
              <w:t xml:space="preserve">. </w:t>
            </w:r>
            <w:r w:rsidR="00E33026" w:rsidRPr="00BB5203">
              <w:rPr>
                <w:color w:val="1A1A1A"/>
              </w:rPr>
              <w:t>Изменение социальной структуры общ</w:t>
            </w:r>
            <w:r w:rsidR="00E33026" w:rsidRPr="00BB5203">
              <w:rPr>
                <w:color w:val="1A1A1A"/>
              </w:rPr>
              <w:t>е</w:t>
            </w:r>
            <w:r w:rsidR="00E33026" w:rsidRPr="00BB5203">
              <w:rPr>
                <w:color w:val="1A1A1A"/>
              </w:rPr>
              <w:t>ства. Политические</w:t>
            </w:r>
            <w:r w:rsidR="007267C0" w:rsidRPr="00BB5203">
              <w:rPr>
                <w:color w:val="1A1A1A"/>
              </w:rPr>
              <w:t xml:space="preserve"> </w:t>
            </w:r>
            <w:r w:rsidR="00E33026" w:rsidRPr="00BB5203">
              <w:rPr>
                <w:color w:val="1A1A1A"/>
              </w:rPr>
              <w:t xml:space="preserve">течения: либерализм, консерватизм, социал-демократия, анархизм. </w:t>
            </w:r>
            <w:r w:rsidR="007267C0" w:rsidRPr="00BB5203">
              <w:rPr>
                <w:rStyle w:val="c3"/>
                <w:color w:val="000000"/>
              </w:rPr>
              <w:t xml:space="preserve">Рабочее и социал-демократическое движение. </w:t>
            </w:r>
            <w:r w:rsidR="00E33026" w:rsidRPr="00BB5203">
              <w:rPr>
                <w:color w:val="1A1A1A"/>
              </w:rPr>
              <w:t>Профсоюзы.</w:t>
            </w:r>
          </w:p>
          <w:p w:rsidR="00E33026" w:rsidRPr="00BB5203" w:rsidRDefault="00E33026" w:rsidP="00DE2824">
            <w:pPr>
              <w:shd w:val="clear" w:color="auto" w:fill="FFFFFF"/>
              <w:ind w:right="34" w:firstLine="176"/>
              <w:jc w:val="both"/>
              <w:rPr>
                <w:rStyle w:val="c3"/>
                <w:color w:val="000000"/>
              </w:rPr>
            </w:pPr>
            <w:r w:rsidRPr="00BB5203">
              <w:rPr>
                <w:color w:val="1A1A1A"/>
              </w:rPr>
              <w:t>Мир империй – наследие XIX в. Империализм. Наци</w:t>
            </w:r>
            <w:r w:rsidRPr="00BB5203">
              <w:rPr>
                <w:color w:val="1A1A1A"/>
              </w:rPr>
              <w:t>о</w:t>
            </w:r>
            <w:r w:rsidRPr="00BB5203">
              <w:rPr>
                <w:color w:val="1A1A1A"/>
              </w:rPr>
              <w:t>нализм. Блоки великих де</w:t>
            </w:r>
            <w:r w:rsidRPr="00BB5203">
              <w:rPr>
                <w:color w:val="1A1A1A"/>
              </w:rPr>
              <w:t>р</w:t>
            </w:r>
            <w:r w:rsidRPr="00BB5203">
              <w:rPr>
                <w:color w:val="1A1A1A"/>
              </w:rPr>
              <w:t>жав: Тройственный</w:t>
            </w:r>
            <w:r w:rsidR="007267C0" w:rsidRPr="00BB5203">
              <w:rPr>
                <w:color w:val="1A1A1A"/>
              </w:rPr>
              <w:t xml:space="preserve"> </w:t>
            </w:r>
            <w:r w:rsidRPr="00BB5203">
              <w:rPr>
                <w:color w:val="1A1A1A"/>
              </w:rPr>
              <w:t>союз, А</w:t>
            </w:r>
            <w:r w:rsidRPr="00BB5203">
              <w:rPr>
                <w:color w:val="1A1A1A"/>
              </w:rPr>
              <w:t>н</w:t>
            </w:r>
            <w:r w:rsidRPr="00BB5203">
              <w:rPr>
                <w:color w:val="1A1A1A"/>
              </w:rPr>
              <w:t>танта. Региональные ко</w:t>
            </w:r>
            <w:r w:rsidRPr="00BB5203">
              <w:rPr>
                <w:color w:val="1A1A1A"/>
              </w:rPr>
              <w:t>н</w:t>
            </w:r>
            <w:r w:rsidRPr="00BB5203">
              <w:rPr>
                <w:color w:val="1A1A1A"/>
              </w:rPr>
              <w:t>фликты и войны в конце XIX – начале ХХ</w:t>
            </w:r>
            <w:r w:rsidR="007267C0" w:rsidRPr="00BB5203">
              <w:rPr>
                <w:color w:val="1A1A1A"/>
              </w:rPr>
              <w:t xml:space="preserve">. </w:t>
            </w:r>
          </w:p>
          <w:p w:rsidR="00ED608C" w:rsidRPr="00BB5203" w:rsidRDefault="00ED608C" w:rsidP="00DE2824">
            <w:pPr>
              <w:pStyle w:val="c4"/>
              <w:shd w:val="clear" w:color="auto" w:fill="FFFFFF"/>
              <w:spacing w:before="0" w:beforeAutospacing="0" w:after="0" w:afterAutospacing="0"/>
              <w:ind w:right="34" w:firstLine="176"/>
              <w:jc w:val="both"/>
              <w:rPr>
                <w:color w:val="000000"/>
              </w:rPr>
            </w:pPr>
            <w:r w:rsidRPr="00BB5203">
              <w:rPr>
                <w:rStyle w:val="c3"/>
                <w:color w:val="000000"/>
              </w:rPr>
              <w:t>Россия</w:t>
            </w:r>
            <w:r w:rsidR="00E33026" w:rsidRPr="00BB5203">
              <w:rPr>
                <w:rStyle w:val="c3"/>
                <w:color w:val="000000"/>
              </w:rPr>
              <w:t>:</w:t>
            </w:r>
            <w:r w:rsidRPr="00BB5203">
              <w:rPr>
                <w:rStyle w:val="c3"/>
                <w:color w:val="000000"/>
              </w:rPr>
              <w:t xml:space="preserve"> противоречия нез</w:t>
            </w:r>
            <w:r w:rsidRPr="00BB5203">
              <w:rPr>
                <w:rStyle w:val="c3"/>
                <w:color w:val="000000"/>
              </w:rPr>
              <w:t>а</w:t>
            </w:r>
            <w:r w:rsidRPr="00BB5203">
              <w:rPr>
                <w:rStyle w:val="c3"/>
                <w:color w:val="000000"/>
              </w:rPr>
              <w:t>вершенной модернизации. Реформы Витте. Причины обострения противоречий в Россий</w:t>
            </w:r>
            <w:r w:rsidR="00F14894" w:rsidRPr="00BB5203">
              <w:rPr>
                <w:rStyle w:val="c3"/>
                <w:color w:val="000000"/>
              </w:rPr>
              <w:t>ском обществе начала 20 века</w:t>
            </w:r>
            <w:r w:rsidRPr="00BB5203">
              <w:rPr>
                <w:rStyle w:val="c3"/>
                <w:color w:val="000000"/>
              </w:rPr>
              <w:t>.</w:t>
            </w:r>
            <w:r w:rsidR="00F14894" w:rsidRPr="00BB5203">
              <w:rPr>
                <w:rStyle w:val="c3"/>
                <w:color w:val="000000"/>
              </w:rPr>
              <w:t xml:space="preserve"> </w:t>
            </w:r>
            <w:r w:rsidRPr="00BB5203">
              <w:rPr>
                <w:rStyle w:val="c3"/>
                <w:color w:val="000000"/>
              </w:rPr>
              <w:t>Русско-японская во</w:t>
            </w:r>
            <w:r w:rsidRPr="00BB5203">
              <w:rPr>
                <w:rStyle w:val="c3"/>
                <w:color w:val="000000"/>
              </w:rPr>
              <w:t>й</w:t>
            </w:r>
            <w:r w:rsidRPr="00BB5203">
              <w:rPr>
                <w:rStyle w:val="c3"/>
                <w:color w:val="000000"/>
              </w:rPr>
              <w:t xml:space="preserve">на: причины и последствия. Революция 1905-1907гг. и ее значение. </w:t>
            </w:r>
            <w:proofErr w:type="spellStart"/>
            <w:r w:rsidRPr="00BB5203">
              <w:rPr>
                <w:rStyle w:val="c3"/>
                <w:color w:val="000000"/>
              </w:rPr>
              <w:t>Столыпинские</w:t>
            </w:r>
            <w:proofErr w:type="spellEnd"/>
            <w:r w:rsidRPr="00BB5203">
              <w:rPr>
                <w:rStyle w:val="c3"/>
                <w:color w:val="000000"/>
              </w:rPr>
              <w:t xml:space="preserve"> р</w:t>
            </w:r>
            <w:r w:rsidRPr="00BB5203">
              <w:rPr>
                <w:rStyle w:val="c3"/>
                <w:color w:val="000000"/>
              </w:rPr>
              <w:t>е</w:t>
            </w:r>
            <w:r w:rsidRPr="00BB5203">
              <w:rPr>
                <w:rStyle w:val="c3"/>
                <w:color w:val="000000"/>
              </w:rPr>
              <w:t>формы и их итоги. Россия накануне Первой мировой. Первая мировая война. Обострение противоречий в воюющих державах.</w:t>
            </w:r>
          </w:p>
          <w:p w:rsidR="007812EC" w:rsidRPr="00BB5203" w:rsidRDefault="00ED608C" w:rsidP="00DE2824">
            <w:pPr>
              <w:shd w:val="clear" w:color="auto" w:fill="FFFFFF"/>
              <w:ind w:right="34" w:firstLine="176"/>
              <w:jc w:val="both"/>
              <w:rPr>
                <w:color w:val="000000"/>
              </w:rPr>
            </w:pPr>
            <w:r w:rsidRPr="00BB5203">
              <w:rPr>
                <w:bCs/>
                <w:color w:val="000000"/>
              </w:rPr>
              <w:t>Великая российская рев</w:t>
            </w:r>
            <w:r w:rsidRPr="00BB5203">
              <w:rPr>
                <w:bCs/>
                <w:color w:val="000000"/>
              </w:rPr>
              <w:t>о</w:t>
            </w:r>
            <w:r w:rsidRPr="00BB5203">
              <w:rPr>
                <w:bCs/>
                <w:color w:val="000000"/>
              </w:rPr>
              <w:t>люция и гражданская война</w:t>
            </w:r>
            <w:r w:rsidR="000C5A8E" w:rsidRPr="00BB5203">
              <w:rPr>
                <w:color w:val="000000"/>
              </w:rPr>
              <w:t>.</w:t>
            </w:r>
            <w:r w:rsidRPr="00BB5203">
              <w:rPr>
                <w:color w:val="000000"/>
              </w:rPr>
              <w:t xml:space="preserve"> </w:t>
            </w:r>
            <w:r w:rsidRPr="00BB5203">
              <w:rPr>
                <w:color w:val="000000"/>
              </w:rPr>
              <w:lastRenderedPageBreak/>
              <w:t>Февраль</w:t>
            </w:r>
            <w:r w:rsidR="005C5C1D" w:rsidRPr="00BB5203">
              <w:rPr>
                <w:color w:val="000000"/>
              </w:rPr>
              <w:t xml:space="preserve">ская </w:t>
            </w:r>
            <w:r w:rsidRPr="00BB5203">
              <w:rPr>
                <w:color w:val="000000"/>
              </w:rPr>
              <w:t>революция 1917 года в России. Особенности полити</w:t>
            </w:r>
            <w:r w:rsidR="005C5C1D" w:rsidRPr="00BB5203">
              <w:rPr>
                <w:color w:val="000000"/>
              </w:rPr>
              <w:t xml:space="preserve">ки </w:t>
            </w:r>
            <w:r w:rsidRPr="00BB5203">
              <w:rPr>
                <w:color w:val="000000"/>
              </w:rPr>
              <w:t>Временного прав</w:t>
            </w:r>
            <w:r w:rsidRPr="00BB5203">
              <w:rPr>
                <w:color w:val="000000"/>
              </w:rPr>
              <w:t>и</w:t>
            </w:r>
            <w:r w:rsidRPr="00BB5203">
              <w:rPr>
                <w:color w:val="000000"/>
              </w:rPr>
              <w:t>тельства. Двоевластие и пр</w:t>
            </w:r>
            <w:r w:rsidRPr="00BB5203">
              <w:rPr>
                <w:color w:val="000000"/>
              </w:rPr>
              <w:t>и</w:t>
            </w:r>
            <w:r w:rsidRPr="00BB5203">
              <w:rPr>
                <w:color w:val="000000"/>
              </w:rPr>
              <w:t>чины углубления обществе</w:t>
            </w:r>
            <w:r w:rsidRPr="00BB5203">
              <w:rPr>
                <w:color w:val="000000"/>
              </w:rPr>
              <w:t>н</w:t>
            </w:r>
            <w:r w:rsidRPr="00BB5203">
              <w:rPr>
                <w:color w:val="000000"/>
              </w:rPr>
              <w:t>но-политического кризиса. Особенности стратегии и та</w:t>
            </w:r>
            <w:r w:rsidRPr="00BB5203">
              <w:rPr>
                <w:color w:val="000000"/>
              </w:rPr>
              <w:t>к</w:t>
            </w:r>
            <w:r w:rsidRPr="00BB5203">
              <w:rPr>
                <w:color w:val="000000"/>
              </w:rPr>
              <w:t xml:space="preserve">тики партии большевиков. Роль </w:t>
            </w:r>
            <w:proofErr w:type="spellStart"/>
            <w:r w:rsidRPr="00BB5203">
              <w:rPr>
                <w:color w:val="000000"/>
              </w:rPr>
              <w:t>В.И.Ленина</w:t>
            </w:r>
            <w:proofErr w:type="spellEnd"/>
            <w:r w:rsidR="007812EC" w:rsidRPr="00BB5203">
              <w:rPr>
                <w:color w:val="000000"/>
              </w:rPr>
              <w:t>.</w:t>
            </w:r>
            <w:r w:rsidRPr="00BB5203">
              <w:rPr>
                <w:color w:val="000000"/>
              </w:rPr>
              <w:t xml:space="preserve"> </w:t>
            </w:r>
          </w:p>
          <w:p w:rsidR="007A7CF3" w:rsidRPr="00BB5203" w:rsidRDefault="00ED608C" w:rsidP="00DE2824">
            <w:pPr>
              <w:shd w:val="clear" w:color="auto" w:fill="FFFFFF"/>
              <w:ind w:right="34" w:firstLine="176"/>
              <w:jc w:val="both"/>
            </w:pPr>
            <w:r w:rsidRPr="00BB5203">
              <w:rPr>
                <w:color w:val="000000"/>
              </w:rPr>
              <w:t>Захват власти большевик</w:t>
            </w:r>
            <w:r w:rsidRPr="00BB5203">
              <w:rPr>
                <w:color w:val="000000"/>
              </w:rPr>
              <w:t>а</w:t>
            </w:r>
            <w:r w:rsidRPr="00BB5203">
              <w:rPr>
                <w:color w:val="000000"/>
              </w:rPr>
              <w:t>ми. Разгон Учредительного собрания и Брестский мир. Кризис 1918-1920 гг. в стр</w:t>
            </w:r>
            <w:r w:rsidRPr="00BB5203">
              <w:rPr>
                <w:color w:val="000000"/>
              </w:rPr>
              <w:t>а</w:t>
            </w:r>
            <w:r w:rsidRPr="00BB5203">
              <w:rPr>
                <w:color w:val="000000"/>
              </w:rPr>
              <w:t>нах Европы и гражданская война в России.</w:t>
            </w:r>
          </w:p>
        </w:tc>
        <w:tc>
          <w:tcPr>
            <w:tcW w:w="6379" w:type="dxa"/>
          </w:tcPr>
          <w:p w:rsidR="00ED608C" w:rsidRPr="00BB5203" w:rsidRDefault="005C5C1D" w:rsidP="00DE2824">
            <w:pPr>
              <w:shd w:val="clear" w:color="auto" w:fill="FFFFFF"/>
              <w:tabs>
                <w:tab w:val="center" w:pos="4145"/>
              </w:tabs>
              <w:ind w:left="34" w:right="34" w:firstLine="142"/>
              <w:jc w:val="both"/>
              <w:rPr>
                <w:color w:val="000000"/>
              </w:rPr>
            </w:pPr>
            <w:r w:rsidRPr="00BB5203">
              <w:rPr>
                <w:rStyle w:val="c1"/>
                <w:color w:val="000000"/>
              </w:rPr>
              <w:lastRenderedPageBreak/>
              <w:t>Объясня</w:t>
            </w:r>
            <w:r w:rsidR="00F14894" w:rsidRPr="00BB5203">
              <w:rPr>
                <w:rStyle w:val="c1"/>
                <w:color w:val="000000"/>
              </w:rPr>
              <w:t>ют</w:t>
            </w:r>
            <w:r w:rsidRPr="00BB5203">
              <w:rPr>
                <w:rStyle w:val="c1"/>
                <w:color w:val="000000"/>
              </w:rPr>
              <w:t xml:space="preserve"> </w:t>
            </w:r>
            <w:r w:rsidR="00ED608C" w:rsidRPr="00BB5203">
              <w:rPr>
                <w:rStyle w:val="c1"/>
                <w:color w:val="000000"/>
              </w:rPr>
              <w:t>термины и понятия, характеризующие ц</w:t>
            </w:r>
            <w:r w:rsidR="00ED608C" w:rsidRPr="00BB5203">
              <w:rPr>
                <w:rStyle w:val="c1"/>
                <w:color w:val="000000"/>
              </w:rPr>
              <w:t>е</w:t>
            </w:r>
            <w:r w:rsidR="00ED608C" w:rsidRPr="00BB5203">
              <w:rPr>
                <w:rStyle w:val="c1"/>
                <w:color w:val="000000"/>
              </w:rPr>
              <w:t>лостность исторического процес</w:t>
            </w:r>
            <w:r w:rsidR="00F14894" w:rsidRPr="00BB5203">
              <w:rPr>
                <w:rStyle w:val="c1"/>
                <w:color w:val="000000"/>
              </w:rPr>
              <w:t>са.</w:t>
            </w:r>
          </w:p>
          <w:p w:rsidR="00ED608C" w:rsidRPr="00BB5203" w:rsidRDefault="00F14894" w:rsidP="00DE2824">
            <w:pPr>
              <w:shd w:val="clear" w:color="auto" w:fill="FFFFFF"/>
              <w:tabs>
                <w:tab w:val="center" w:pos="4145"/>
              </w:tabs>
              <w:ind w:left="34" w:right="34" w:firstLine="142"/>
              <w:jc w:val="both"/>
              <w:rPr>
                <w:color w:val="000000"/>
              </w:rPr>
            </w:pPr>
            <w:r w:rsidRPr="00BB5203">
              <w:rPr>
                <w:rStyle w:val="c1"/>
                <w:color w:val="000000"/>
              </w:rPr>
              <w:t>Д</w:t>
            </w:r>
            <w:r w:rsidR="00DE2824">
              <w:rPr>
                <w:rStyle w:val="c1"/>
                <w:color w:val="000000"/>
              </w:rPr>
              <w:t>аю</w:t>
            </w:r>
            <w:r w:rsidR="00ED608C" w:rsidRPr="00BB5203">
              <w:rPr>
                <w:rStyle w:val="c1"/>
                <w:color w:val="000000"/>
              </w:rPr>
              <w:t>т характеристику геополитического по</w:t>
            </w:r>
            <w:r w:rsidRPr="00BB5203">
              <w:rPr>
                <w:rStyle w:val="c1"/>
                <w:color w:val="000000"/>
              </w:rPr>
              <w:t>ложения Ро</w:t>
            </w:r>
            <w:r w:rsidRPr="00BB5203">
              <w:rPr>
                <w:rStyle w:val="c1"/>
                <w:color w:val="000000"/>
              </w:rPr>
              <w:t>с</w:t>
            </w:r>
            <w:r w:rsidRPr="00BB5203">
              <w:rPr>
                <w:rStyle w:val="c1"/>
                <w:color w:val="000000"/>
              </w:rPr>
              <w:t>сии в начале XX века.</w:t>
            </w:r>
          </w:p>
          <w:p w:rsidR="00ED608C" w:rsidRPr="00BB5203" w:rsidRDefault="00F14894" w:rsidP="00DE2824">
            <w:pPr>
              <w:shd w:val="clear" w:color="auto" w:fill="FFFFFF"/>
              <w:tabs>
                <w:tab w:val="center" w:pos="4145"/>
              </w:tabs>
              <w:ind w:left="34" w:right="34" w:firstLine="142"/>
              <w:jc w:val="both"/>
              <w:rPr>
                <w:color w:val="000000"/>
              </w:rPr>
            </w:pPr>
            <w:r w:rsidRPr="00BB5203">
              <w:rPr>
                <w:rStyle w:val="c1"/>
                <w:color w:val="000000"/>
              </w:rPr>
              <w:t>С</w:t>
            </w:r>
            <w:r w:rsidR="00ED608C" w:rsidRPr="00BB5203">
              <w:rPr>
                <w:rStyle w:val="c1"/>
                <w:color w:val="000000"/>
              </w:rPr>
              <w:t>равнива</w:t>
            </w:r>
            <w:r w:rsidRPr="00BB5203">
              <w:rPr>
                <w:rStyle w:val="c1"/>
                <w:color w:val="000000"/>
              </w:rPr>
              <w:t>ю</w:t>
            </w:r>
            <w:r w:rsidR="00ED608C" w:rsidRPr="00BB5203">
              <w:rPr>
                <w:rStyle w:val="c1"/>
                <w:color w:val="000000"/>
              </w:rPr>
              <w:t>т темпы и характер модернизации в России и в дру</w:t>
            </w:r>
            <w:r w:rsidRPr="00BB5203">
              <w:rPr>
                <w:rStyle w:val="c1"/>
                <w:color w:val="000000"/>
              </w:rPr>
              <w:t xml:space="preserve">гих странах, </w:t>
            </w:r>
            <w:r w:rsidR="00ED608C" w:rsidRPr="00BB5203">
              <w:rPr>
                <w:rStyle w:val="c1"/>
                <w:color w:val="000000"/>
              </w:rPr>
              <w:t>особенности модернизации в России в начале века;</w:t>
            </w:r>
          </w:p>
          <w:p w:rsidR="00ED608C" w:rsidRPr="00BB5203" w:rsidRDefault="00F14894" w:rsidP="00DE2824">
            <w:pPr>
              <w:shd w:val="clear" w:color="auto" w:fill="FFFFFF"/>
              <w:tabs>
                <w:tab w:val="center" w:pos="4145"/>
              </w:tabs>
              <w:ind w:left="34" w:right="34" w:firstLine="142"/>
              <w:jc w:val="both"/>
              <w:rPr>
                <w:color w:val="000000"/>
              </w:rPr>
            </w:pPr>
            <w:r w:rsidRPr="00BB5203">
              <w:rPr>
                <w:rStyle w:val="c1"/>
                <w:color w:val="000000"/>
              </w:rPr>
              <w:lastRenderedPageBreak/>
              <w:t>Х</w:t>
            </w:r>
            <w:r w:rsidR="00ED608C" w:rsidRPr="00BB5203">
              <w:rPr>
                <w:rStyle w:val="c1"/>
                <w:color w:val="000000"/>
              </w:rPr>
              <w:t>арактериз</w:t>
            </w:r>
            <w:r w:rsidRPr="00BB5203">
              <w:rPr>
                <w:rStyle w:val="c1"/>
                <w:color w:val="000000"/>
              </w:rPr>
              <w:t>ую</w:t>
            </w:r>
            <w:r w:rsidR="00ED608C" w:rsidRPr="00BB5203">
              <w:rPr>
                <w:rStyle w:val="c1"/>
                <w:color w:val="000000"/>
              </w:rPr>
              <w:t>т положение, образ жизни различных с</w:t>
            </w:r>
            <w:r w:rsidR="00ED608C" w:rsidRPr="00BB5203">
              <w:rPr>
                <w:rStyle w:val="c1"/>
                <w:color w:val="000000"/>
              </w:rPr>
              <w:t>о</w:t>
            </w:r>
            <w:r w:rsidR="00ED608C" w:rsidRPr="00BB5203">
              <w:rPr>
                <w:rStyle w:val="c1"/>
                <w:color w:val="000000"/>
              </w:rPr>
              <w:t>словий и социальных групп в России в начале XX века;</w:t>
            </w:r>
          </w:p>
          <w:p w:rsidR="00ED608C" w:rsidRPr="00BB5203" w:rsidRDefault="00F14894" w:rsidP="00DE2824">
            <w:pPr>
              <w:shd w:val="clear" w:color="auto" w:fill="FFFFFF"/>
              <w:tabs>
                <w:tab w:val="center" w:pos="4145"/>
              </w:tabs>
              <w:ind w:left="34" w:right="34" w:firstLine="142"/>
              <w:jc w:val="both"/>
              <w:rPr>
                <w:color w:val="000000"/>
              </w:rPr>
            </w:pPr>
            <w:r w:rsidRPr="00BB5203">
              <w:rPr>
                <w:rStyle w:val="c1"/>
                <w:color w:val="000000"/>
              </w:rPr>
              <w:t>Д</w:t>
            </w:r>
            <w:r w:rsidR="00ED608C" w:rsidRPr="00BB5203">
              <w:rPr>
                <w:rStyle w:val="c1"/>
                <w:color w:val="000000"/>
              </w:rPr>
              <w:t>а</w:t>
            </w:r>
            <w:r w:rsidRPr="00BB5203">
              <w:rPr>
                <w:rStyle w:val="c1"/>
                <w:color w:val="000000"/>
              </w:rPr>
              <w:t>ю</w:t>
            </w:r>
            <w:r w:rsidR="00ED608C" w:rsidRPr="00BB5203">
              <w:rPr>
                <w:rStyle w:val="c1"/>
                <w:color w:val="000000"/>
              </w:rPr>
              <w:t>т характеристику экономического развития России и стран мира в начале века</w:t>
            </w:r>
            <w:r w:rsidRPr="00BB5203">
              <w:rPr>
                <w:rStyle w:val="c1"/>
                <w:color w:val="000000"/>
              </w:rPr>
              <w:t>.</w:t>
            </w:r>
          </w:p>
          <w:p w:rsidR="00ED608C" w:rsidRPr="00BB5203" w:rsidRDefault="00F14894" w:rsidP="00DE2824">
            <w:pPr>
              <w:shd w:val="clear" w:color="auto" w:fill="FFFFFF"/>
              <w:tabs>
                <w:tab w:val="center" w:pos="4145"/>
              </w:tabs>
              <w:ind w:left="34" w:right="34" w:firstLine="142"/>
              <w:jc w:val="both"/>
              <w:rPr>
                <w:color w:val="000000"/>
              </w:rPr>
            </w:pPr>
            <w:r w:rsidRPr="00BB5203">
              <w:rPr>
                <w:rStyle w:val="c1"/>
                <w:color w:val="000000"/>
              </w:rPr>
              <w:t xml:space="preserve">Объясняют </w:t>
            </w:r>
            <w:r w:rsidR="00ED608C" w:rsidRPr="00BB5203">
              <w:rPr>
                <w:rStyle w:val="c1"/>
                <w:color w:val="000000"/>
              </w:rPr>
              <w:t>причины сравнительно высоких темпов ра</w:t>
            </w:r>
            <w:r w:rsidR="00ED608C" w:rsidRPr="00BB5203">
              <w:rPr>
                <w:rStyle w:val="c1"/>
                <w:color w:val="000000"/>
              </w:rPr>
              <w:t>з</w:t>
            </w:r>
            <w:r w:rsidR="00ED608C" w:rsidRPr="00BB5203">
              <w:rPr>
                <w:rStyle w:val="c1"/>
                <w:color w:val="000000"/>
              </w:rPr>
              <w:t>вития промышленности России и отставания сельского х</w:t>
            </w:r>
            <w:r w:rsidR="00ED608C" w:rsidRPr="00BB5203">
              <w:rPr>
                <w:rStyle w:val="c1"/>
                <w:color w:val="000000"/>
              </w:rPr>
              <w:t>о</w:t>
            </w:r>
            <w:r w:rsidR="00ED608C" w:rsidRPr="00BB5203">
              <w:rPr>
                <w:rStyle w:val="c1"/>
                <w:color w:val="000000"/>
              </w:rPr>
              <w:t>зяй</w:t>
            </w:r>
            <w:r w:rsidRPr="00BB5203">
              <w:rPr>
                <w:rStyle w:val="c1"/>
                <w:color w:val="000000"/>
              </w:rPr>
              <w:t>ства.</w:t>
            </w:r>
          </w:p>
          <w:p w:rsidR="00ED608C" w:rsidRPr="00BB5203" w:rsidRDefault="00F14894" w:rsidP="00DE2824">
            <w:pPr>
              <w:shd w:val="clear" w:color="auto" w:fill="FFFFFF"/>
              <w:tabs>
                <w:tab w:val="center" w:pos="4145"/>
              </w:tabs>
              <w:ind w:left="34" w:right="34" w:firstLine="142"/>
              <w:jc w:val="both"/>
              <w:rPr>
                <w:color w:val="000000"/>
              </w:rPr>
            </w:pPr>
            <w:r w:rsidRPr="00BB5203">
              <w:rPr>
                <w:rStyle w:val="c1"/>
                <w:color w:val="000000"/>
              </w:rPr>
              <w:t>Р</w:t>
            </w:r>
            <w:r w:rsidR="00ED608C" w:rsidRPr="00BB5203">
              <w:rPr>
                <w:rStyle w:val="c1"/>
                <w:color w:val="000000"/>
              </w:rPr>
              <w:t>аскрыва</w:t>
            </w:r>
            <w:r w:rsidRPr="00BB5203">
              <w:rPr>
                <w:rStyle w:val="c1"/>
                <w:color w:val="000000"/>
              </w:rPr>
              <w:t>ю</w:t>
            </w:r>
            <w:r w:rsidR="00ED608C" w:rsidRPr="00BB5203">
              <w:rPr>
                <w:rStyle w:val="c1"/>
                <w:color w:val="000000"/>
              </w:rPr>
              <w:t xml:space="preserve">т причины и характер российской революции 1905-1907 </w:t>
            </w:r>
            <w:proofErr w:type="spellStart"/>
            <w:proofErr w:type="gramStart"/>
            <w:r w:rsidR="00ED608C" w:rsidRPr="00BB5203">
              <w:rPr>
                <w:rStyle w:val="c1"/>
                <w:color w:val="000000"/>
              </w:rPr>
              <w:t>гг</w:t>
            </w:r>
            <w:proofErr w:type="spellEnd"/>
            <w:proofErr w:type="gramEnd"/>
            <w:r w:rsidR="00ED608C" w:rsidRPr="00BB5203">
              <w:rPr>
                <w:rStyle w:val="c1"/>
                <w:color w:val="000000"/>
              </w:rPr>
              <w:t>;</w:t>
            </w:r>
          </w:p>
          <w:p w:rsidR="00ED608C" w:rsidRPr="00BB5203" w:rsidRDefault="00F14894" w:rsidP="00DE2824">
            <w:pPr>
              <w:shd w:val="clear" w:color="auto" w:fill="FFFFFF"/>
              <w:tabs>
                <w:tab w:val="center" w:pos="4145"/>
              </w:tabs>
              <w:ind w:left="34" w:right="34" w:firstLine="142"/>
              <w:jc w:val="both"/>
              <w:rPr>
                <w:color w:val="000000"/>
              </w:rPr>
            </w:pPr>
            <w:r w:rsidRPr="00BB5203">
              <w:rPr>
                <w:rStyle w:val="c1"/>
                <w:color w:val="000000"/>
              </w:rPr>
              <w:t>С</w:t>
            </w:r>
            <w:r w:rsidR="00ED608C" w:rsidRPr="00BB5203">
              <w:rPr>
                <w:rStyle w:val="c1"/>
                <w:color w:val="000000"/>
              </w:rPr>
              <w:t>равнива</w:t>
            </w:r>
            <w:r w:rsidRPr="00BB5203">
              <w:rPr>
                <w:rStyle w:val="c1"/>
                <w:color w:val="000000"/>
              </w:rPr>
              <w:t>ю</w:t>
            </w:r>
            <w:r w:rsidR="00ED608C" w:rsidRPr="00BB5203">
              <w:rPr>
                <w:rStyle w:val="c1"/>
                <w:color w:val="000000"/>
              </w:rPr>
              <w:t>т состав и деятельность различных составов государственной думы, объясня</w:t>
            </w:r>
            <w:r w:rsidRPr="00BB5203">
              <w:rPr>
                <w:rStyle w:val="c1"/>
                <w:color w:val="000000"/>
              </w:rPr>
              <w:t>ю</w:t>
            </w:r>
            <w:r w:rsidR="00ED608C" w:rsidRPr="00BB5203">
              <w:rPr>
                <w:rStyle w:val="c1"/>
                <w:color w:val="000000"/>
              </w:rPr>
              <w:t>т причины различий</w:t>
            </w:r>
            <w:r w:rsidRPr="00BB5203">
              <w:rPr>
                <w:rStyle w:val="c1"/>
                <w:color w:val="000000"/>
              </w:rPr>
              <w:t>.</w:t>
            </w:r>
          </w:p>
          <w:p w:rsidR="00ED608C" w:rsidRPr="00BB5203" w:rsidRDefault="00F14894" w:rsidP="00DE2824">
            <w:pPr>
              <w:shd w:val="clear" w:color="auto" w:fill="FFFFFF"/>
              <w:tabs>
                <w:tab w:val="center" w:pos="4145"/>
              </w:tabs>
              <w:ind w:left="34" w:right="34" w:firstLine="142"/>
              <w:jc w:val="both"/>
              <w:rPr>
                <w:color w:val="000000"/>
              </w:rPr>
            </w:pPr>
            <w:r w:rsidRPr="00BB5203">
              <w:rPr>
                <w:rStyle w:val="c1"/>
                <w:color w:val="000000"/>
              </w:rPr>
              <w:t xml:space="preserve">Характеризуют </w:t>
            </w:r>
            <w:r w:rsidR="00ED608C" w:rsidRPr="00BB5203">
              <w:rPr>
                <w:rStyle w:val="c1"/>
                <w:color w:val="000000"/>
              </w:rPr>
              <w:t xml:space="preserve">основные положения реформы </w:t>
            </w:r>
            <w:proofErr w:type="spellStart"/>
            <w:r w:rsidR="00ED608C" w:rsidRPr="00BB5203">
              <w:rPr>
                <w:rStyle w:val="c1"/>
                <w:color w:val="000000"/>
              </w:rPr>
              <w:t>П.А.Столыпина</w:t>
            </w:r>
            <w:proofErr w:type="spellEnd"/>
            <w:r w:rsidR="00ED608C" w:rsidRPr="00BB5203">
              <w:rPr>
                <w:rStyle w:val="c1"/>
                <w:color w:val="000000"/>
              </w:rPr>
              <w:t>, да</w:t>
            </w:r>
            <w:r w:rsidRPr="00BB5203">
              <w:rPr>
                <w:rStyle w:val="c1"/>
                <w:color w:val="000000"/>
              </w:rPr>
              <w:t>ю</w:t>
            </w:r>
            <w:r w:rsidR="00ED608C" w:rsidRPr="00BB5203">
              <w:rPr>
                <w:rStyle w:val="c1"/>
                <w:color w:val="000000"/>
              </w:rPr>
              <w:t>т</w:t>
            </w:r>
            <w:r w:rsidRPr="00BB5203">
              <w:rPr>
                <w:rStyle w:val="c1"/>
                <w:color w:val="000000"/>
              </w:rPr>
              <w:t xml:space="preserve"> оценку ее итогов и значения.</w:t>
            </w:r>
          </w:p>
          <w:p w:rsidR="00ED608C" w:rsidRPr="00BB5203" w:rsidRDefault="00F14894" w:rsidP="00DE2824">
            <w:pPr>
              <w:shd w:val="clear" w:color="auto" w:fill="FFFFFF"/>
              <w:tabs>
                <w:tab w:val="center" w:pos="4145"/>
              </w:tabs>
              <w:ind w:left="34" w:right="34" w:firstLine="142"/>
              <w:jc w:val="both"/>
              <w:rPr>
                <w:color w:val="000000"/>
              </w:rPr>
            </w:pPr>
            <w:r w:rsidRPr="00BB5203">
              <w:rPr>
                <w:rStyle w:val="c1"/>
                <w:color w:val="000000"/>
              </w:rPr>
              <w:t xml:space="preserve">Называют </w:t>
            </w:r>
            <w:r w:rsidR="00ED608C" w:rsidRPr="00BB5203">
              <w:rPr>
                <w:rStyle w:val="c1"/>
                <w:color w:val="000000"/>
              </w:rPr>
              <w:t>факты, явления, понятия, характеризующие империалистическую полити</w:t>
            </w:r>
            <w:r w:rsidRPr="00BB5203">
              <w:rPr>
                <w:rStyle w:val="c1"/>
                <w:color w:val="000000"/>
              </w:rPr>
              <w:t>ку.</w:t>
            </w:r>
          </w:p>
          <w:p w:rsidR="00ED608C" w:rsidRPr="00BB5203" w:rsidRDefault="00F14894" w:rsidP="00DE2824">
            <w:pPr>
              <w:shd w:val="clear" w:color="auto" w:fill="FFFFFF"/>
              <w:tabs>
                <w:tab w:val="center" w:pos="4145"/>
              </w:tabs>
              <w:ind w:left="34" w:right="34" w:firstLine="142"/>
              <w:jc w:val="both"/>
              <w:rPr>
                <w:color w:val="000000"/>
              </w:rPr>
            </w:pPr>
            <w:r w:rsidRPr="00BB5203">
              <w:rPr>
                <w:rStyle w:val="c1"/>
                <w:color w:val="000000"/>
              </w:rPr>
              <w:t xml:space="preserve">Называют </w:t>
            </w:r>
            <w:r w:rsidR="00ED608C" w:rsidRPr="00BB5203">
              <w:rPr>
                <w:rStyle w:val="c1"/>
                <w:color w:val="000000"/>
              </w:rPr>
              <w:t>причины русско-японской вой</w:t>
            </w:r>
            <w:r w:rsidRPr="00BB5203">
              <w:rPr>
                <w:rStyle w:val="c1"/>
                <w:color w:val="000000"/>
              </w:rPr>
              <w:t>ны, планы ст</w:t>
            </w:r>
            <w:r w:rsidRPr="00BB5203">
              <w:rPr>
                <w:rStyle w:val="c1"/>
                <w:color w:val="000000"/>
              </w:rPr>
              <w:t>о</w:t>
            </w:r>
            <w:r w:rsidRPr="00BB5203">
              <w:rPr>
                <w:rStyle w:val="c1"/>
                <w:color w:val="000000"/>
              </w:rPr>
              <w:t>рон, итоги.</w:t>
            </w:r>
          </w:p>
          <w:p w:rsidR="00ED608C" w:rsidRPr="00BB5203" w:rsidRDefault="00F14894" w:rsidP="00DE2824">
            <w:pPr>
              <w:shd w:val="clear" w:color="auto" w:fill="FFFFFF"/>
              <w:tabs>
                <w:tab w:val="center" w:pos="4145"/>
              </w:tabs>
              <w:spacing w:before="30" w:after="30"/>
              <w:ind w:left="34" w:right="34" w:firstLine="142"/>
              <w:jc w:val="both"/>
              <w:rPr>
                <w:color w:val="000000"/>
              </w:rPr>
            </w:pPr>
            <w:r w:rsidRPr="00BB5203">
              <w:rPr>
                <w:rStyle w:val="c1"/>
                <w:color w:val="000000"/>
              </w:rPr>
              <w:t>Р</w:t>
            </w:r>
            <w:r w:rsidR="00ED608C" w:rsidRPr="00BB5203">
              <w:rPr>
                <w:rStyle w:val="c1"/>
                <w:color w:val="000000"/>
              </w:rPr>
              <w:t>аскрыва</w:t>
            </w:r>
            <w:r w:rsidRPr="00BB5203">
              <w:rPr>
                <w:rStyle w:val="c1"/>
                <w:color w:val="000000"/>
              </w:rPr>
              <w:t>ю</w:t>
            </w:r>
            <w:r w:rsidR="00ED608C" w:rsidRPr="00BB5203">
              <w:rPr>
                <w:rStyle w:val="c1"/>
                <w:color w:val="000000"/>
              </w:rPr>
              <w:t>т причины первой мировой войны, планы ст</w:t>
            </w:r>
            <w:r w:rsidR="00ED608C" w:rsidRPr="00BB5203">
              <w:rPr>
                <w:rStyle w:val="c1"/>
                <w:color w:val="000000"/>
              </w:rPr>
              <w:t>о</w:t>
            </w:r>
            <w:r w:rsidR="00ED608C" w:rsidRPr="00BB5203">
              <w:rPr>
                <w:rStyle w:val="c1"/>
                <w:color w:val="000000"/>
              </w:rPr>
              <w:t>рон, ход военных действий;</w:t>
            </w:r>
          </w:p>
          <w:p w:rsidR="00ED608C" w:rsidRPr="00BB5203" w:rsidRDefault="00F14894" w:rsidP="00DE2824">
            <w:pPr>
              <w:shd w:val="clear" w:color="auto" w:fill="FFFFFF"/>
              <w:tabs>
                <w:tab w:val="center" w:pos="4145"/>
              </w:tabs>
              <w:spacing w:before="30" w:after="30"/>
              <w:ind w:left="34" w:right="34" w:firstLine="142"/>
              <w:jc w:val="both"/>
              <w:rPr>
                <w:color w:val="000000"/>
              </w:rPr>
            </w:pPr>
            <w:r w:rsidRPr="00BB5203">
              <w:rPr>
                <w:rStyle w:val="c1"/>
                <w:color w:val="000000"/>
              </w:rPr>
              <w:t>Х</w:t>
            </w:r>
            <w:r w:rsidR="00ED608C" w:rsidRPr="00BB5203">
              <w:rPr>
                <w:rStyle w:val="c1"/>
                <w:color w:val="000000"/>
              </w:rPr>
              <w:t>арактериз</w:t>
            </w:r>
            <w:r w:rsidRPr="00BB5203">
              <w:rPr>
                <w:rStyle w:val="c1"/>
                <w:color w:val="000000"/>
              </w:rPr>
              <w:t>ую</w:t>
            </w:r>
            <w:r w:rsidR="00ED608C" w:rsidRPr="00BB5203">
              <w:rPr>
                <w:rStyle w:val="c1"/>
                <w:color w:val="000000"/>
              </w:rPr>
              <w:t xml:space="preserve">т основные </w:t>
            </w:r>
            <w:proofErr w:type="gramStart"/>
            <w:r w:rsidR="00ED608C" w:rsidRPr="00BB5203">
              <w:rPr>
                <w:rStyle w:val="c1"/>
                <w:color w:val="000000"/>
              </w:rPr>
              <w:t>стили</w:t>
            </w:r>
            <w:proofErr w:type="gramEnd"/>
            <w:r w:rsidR="00ED608C" w:rsidRPr="00BB5203">
              <w:rPr>
                <w:rStyle w:val="c1"/>
                <w:color w:val="000000"/>
              </w:rPr>
              <w:t xml:space="preserve"> и течения культуры начала века, называ</w:t>
            </w:r>
            <w:r w:rsidRPr="00BB5203">
              <w:rPr>
                <w:rStyle w:val="c1"/>
                <w:color w:val="000000"/>
              </w:rPr>
              <w:t>ю</w:t>
            </w:r>
            <w:r w:rsidR="00ED608C" w:rsidRPr="00BB5203">
              <w:rPr>
                <w:rStyle w:val="c1"/>
                <w:color w:val="000000"/>
              </w:rPr>
              <w:t>т выдающихся представителей кул</w:t>
            </w:r>
            <w:r w:rsidR="00ED608C" w:rsidRPr="00BB5203">
              <w:rPr>
                <w:rStyle w:val="c1"/>
                <w:color w:val="000000"/>
              </w:rPr>
              <w:t>ь</w:t>
            </w:r>
            <w:r w:rsidR="00ED608C" w:rsidRPr="00BB5203">
              <w:rPr>
                <w:rStyle w:val="c1"/>
                <w:color w:val="000000"/>
              </w:rPr>
              <w:t>туры и их достижения.</w:t>
            </w:r>
          </w:p>
          <w:p w:rsidR="00ED608C" w:rsidRPr="00BB5203" w:rsidRDefault="00F14894" w:rsidP="00DE2824">
            <w:pPr>
              <w:ind w:right="34"/>
              <w:jc w:val="both"/>
            </w:pPr>
            <w:r w:rsidRPr="00BB5203">
              <w:t>О</w:t>
            </w:r>
            <w:r w:rsidR="00ED608C" w:rsidRPr="00BB5203">
              <w:t>бъясня</w:t>
            </w:r>
            <w:r w:rsidRPr="00BB5203">
              <w:t>ю</w:t>
            </w:r>
            <w:r w:rsidR="00ED608C" w:rsidRPr="00BB5203">
              <w:t>т сущность и пр</w:t>
            </w:r>
            <w:r w:rsidRPr="00BB5203">
              <w:t>ичины событий Февраля 1917 года.</w:t>
            </w:r>
          </w:p>
          <w:p w:rsidR="00ED608C" w:rsidRPr="00BB5203" w:rsidRDefault="00F14894" w:rsidP="00DE2824">
            <w:pPr>
              <w:ind w:right="34"/>
              <w:jc w:val="both"/>
            </w:pPr>
            <w:r w:rsidRPr="00BB5203">
              <w:t>А</w:t>
            </w:r>
            <w:r w:rsidR="00ED608C" w:rsidRPr="00BB5203">
              <w:t>нализир</w:t>
            </w:r>
            <w:r w:rsidRPr="00BB5203">
              <w:t>ую</w:t>
            </w:r>
            <w:r w:rsidR="00ED608C" w:rsidRPr="00BB5203">
              <w:t>т различные версии и оценки событий Февр</w:t>
            </w:r>
            <w:r w:rsidR="00ED608C" w:rsidRPr="00BB5203">
              <w:t>а</w:t>
            </w:r>
            <w:r w:rsidR="00ED608C" w:rsidRPr="00BB5203">
              <w:t>ля 1917 го</w:t>
            </w:r>
            <w:r w:rsidRPr="00BB5203">
              <w:t>да.</w:t>
            </w:r>
          </w:p>
          <w:p w:rsidR="00ED608C" w:rsidRPr="00BB5203" w:rsidRDefault="00F14894" w:rsidP="00DE2824">
            <w:pPr>
              <w:ind w:right="34"/>
              <w:jc w:val="both"/>
            </w:pPr>
            <w:r w:rsidRPr="00BB5203">
              <w:t>Даю</w:t>
            </w:r>
            <w:r w:rsidR="00ED608C" w:rsidRPr="00BB5203">
              <w:t>т характеристику позиций политиче</w:t>
            </w:r>
            <w:r w:rsidRPr="00BB5203">
              <w:t>ских партий и л</w:t>
            </w:r>
            <w:r w:rsidRPr="00BB5203">
              <w:t>и</w:t>
            </w:r>
            <w:r w:rsidRPr="00BB5203">
              <w:t>деров.</w:t>
            </w:r>
          </w:p>
          <w:p w:rsidR="00ED608C" w:rsidRPr="00BB5203" w:rsidRDefault="00F14894" w:rsidP="00DE2824">
            <w:pPr>
              <w:ind w:right="34"/>
              <w:jc w:val="both"/>
            </w:pPr>
            <w:r w:rsidRPr="00BB5203">
              <w:rPr>
                <w:rStyle w:val="c1"/>
                <w:color w:val="000000"/>
              </w:rPr>
              <w:t xml:space="preserve">Характеризуют </w:t>
            </w:r>
            <w:r w:rsidR="00ED608C" w:rsidRPr="00BB5203">
              <w:t>причины и последствия кризисов Време</w:t>
            </w:r>
            <w:r w:rsidR="00ED608C" w:rsidRPr="00BB5203">
              <w:t>н</w:t>
            </w:r>
            <w:r w:rsidR="00ED608C" w:rsidRPr="00BB5203">
              <w:t>ного правительства, выступления генерала Корнилова, причины неудачи Корниловского наступ</w:t>
            </w:r>
            <w:r w:rsidRPr="00BB5203">
              <w:t>ления.</w:t>
            </w:r>
          </w:p>
          <w:p w:rsidR="00ED608C" w:rsidRPr="00BB5203" w:rsidRDefault="00F14894" w:rsidP="00DE2824">
            <w:pPr>
              <w:ind w:right="34"/>
              <w:jc w:val="both"/>
            </w:pPr>
            <w:r w:rsidRPr="00BB5203">
              <w:t xml:space="preserve">Определяют </w:t>
            </w:r>
            <w:r w:rsidR="00ED608C" w:rsidRPr="00BB5203">
              <w:t>причины и сущность событи</w:t>
            </w:r>
            <w:r w:rsidRPr="00BB5203">
              <w:t>й</w:t>
            </w:r>
            <w:r w:rsidR="00ED608C" w:rsidRPr="00BB5203">
              <w:t xml:space="preserve"> Октября 1917 г., причины прихода к власти большевиков;</w:t>
            </w:r>
          </w:p>
          <w:p w:rsidR="00ED608C" w:rsidRPr="00BB5203" w:rsidRDefault="000C5A8E" w:rsidP="00DE2824">
            <w:pPr>
              <w:ind w:right="34"/>
              <w:jc w:val="both"/>
            </w:pPr>
            <w:r w:rsidRPr="00BB5203">
              <w:t>В</w:t>
            </w:r>
            <w:r w:rsidR="00ED608C" w:rsidRPr="00BB5203">
              <w:t>ысказыва</w:t>
            </w:r>
            <w:r w:rsidRPr="00BB5203">
              <w:t>ю</w:t>
            </w:r>
            <w:r w:rsidR="00ED608C" w:rsidRPr="00BB5203">
              <w:t>т суждение о причинах роспуска Учредител</w:t>
            </w:r>
            <w:r w:rsidR="00ED608C" w:rsidRPr="00BB5203">
              <w:t>ь</w:t>
            </w:r>
            <w:r w:rsidR="00ED608C" w:rsidRPr="00BB5203">
              <w:t>ного собра</w:t>
            </w:r>
            <w:r w:rsidRPr="00BB5203">
              <w:t>ния.</w:t>
            </w:r>
          </w:p>
          <w:p w:rsidR="00ED608C" w:rsidRPr="00BB5203" w:rsidRDefault="000C5A8E" w:rsidP="00DE2824">
            <w:pPr>
              <w:ind w:right="34"/>
              <w:jc w:val="both"/>
            </w:pPr>
            <w:r w:rsidRPr="00BB5203">
              <w:t>Х</w:t>
            </w:r>
            <w:r w:rsidR="00ED608C" w:rsidRPr="00BB5203">
              <w:t>арактериз</w:t>
            </w:r>
            <w:r w:rsidRPr="00BB5203">
              <w:t>ую</w:t>
            </w:r>
            <w:r w:rsidR="00ED608C" w:rsidRPr="00BB5203">
              <w:t>т обстоятельства и последствия заключения Брестского ми</w:t>
            </w:r>
            <w:r w:rsidRPr="00BB5203">
              <w:t>ра.</w:t>
            </w:r>
          </w:p>
          <w:p w:rsidR="00ED608C" w:rsidRPr="00BB5203" w:rsidRDefault="000C5A8E" w:rsidP="00DE2824">
            <w:pPr>
              <w:ind w:right="34"/>
              <w:jc w:val="both"/>
            </w:pPr>
            <w:r w:rsidRPr="00BB5203">
              <w:t>Называют причины Гражданской войны.</w:t>
            </w:r>
          </w:p>
          <w:p w:rsidR="00ED608C" w:rsidRPr="00BB5203" w:rsidRDefault="000C5A8E" w:rsidP="00DE2824">
            <w:pPr>
              <w:ind w:right="34"/>
              <w:jc w:val="both"/>
            </w:pPr>
            <w:r w:rsidRPr="00BB5203">
              <w:t>Х</w:t>
            </w:r>
            <w:r w:rsidR="00ED608C" w:rsidRPr="00BB5203">
              <w:t>арактериз</w:t>
            </w:r>
            <w:r w:rsidRPr="00BB5203">
              <w:t>ую</w:t>
            </w:r>
            <w:r w:rsidR="00ED608C" w:rsidRPr="00BB5203">
              <w:t>т социальные и политические силы, прот</w:t>
            </w:r>
            <w:r w:rsidR="00ED608C" w:rsidRPr="00BB5203">
              <w:t>и</w:t>
            </w:r>
            <w:r w:rsidR="00ED608C" w:rsidRPr="00BB5203">
              <w:t>востоящие большеви</w:t>
            </w:r>
            <w:r w:rsidRPr="00BB5203">
              <w:t>кам.</w:t>
            </w:r>
          </w:p>
          <w:p w:rsidR="00ED608C" w:rsidRPr="00BB5203" w:rsidRDefault="000C5A8E" w:rsidP="00DE2824">
            <w:pPr>
              <w:ind w:right="34"/>
              <w:jc w:val="both"/>
            </w:pPr>
            <w:r w:rsidRPr="00BB5203">
              <w:lastRenderedPageBreak/>
              <w:t>И</w:t>
            </w:r>
            <w:r w:rsidR="00ED608C" w:rsidRPr="00BB5203">
              <w:t>спользуя карту, рассказыва</w:t>
            </w:r>
            <w:r w:rsidRPr="00BB5203">
              <w:t>ю</w:t>
            </w:r>
            <w:r w:rsidR="00ED608C" w:rsidRPr="00BB5203">
              <w:t>т о наиболее значительных событиях Гражданской вой</w:t>
            </w:r>
            <w:r w:rsidRPr="00BB5203">
              <w:t>ны.</w:t>
            </w:r>
          </w:p>
          <w:p w:rsidR="00BD5D68" w:rsidRPr="00BB5203" w:rsidRDefault="000C5A8E" w:rsidP="00DE2824">
            <w:pPr>
              <w:ind w:right="34"/>
              <w:jc w:val="both"/>
            </w:pPr>
            <w:r w:rsidRPr="00BB5203">
              <w:t>Д</w:t>
            </w:r>
            <w:r w:rsidR="00ED608C" w:rsidRPr="00BB5203">
              <w:t>а</w:t>
            </w:r>
            <w:r w:rsidRPr="00BB5203">
              <w:t>ю</w:t>
            </w:r>
            <w:r w:rsidR="00ED608C" w:rsidRPr="00BB5203">
              <w:t>т характеристику белого и красного движения; прич</w:t>
            </w:r>
            <w:r w:rsidR="00ED608C" w:rsidRPr="00BB5203">
              <w:t>и</w:t>
            </w:r>
            <w:r w:rsidR="00ED608C" w:rsidRPr="00BB5203">
              <w:t>ны «малой Гражданской войны»; причины победы бол</w:t>
            </w:r>
            <w:r w:rsidR="00ED608C" w:rsidRPr="00BB5203">
              <w:t>ь</w:t>
            </w:r>
            <w:r w:rsidR="00ED608C" w:rsidRPr="00BB5203">
              <w:t>шевиков в Гражданской войне.</w:t>
            </w:r>
          </w:p>
          <w:p w:rsidR="000C5A8E" w:rsidRPr="00BB5203" w:rsidRDefault="000C5A8E" w:rsidP="00DE2824">
            <w:pPr>
              <w:pStyle w:val="c5"/>
              <w:shd w:val="clear" w:color="auto" w:fill="FFFFFF"/>
              <w:spacing w:before="0" w:beforeAutospacing="0" w:after="0" w:afterAutospacing="0"/>
              <w:ind w:right="34"/>
              <w:jc w:val="both"/>
            </w:pPr>
            <w:r w:rsidRPr="00BB5203">
              <w:t xml:space="preserve"> </w:t>
            </w:r>
            <w:proofErr w:type="gramStart"/>
            <w:r w:rsidRPr="00BB5203">
              <w:t>Объясняют о</w:t>
            </w:r>
            <w:r w:rsidRPr="00BB5203">
              <w:rPr>
                <w:rStyle w:val="c6"/>
                <w:color w:val="000000"/>
                <w:u w:val="single"/>
              </w:rPr>
              <w:t>сновные понятия</w:t>
            </w:r>
            <w:r w:rsidRPr="00BB5203">
              <w:rPr>
                <w:rStyle w:val="c3"/>
                <w:color w:val="000000"/>
              </w:rPr>
              <w:t>: протекторат, модерниз</w:t>
            </w:r>
            <w:r w:rsidRPr="00BB5203">
              <w:rPr>
                <w:rStyle w:val="c3"/>
                <w:color w:val="000000"/>
              </w:rPr>
              <w:t>а</w:t>
            </w:r>
            <w:r w:rsidRPr="00BB5203">
              <w:rPr>
                <w:rStyle w:val="c3"/>
                <w:color w:val="000000"/>
              </w:rPr>
              <w:t xml:space="preserve">ция, индустриальное общество, политическая система, гражданское общество, Порт-Артур, </w:t>
            </w:r>
            <w:proofErr w:type="spellStart"/>
            <w:r w:rsidRPr="00BB5203">
              <w:rPr>
                <w:rStyle w:val="c3"/>
                <w:color w:val="000000"/>
              </w:rPr>
              <w:t>Портсмутский</w:t>
            </w:r>
            <w:proofErr w:type="spellEnd"/>
            <w:r w:rsidRPr="00BB5203">
              <w:rPr>
                <w:rStyle w:val="c3"/>
                <w:color w:val="000000"/>
              </w:rPr>
              <w:t xml:space="preserve"> мир, агрессия, Маньчжурия, революция, парламент, констит</w:t>
            </w:r>
            <w:r w:rsidRPr="00BB5203">
              <w:rPr>
                <w:rStyle w:val="c3"/>
                <w:color w:val="000000"/>
              </w:rPr>
              <w:t>у</w:t>
            </w:r>
            <w:r w:rsidRPr="00BB5203">
              <w:rPr>
                <w:rStyle w:val="c3"/>
                <w:color w:val="000000"/>
              </w:rPr>
              <w:t>ционная монархия, отруб, хутор, артель, кооперация, р</w:t>
            </w:r>
            <w:r w:rsidRPr="00BB5203">
              <w:rPr>
                <w:rStyle w:val="c3"/>
                <w:color w:val="000000"/>
              </w:rPr>
              <w:t>е</w:t>
            </w:r>
            <w:r w:rsidRPr="00BB5203">
              <w:rPr>
                <w:rStyle w:val="c3"/>
                <w:color w:val="000000"/>
              </w:rPr>
              <w:t xml:space="preserve">нессанс, </w:t>
            </w:r>
            <w:proofErr w:type="spellStart"/>
            <w:r w:rsidRPr="00BB5203">
              <w:rPr>
                <w:rStyle w:val="c3"/>
                <w:color w:val="000000"/>
              </w:rPr>
              <w:t>декаденс</w:t>
            </w:r>
            <w:proofErr w:type="spellEnd"/>
            <w:r w:rsidRPr="00BB5203">
              <w:rPr>
                <w:rStyle w:val="c3"/>
                <w:color w:val="000000"/>
              </w:rPr>
              <w:t>, импрессионизм, модерн, символизм, Антанта, Тройственный союз, Брусиловский прорыв, «та</w:t>
            </w:r>
            <w:r w:rsidRPr="00BB5203">
              <w:rPr>
                <w:rStyle w:val="c3"/>
                <w:color w:val="000000"/>
              </w:rPr>
              <w:t>й</w:t>
            </w:r>
            <w:r w:rsidRPr="00BB5203">
              <w:rPr>
                <w:rStyle w:val="c3"/>
                <w:color w:val="000000"/>
              </w:rPr>
              <w:t xml:space="preserve">ная дипломатия», </w:t>
            </w:r>
            <w:r w:rsidR="007267C0" w:rsidRPr="00BB5203">
              <w:rPr>
                <w:color w:val="000000"/>
                <w:u w:val="single"/>
              </w:rPr>
              <w:t>Основные понятия</w:t>
            </w:r>
            <w:r w:rsidR="007267C0" w:rsidRPr="00BB5203">
              <w:rPr>
                <w:color w:val="000000"/>
              </w:rPr>
              <w:t>: альтернатива, амн</w:t>
            </w:r>
            <w:r w:rsidR="007267C0" w:rsidRPr="00BB5203">
              <w:rPr>
                <w:color w:val="000000"/>
              </w:rPr>
              <w:t>и</w:t>
            </w:r>
            <w:r w:rsidR="007267C0" w:rsidRPr="00BB5203">
              <w:rPr>
                <w:color w:val="000000"/>
              </w:rPr>
              <w:t>стия, коалиционное правительство, декрет, ВЦИК, СНК, сепаратный мир, национализация, аннулирование, инте</w:t>
            </w:r>
            <w:r w:rsidR="007267C0" w:rsidRPr="00BB5203">
              <w:rPr>
                <w:color w:val="000000"/>
              </w:rPr>
              <w:t>р</w:t>
            </w:r>
            <w:r w:rsidR="007267C0" w:rsidRPr="00BB5203">
              <w:rPr>
                <w:color w:val="000000"/>
              </w:rPr>
              <w:t>венция, гражданская война, денационализация.</w:t>
            </w:r>
            <w:proofErr w:type="gramEnd"/>
          </w:p>
        </w:tc>
        <w:tc>
          <w:tcPr>
            <w:tcW w:w="2126" w:type="dxa"/>
          </w:tcPr>
          <w:p w:rsidR="0023530E" w:rsidRPr="00BB5203" w:rsidRDefault="00E24868" w:rsidP="000C5A8E">
            <w:pPr>
              <w:ind w:right="-109"/>
              <w:jc w:val="both"/>
            </w:pPr>
            <w:hyperlink r:id="rId16" w:history="1">
              <w:r w:rsidR="0023530E" w:rsidRPr="00BB5203">
                <w:rPr>
                  <w:rStyle w:val="ab"/>
                  <w:color w:val="0000FF"/>
                </w:rPr>
                <w:t>https://m.edsoo.ru/8a194b0e</w:t>
              </w:r>
            </w:hyperlink>
          </w:p>
          <w:p w:rsidR="0023530E" w:rsidRPr="00BB5203" w:rsidRDefault="00E24868" w:rsidP="000C5A8E">
            <w:pPr>
              <w:ind w:right="-109"/>
              <w:jc w:val="both"/>
            </w:pPr>
            <w:hyperlink r:id="rId17" w:history="1">
              <w:r w:rsidR="0023530E" w:rsidRPr="00BB5203">
                <w:rPr>
                  <w:rStyle w:val="ab"/>
                  <w:color w:val="0000FF"/>
                </w:rPr>
                <w:t>https://m.edsoo.ru/8a194c1c</w:t>
              </w:r>
            </w:hyperlink>
          </w:p>
          <w:p w:rsidR="007A7CF3" w:rsidRPr="00BB5203" w:rsidRDefault="00E24868" w:rsidP="000C5A8E">
            <w:pPr>
              <w:ind w:right="-109"/>
              <w:jc w:val="both"/>
              <w:rPr>
                <w:rStyle w:val="ab"/>
                <w:color w:val="0000FF"/>
              </w:rPr>
            </w:pPr>
            <w:hyperlink r:id="rId18" w:history="1">
              <w:r w:rsidR="007A7CF3" w:rsidRPr="00BB5203">
                <w:rPr>
                  <w:rStyle w:val="ab"/>
                  <w:color w:val="0000FF"/>
                </w:rPr>
                <w:t>https://m.edsoo.ru/8a194d34</w:t>
              </w:r>
            </w:hyperlink>
          </w:p>
          <w:p w:rsidR="00756745" w:rsidRDefault="00E24868" w:rsidP="00C81376">
            <w:pPr>
              <w:autoSpaceDE w:val="0"/>
              <w:autoSpaceDN w:val="0"/>
              <w:adjustRightInd w:val="0"/>
              <w:ind w:right="-108"/>
              <w:jc w:val="both"/>
              <w:rPr>
                <w:rStyle w:val="ab"/>
              </w:rPr>
            </w:pPr>
            <w:hyperlink r:id="rId19" w:history="1">
              <w:r w:rsidR="00FD5C1B" w:rsidRPr="00BB5203">
                <w:rPr>
                  <w:rStyle w:val="ab"/>
                </w:rPr>
                <w:t>http://www.hist.msu</w:t>
              </w:r>
              <w:r w:rsidR="00FD5C1B" w:rsidRPr="00BB5203">
                <w:rPr>
                  <w:rStyle w:val="ab"/>
                </w:rPr>
                <w:lastRenderedPageBreak/>
                <w:t>.ru/ER/Etext/PICT/ussr.htm</w:t>
              </w:r>
            </w:hyperlink>
          </w:p>
          <w:p w:rsidR="00FD5C1B" w:rsidRPr="00BB5203" w:rsidRDefault="00FD5C1B" w:rsidP="00C81376">
            <w:pPr>
              <w:autoSpaceDE w:val="0"/>
              <w:autoSpaceDN w:val="0"/>
              <w:adjustRightInd w:val="0"/>
              <w:ind w:right="-108"/>
              <w:jc w:val="both"/>
            </w:pPr>
            <w:r w:rsidRPr="00BB5203">
              <w:t>Библиотека Ист</w:t>
            </w:r>
            <w:r w:rsidRPr="00BB5203">
              <w:t>о</w:t>
            </w:r>
            <w:r w:rsidRPr="00BB5203">
              <w:t>рического факул</w:t>
            </w:r>
            <w:r w:rsidRPr="00BB5203">
              <w:t>ь</w:t>
            </w:r>
            <w:r w:rsidRPr="00BB5203">
              <w:t xml:space="preserve">тета МГУ. Раздел «Россия ХХ </w:t>
            </w:r>
            <w:proofErr w:type="gramStart"/>
            <w:r w:rsidRPr="00BB5203">
              <w:t>в</w:t>
            </w:r>
            <w:proofErr w:type="gramEnd"/>
            <w:r w:rsidRPr="00BB5203">
              <w:t>.»</w:t>
            </w:r>
          </w:p>
          <w:p w:rsidR="00FD5C1B" w:rsidRPr="00BB5203" w:rsidRDefault="00FD5C1B" w:rsidP="00C81376">
            <w:pPr>
              <w:autoSpaceDE w:val="0"/>
              <w:autoSpaceDN w:val="0"/>
              <w:adjustRightInd w:val="0"/>
              <w:ind w:right="-108"/>
              <w:jc w:val="both"/>
            </w:pPr>
            <w:r w:rsidRPr="00BB5203">
              <w:t>Библиотека соц</w:t>
            </w:r>
            <w:r w:rsidRPr="00BB5203">
              <w:t>и</w:t>
            </w:r>
            <w:r w:rsidRPr="00BB5203">
              <w:t xml:space="preserve">ал-демократа: </w:t>
            </w:r>
            <w:hyperlink r:id="rId20" w:history="1">
              <w:r w:rsidRPr="00BB5203">
                <w:rPr>
                  <w:rStyle w:val="ab"/>
                </w:rPr>
                <w:t>http://www.plekhanovfound.ru/library/</w:t>
              </w:r>
            </w:hyperlink>
          </w:p>
          <w:p w:rsidR="00DE2824" w:rsidRPr="00DE2824" w:rsidRDefault="00DE2824" w:rsidP="00DE282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DE2824">
              <w:rPr>
                <w:lang w:val="en-US"/>
              </w:rPr>
              <w:t>http://wiki.soiro.ru/ index/.</w:t>
            </w:r>
            <w:proofErr w:type="spellStart"/>
            <w:r w:rsidRPr="00DE2824">
              <w:rPr>
                <w:lang w:val="en-US"/>
              </w:rPr>
              <w:t>php</w:t>
            </w:r>
            <w:proofErr w:type="spellEnd"/>
            <w:r w:rsidRPr="00DE2824">
              <w:rPr>
                <w:lang w:val="en-US"/>
              </w:rPr>
              <w:t>/</w:t>
            </w:r>
          </w:p>
          <w:p w:rsidR="00DE2824" w:rsidRPr="00DE2824" w:rsidRDefault="00E24868" w:rsidP="00DE282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hyperlink r:id="rId21" w:history="1">
              <w:r w:rsidR="00DE2824" w:rsidRPr="00DE2824">
                <w:rPr>
                  <w:color w:val="0000FF"/>
                  <w:u w:val="single"/>
                  <w:lang w:val="en-US"/>
                </w:rPr>
                <w:t>http://gigabaza.ru/doc/63098.html</w:t>
              </w:r>
            </w:hyperlink>
          </w:p>
          <w:p w:rsidR="00DE2824" w:rsidRPr="00DE2824" w:rsidRDefault="00E24868" w:rsidP="00DE2824">
            <w:pPr>
              <w:ind w:right="-109"/>
              <w:jc w:val="both"/>
              <w:rPr>
                <w:lang w:val="en-US"/>
              </w:rPr>
            </w:pPr>
            <w:hyperlink r:id="rId22" w:history="1">
              <w:r w:rsidR="00DE2824" w:rsidRPr="00DE2824">
                <w:rPr>
                  <w:color w:val="0000FF"/>
                  <w:u w:val="single"/>
                  <w:lang w:val="en-US"/>
                </w:rPr>
                <w:t>https://m.edsoo.ru/8a194b0e</w:t>
              </w:r>
            </w:hyperlink>
          </w:p>
          <w:p w:rsidR="00DE2824" w:rsidRPr="00DE2824" w:rsidRDefault="00E24868" w:rsidP="00DE2824">
            <w:pPr>
              <w:ind w:right="-109"/>
              <w:jc w:val="both"/>
              <w:rPr>
                <w:lang w:val="en-US"/>
              </w:rPr>
            </w:pPr>
            <w:hyperlink r:id="rId23" w:history="1">
              <w:r w:rsidR="00DE2824" w:rsidRPr="00DE2824">
                <w:rPr>
                  <w:color w:val="0000FF"/>
                  <w:u w:val="single"/>
                  <w:lang w:val="en-US"/>
                </w:rPr>
                <w:t>https://m.edsoo.ru/8a194c1c</w:t>
              </w:r>
            </w:hyperlink>
          </w:p>
          <w:p w:rsidR="00DE2824" w:rsidRPr="00DE2824" w:rsidRDefault="00E24868" w:rsidP="00DE2824">
            <w:pPr>
              <w:ind w:right="-109"/>
              <w:jc w:val="both"/>
              <w:rPr>
                <w:lang w:val="en-US"/>
              </w:rPr>
            </w:pPr>
            <w:hyperlink r:id="rId24" w:history="1">
              <w:r w:rsidR="00DE2824" w:rsidRPr="00DE2824">
                <w:rPr>
                  <w:color w:val="0000FF"/>
                  <w:u w:val="single"/>
                  <w:lang w:val="en-US"/>
                </w:rPr>
                <w:t>https://m.edsoo.ru/8a194d34</w:t>
              </w:r>
            </w:hyperlink>
          </w:p>
          <w:p w:rsidR="00DE2824" w:rsidRPr="00DE2824" w:rsidRDefault="00DE2824" w:rsidP="00DE2824">
            <w:pPr>
              <w:ind w:right="-109"/>
              <w:jc w:val="both"/>
              <w:rPr>
                <w:color w:val="0000FF"/>
              </w:rPr>
            </w:pPr>
            <w:r w:rsidRPr="00DE2824">
              <w:t>\</w:t>
            </w:r>
            <w:proofErr w:type="spellStart"/>
            <w:r w:rsidRPr="00DE2824">
              <w:rPr>
                <w:color w:val="0000FF"/>
                <w:lang w:val="en"/>
              </w:rPr>
              <w:t>ttp</w:t>
            </w:r>
            <w:proofErr w:type="spellEnd"/>
            <w:r w:rsidRPr="00DE2824">
              <w:rPr>
                <w:color w:val="0000FF"/>
              </w:rPr>
              <w:t>://</w:t>
            </w:r>
            <w:r w:rsidRPr="00DE2824">
              <w:rPr>
                <w:color w:val="0000FF"/>
                <w:lang w:val="en"/>
              </w:rPr>
              <w:t>history</w:t>
            </w:r>
            <w:r w:rsidRPr="00DE2824">
              <w:rPr>
                <w:color w:val="0000FF"/>
              </w:rPr>
              <w:t>.</w:t>
            </w:r>
            <w:proofErr w:type="spellStart"/>
            <w:r w:rsidRPr="00DE2824">
              <w:rPr>
                <w:color w:val="0000FF"/>
                <w:lang w:val="en"/>
              </w:rPr>
              <w:t>standart</w:t>
            </w:r>
            <w:proofErr w:type="spellEnd"/>
            <w:r w:rsidRPr="00DE2824">
              <w:rPr>
                <w:color w:val="0000FF"/>
              </w:rPr>
              <w:t>.</w:t>
            </w:r>
            <w:proofErr w:type="spellStart"/>
            <w:r w:rsidRPr="00DE2824">
              <w:rPr>
                <w:color w:val="0000FF"/>
                <w:lang w:val="en"/>
              </w:rPr>
              <w:t>edu</w:t>
            </w:r>
            <w:proofErr w:type="spellEnd"/>
            <w:r w:rsidRPr="00DE2824">
              <w:rPr>
                <w:color w:val="0000FF"/>
              </w:rPr>
              <w:t>.</w:t>
            </w:r>
            <w:proofErr w:type="spellStart"/>
            <w:r w:rsidRPr="00DE2824">
              <w:rPr>
                <w:color w:val="0000FF"/>
                <w:lang w:val="en"/>
              </w:rPr>
              <w:t>ru</w:t>
            </w:r>
            <w:proofErr w:type="spellEnd"/>
          </w:p>
          <w:p w:rsidR="00DE2824" w:rsidRPr="00DE2824" w:rsidRDefault="00DE2824" w:rsidP="00DE2824">
            <w:pPr>
              <w:autoSpaceDE w:val="0"/>
              <w:autoSpaceDN w:val="0"/>
              <w:adjustRightInd w:val="0"/>
              <w:ind w:right="-108"/>
              <w:jc w:val="both"/>
              <w:rPr>
                <w:color w:val="648BCB"/>
                <w:u w:val="single"/>
              </w:rPr>
            </w:pPr>
            <w:r w:rsidRPr="00DE2824">
              <w:t xml:space="preserve">Россия в Первой мировой войне </w:t>
            </w:r>
            <w:hyperlink r:id="rId25" w:history="1">
              <w:r w:rsidRPr="00DE2824">
                <w:rPr>
                  <w:color w:val="648BCB"/>
                  <w:u w:val="single"/>
                </w:rPr>
                <w:t>https://foxford.ru/wiki/istoriya/rossiya-v-pervoyirovoy-voyne</w:t>
              </w:r>
            </w:hyperlink>
          </w:p>
          <w:p w:rsidR="00DE2824" w:rsidRPr="00DE2824" w:rsidRDefault="00DE2824" w:rsidP="00DE2824">
            <w:pPr>
              <w:autoSpaceDE w:val="0"/>
              <w:autoSpaceDN w:val="0"/>
              <w:adjustRightInd w:val="0"/>
              <w:ind w:right="-108"/>
              <w:jc w:val="both"/>
            </w:pPr>
            <w:r w:rsidRPr="00DE2824">
              <w:t xml:space="preserve">Революция 1917 г. в России </w:t>
            </w:r>
            <w:hyperlink r:id="rId26" w:history="1">
              <w:r w:rsidRPr="00DE2824">
                <w:rPr>
                  <w:color w:val="648BCB"/>
                  <w:u w:val="single"/>
                </w:rPr>
                <w:t>https://foxford.ru/wiki/istoriya/revolyutsionnye-</w:t>
              </w:r>
            </w:hyperlink>
          </w:p>
          <w:p w:rsidR="00DE2824" w:rsidRPr="00DE2824" w:rsidRDefault="00E24868" w:rsidP="00DE2824">
            <w:pPr>
              <w:autoSpaceDE w:val="0"/>
              <w:autoSpaceDN w:val="0"/>
              <w:adjustRightInd w:val="0"/>
              <w:ind w:right="-108"/>
              <w:jc w:val="both"/>
              <w:rPr>
                <w:color w:val="648BCB"/>
                <w:u w:val="single"/>
              </w:rPr>
            </w:pPr>
            <w:hyperlink r:id="rId27" w:history="1">
              <w:r w:rsidR="00DE2824" w:rsidRPr="00DE2824">
                <w:rPr>
                  <w:color w:val="648BCB"/>
                  <w:u w:val="single"/>
                </w:rPr>
                <w:t>17-</w:t>
              </w:r>
              <w:r w:rsidR="00DE2824" w:rsidRPr="00DE2824">
                <w:rPr>
                  <w:color w:val="648BCB"/>
                  <w:u w:val="single"/>
                  <w:lang w:val="en-US"/>
                </w:rPr>
                <w:t>g</w:t>
              </w:r>
            </w:hyperlink>
          </w:p>
          <w:p w:rsidR="00DE2824" w:rsidRPr="00DE2824" w:rsidRDefault="00DE2824" w:rsidP="00DE2824">
            <w:pPr>
              <w:shd w:val="clear" w:color="auto" w:fill="FFFFFF"/>
              <w:jc w:val="both"/>
              <w:rPr>
                <w:color w:val="1D1D1B"/>
              </w:rPr>
            </w:pPr>
            <w:proofErr w:type="spellStart"/>
            <w:r w:rsidRPr="00DE2824">
              <w:rPr>
                <w:color w:val="1D1D1B"/>
              </w:rPr>
              <w:t>Феврлюция</w:t>
            </w:r>
            <w:proofErr w:type="spellEnd"/>
            <w:r w:rsidRPr="00DE2824">
              <w:rPr>
                <w:color w:val="1D1D1B"/>
              </w:rPr>
              <w:t xml:space="preserve"> </w:t>
            </w:r>
            <w:hyperlink r:id="rId28" w:history="1">
              <w:r w:rsidRPr="00DE2824">
                <w:rPr>
                  <w:color w:val="0000FF"/>
                  <w:u w:val="single"/>
                </w:rPr>
                <w:t>http://constitution.garant.ru/history/act1600-1918/5201Февр</w:t>
              </w:r>
            </w:hyperlink>
            <w:r w:rsidRPr="00DE2824">
              <w:rPr>
                <w:color w:val="1D1D1B"/>
              </w:rPr>
              <w:t xml:space="preserve">. </w:t>
            </w:r>
          </w:p>
          <w:p w:rsidR="00DE2824" w:rsidRPr="00DE2824" w:rsidRDefault="00DE2824" w:rsidP="00DE2824">
            <w:pPr>
              <w:autoSpaceDE w:val="0"/>
              <w:autoSpaceDN w:val="0"/>
              <w:adjustRightInd w:val="0"/>
              <w:ind w:right="-108"/>
              <w:jc w:val="both"/>
            </w:pPr>
            <w:r w:rsidRPr="00DE2824">
              <w:t xml:space="preserve">Революция 1917 г. в России </w:t>
            </w:r>
            <w:hyperlink r:id="rId29" w:history="1">
              <w:r w:rsidRPr="00DE2824">
                <w:rPr>
                  <w:color w:val="0000FF"/>
                  <w:u w:val="single"/>
                </w:rPr>
                <w:t>https://foxford.ru/wi</w:t>
              </w:r>
              <w:r w:rsidRPr="00DE2824">
                <w:rPr>
                  <w:color w:val="0000FF"/>
                  <w:u w:val="single"/>
                </w:rPr>
                <w:lastRenderedPageBreak/>
                <w:t>ki/istoriya/revolyutsionnye-</w:t>
              </w:r>
            </w:hyperlink>
          </w:p>
          <w:p w:rsidR="00DE2824" w:rsidRPr="00DE2824" w:rsidRDefault="00E24868" w:rsidP="00DE2824">
            <w:pPr>
              <w:autoSpaceDE w:val="0"/>
              <w:autoSpaceDN w:val="0"/>
              <w:adjustRightInd w:val="0"/>
              <w:ind w:right="-108"/>
              <w:jc w:val="both"/>
            </w:pPr>
            <w:hyperlink r:id="rId30" w:history="1">
              <w:r w:rsidR="00DE2824" w:rsidRPr="00DE2824">
                <w:rPr>
                  <w:color w:val="0000FF"/>
                  <w:u w:val="single"/>
                  <w:lang w:val="en-US"/>
                </w:rPr>
                <w:t>https</w:t>
              </w:r>
              <w:r w:rsidR="00DE2824" w:rsidRPr="00DE2824">
                <w:rPr>
                  <w:color w:val="0000FF"/>
                  <w:u w:val="single"/>
                </w:rPr>
                <w:t>://</w:t>
              </w:r>
              <w:proofErr w:type="spellStart"/>
              <w:r w:rsidR="00DE2824" w:rsidRPr="00DE2824">
                <w:rPr>
                  <w:color w:val="0000FF"/>
                  <w:u w:val="single"/>
                  <w:lang w:val="en-US"/>
                </w:rPr>
                <w:t>foxford</w:t>
              </w:r>
              <w:proofErr w:type="spellEnd"/>
              <w:r w:rsidR="00DE2824" w:rsidRPr="00DE2824">
                <w:rPr>
                  <w:color w:val="0000FF"/>
                  <w:u w:val="single"/>
                </w:rPr>
                <w:t>.</w:t>
              </w:r>
              <w:proofErr w:type="spellStart"/>
              <w:r w:rsidR="00DE2824" w:rsidRPr="00DE2824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DE2824" w:rsidRPr="00DE2824">
                <w:rPr>
                  <w:color w:val="0000FF"/>
                  <w:u w:val="single"/>
                </w:rPr>
                <w:t>/</w:t>
              </w:r>
              <w:r w:rsidR="00DE2824" w:rsidRPr="00DE2824">
                <w:rPr>
                  <w:color w:val="0000FF"/>
                  <w:u w:val="single"/>
                  <w:lang w:val="en-US"/>
                </w:rPr>
                <w:t>wiki</w:t>
              </w:r>
              <w:r w:rsidR="00DE2824" w:rsidRPr="00DE2824">
                <w:rPr>
                  <w:color w:val="0000FF"/>
                  <w:u w:val="single"/>
                </w:rPr>
                <w:t>/</w:t>
              </w:r>
              <w:proofErr w:type="spellStart"/>
              <w:r w:rsidR="00DE2824" w:rsidRPr="00DE2824">
                <w:rPr>
                  <w:color w:val="0000FF"/>
                  <w:u w:val="single"/>
                  <w:lang w:val="en-US"/>
                </w:rPr>
                <w:t>istoriya</w:t>
              </w:r>
              <w:proofErr w:type="spellEnd"/>
              <w:r w:rsidR="00DE2824" w:rsidRPr="00DE2824">
                <w:rPr>
                  <w:color w:val="0000FF"/>
                  <w:u w:val="single"/>
                </w:rPr>
                <w:t>/</w:t>
              </w:r>
              <w:proofErr w:type="spellStart"/>
              <w:r w:rsidR="00DE2824" w:rsidRPr="00DE2824">
                <w:rPr>
                  <w:color w:val="0000FF"/>
                  <w:u w:val="single"/>
                  <w:lang w:val="en-US"/>
                </w:rPr>
                <w:t>rossiya</w:t>
              </w:r>
              <w:proofErr w:type="spellEnd"/>
              <w:r w:rsidR="00DE2824" w:rsidRPr="00DE2824">
                <w:rPr>
                  <w:color w:val="0000FF"/>
                  <w:u w:val="single"/>
                </w:rPr>
                <w:t>-</w:t>
              </w:r>
              <w:proofErr w:type="spellStart"/>
              <w:r w:rsidR="00DE2824" w:rsidRPr="00DE2824">
                <w:rPr>
                  <w:color w:val="0000FF"/>
                  <w:u w:val="single"/>
                  <w:lang w:val="en-US"/>
                </w:rPr>
                <w:t>ot</w:t>
              </w:r>
              <w:proofErr w:type="spellEnd"/>
              <w:r w:rsidR="00DE2824" w:rsidRPr="00DE2824">
                <w:rPr>
                  <w:color w:val="0000FF"/>
                  <w:u w:val="single"/>
                </w:rPr>
                <w:t>-</w:t>
              </w:r>
              <w:proofErr w:type="spellStart"/>
              <w:r w:rsidR="00DE2824" w:rsidRPr="00DE2824">
                <w:rPr>
                  <w:color w:val="0000FF"/>
                  <w:u w:val="single"/>
                  <w:lang w:val="en-US"/>
                </w:rPr>
                <w:t>fevralya</w:t>
              </w:r>
              <w:proofErr w:type="spellEnd"/>
              <w:r w:rsidR="00DE2824" w:rsidRPr="00DE2824">
                <w:rPr>
                  <w:color w:val="0000FF"/>
                  <w:u w:val="single"/>
                </w:rPr>
                <w:t>-</w:t>
              </w:r>
              <w:r w:rsidR="00DE2824" w:rsidRPr="00DE2824">
                <w:rPr>
                  <w:color w:val="0000FF"/>
                  <w:u w:val="single"/>
                  <w:lang w:val="en-US"/>
                </w:rPr>
                <w:t>k</w:t>
              </w:r>
              <w:r w:rsidR="00DE2824" w:rsidRPr="00DE2824">
                <w:rPr>
                  <w:color w:val="0000FF"/>
                  <w:u w:val="single"/>
                </w:rPr>
                <w:t>-</w:t>
              </w:r>
              <w:proofErr w:type="spellStart"/>
              <w:r w:rsidR="00DE2824" w:rsidRPr="00DE2824">
                <w:rPr>
                  <w:color w:val="0000FF"/>
                  <w:u w:val="single"/>
                  <w:lang w:val="en-US"/>
                </w:rPr>
                <w:t>oktyabryu</w:t>
              </w:r>
              <w:proofErr w:type="spellEnd"/>
              <w:r w:rsidR="00DE2824" w:rsidRPr="00DE2824">
                <w:rPr>
                  <w:color w:val="0000FF"/>
                  <w:u w:val="single"/>
                </w:rPr>
                <w:t>1917-</w:t>
              </w:r>
              <w:r w:rsidR="00DE2824" w:rsidRPr="00DE2824">
                <w:rPr>
                  <w:color w:val="0000FF"/>
                  <w:u w:val="single"/>
                  <w:lang w:val="en-US"/>
                </w:rPr>
                <w:t>g</w:t>
              </w:r>
            </w:hyperlink>
          </w:p>
          <w:p w:rsidR="00DE2824" w:rsidRDefault="00DE2824" w:rsidP="00DE2824">
            <w:pPr>
              <w:autoSpaceDE w:val="0"/>
              <w:autoSpaceDN w:val="0"/>
              <w:adjustRightInd w:val="0"/>
              <w:jc w:val="both"/>
            </w:pPr>
            <w:r w:rsidRPr="00DE2824">
              <w:t>Революция и гражданская во</w:t>
            </w:r>
            <w:r w:rsidRPr="00DE2824">
              <w:t>й</w:t>
            </w:r>
            <w:r w:rsidRPr="00DE2824">
              <w:t>на в России Сайт «История гос</w:t>
            </w:r>
            <w:r w:rsidRPr="00DE2824">
              <w:t>у</w:t>
            </w:r>
            <w:r w:rsidRPr="00DE2824">
              <w:t xml:space="preserve">дарства» </w:t>
            </w:r>
          </w:p>
          <w:p w:rsidR="00DE2824" w:rsidRDefault="00DE2824" w:rsidP="00DE2824">
            <w:pPr>
              <w:autoSpaceDE w:val="0"/>
              <w:autoSpaceDN w:val="0"/>
              <w:adjustRightInd w:val="0"/>
              <w:jc w:val="both"/>
            </w:pPr>
          </w:p>
          <w:p w:rsidR="00DE2824" w:rsidRPr="00DE2824" w:rsidRDefault="00E24868" w:rsidP="00DE2824">
            <w:pPr>
              <w:autoSpaceDE w:val="0"/>
              <w:autoSpaceDN w:val="0"/>
              <w:adjustRightInd w:val="0"/>
              <w:jc w:val="both"/>
            </w:pPr>
            <w:hyperlink r:id="rId31" w:history="1">
              <w:r w:rsidR="00DE2824" w:rsidRPr="00DE2824">
                <w:rPr>
                  <w:color w:val="0000FF"/>
                  <w:u w:val="single"/>
                </w:rPr>
                <w:t>https://statehistory.ru/list/3/</w:t>
              </w:r>
            </w:hyperlink>
          </w:p>
          <w:p w:rsidR="00DE2824" w:rsidRPr="00DE2824" w:rsidRDefault="00DE2824" w:rsidP="00DE2824">
            <w:pPr>
              <w:autoSpaceDE w:val="0"/>
              <w:autoSpaceDN w:val="0"/>
              <w:adjustRightInd w:val="0"/>
              <w:jc w:val="both"/>
            </w:pPr>
          </w:p>
          <w:p w:rsidR="00DE2824" w:rsidRPr="00BB5203" w:rsidRDefault="00DE2824" w:rsidP="00DE2824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BD5D68" w:rsidRPr="00BB5203" w:rsidTr="00DE2824">
        <w:tc>
          <w:tcPr>
            <w:tcW w:w="567" w:type="dxa"/>
          </w:tcPr>
          <w:p w:rsidR="00BD5D68" w:rsidRPr="00BB5203" w:rsidRDefault="00BD5D68" w:rsidP="009C5A80">
            <w:pPr>
              <w:jc w:val="center"/>
            </w:pPr>
            <w:r w:rsidRPr="00BB5203">
              <w:lastRenderedPageBreak/>
              <w:t>2</w:t>
            </w:r>
          </w:p>
        </w:tc>
        <w:tc>
          <w:tcPr>
            <w:tcW w:w="1701" w:type="dxa"/>
          </w:tcPr>
          <w:p w:rsidR="00BD5D68" w:rsidRPr="00BB5203" w:rsidRDefault="00BD5D68" w:rsidP="00CA7A98">
            <w:pPr>
              <w:tabs>
                <w:tab w:val="left" w:pos="4500"/>
              </w:tabs>
            </w:pPr>
            <w:r w:rsidRPr="00BB5203">
              <w:t xml:space="preserve">СССР и мир между двумя войнами </w:t>
            </w:r>
          </w:p>
          <w:p w:rsidR="00BD5D68" w:rsidRPr="00BB5203" w:rsidRDefault="00BD5D68" w:rsidP="00E57DCD">
            <w:pPr>
              <w:tabs>
                <w:tab w:val="left" w:pos="4500"/>
              </w:tabs>
              <w:rPr>
                <w:b/>
              </w:rPr>
            </w:pPr>
          </w:p>
        </w:tc>
        <w:tc>
          <w:tcPr>
            <w:tcW w:w="3402" w:type="dxa"/>
          </w:tcPr>
          <w:p w:rsidR="009C1AE2" w:rsidRPr="00BB5203" w:rsidRDefault="00ED608C" w:rsidP="00A2782E">
            <w:pPr>
              <w:shd w:val="clear" w:color="auto" w:fill="FFFFFF"/>
              <w:jc w:val="both"/>
              <w:rPr>
                <w:color w:val="000000"/>
              </w:rPr>
            </w:pPr>
            <w:r w:rsidRPr="00BB5203">
              <w:rPr>
                <w:color w:val="000000"/>
              </w:rPr>
              <w:t xml:space="preserve">Последствия Первой мировой войны для стран Запада. </w:t>
            </w:r>
          </w:p>
          <w:p w:rsidR="009C1AE2" w:rsidRPr="00BB5203" w:rsidRDefault="0019180E" w:rsidP="00A2782E">
            <w:pPr>
              <w:shd w:val="clear" w:color="auto" w:fill="FFFFFF"/>
              <w:jc w:val="both"/>
              <w:rPr>
                <w:color w:val="000000"/>
              </w:rPr>
            </w:pPr>
            <w:r w:rsidRPr="00BB5203">
              <w:rPr>
                <w:color w:val="000000"/>
              </w:rPr>
              <w:t>О</w:t>
            </w:r>
            <w:r w:rsidRPr="00BB5203">
              <w:t>слабление колониальных империй.</w:t>
            </w:r>
            <w:r w:rsidR="00A2782E" w:rsidRPr="00BB5203">
              <w:rPr>
                <w:color w:val="000000"/>
              </w:rPr>
              <w:t xml:space="preserve"> </w:t>
            </w:r>
          </w:p>
          <w:p w:rsidR="00A2782E" w:rsidRPr="00BB5203" w:rsidRDefault="00A2782E" w:rsidP="00A2782E">
            <w:pPr>
              <w:shd w:val="clear" w:color="auto" w:fill="FFFFFF"/>
              <w:jc w:val="both"/>
              <w:rPr>
                <w:color w:val="1A1A1A"/>
              </w:rPr>
            </w:pPr>
            <w:r w:rsidRPr="00BB5203">
              <w:rPr>
                <w:color w:val="1A1A1A"/>
                <w:shd w:val="clear" w:color="auto" w:fill="FFFFFF"/>
              </w:rPr>
              <w:t>Планы послевоенного устро</w:t>
            </w:r>
            <w:r w:rsidRPr="00BB5203">
              <w:rPr>
                <w:color w:val="1A1A1A"/>
                <w:shd w:val="clear" w:color="auto" w:fill="FFFFFF"/>
              </w:rPr>
              <w:t>й</w:t>
            </w:r>
            <w:r w:rsidRPr="00BB5203">
              <w:rPr>
                <w:color w:val="1A1A1A"/>
                <w:shd w:val="clear" w:color="auto" w:fill="FFFFFF"/>
              </w:rPr>
              <w:t>ства мира. 14 пунктов В. Вильсона.</w:t>
            </w:r>
            <w:r w:rsidRPr="00BB5203">
              <w:rPr>
                <w:color w:val="1A1A1A"/>
              </w:rPr>
              <w:t xml:space="preserve"> Парижская мирная конференция. Лига Наций. Вашингтонская конференция. Версальско-Вашингтонская система. Революционные с</w:t>
            </w:r>
            <w:r w:rsidRPr="00BB5203">
              <w:rPr>
                <w:color w:val="1A1A1A"/>
              </w:rPr>
              <w:t>о</w:t>
            </w:r>
            <w:r w:rsidRPr="00BB5203">
              <w:rPr>
                <w:color w:val="1A1A1A"/>
              </w:rPr>
              <w:t>бытия 1918–1919 гг. в Европе. Ноябрьская революция в Ге</w:t>
            </w:r>
            <w:r w:rsidRPr="00BB5203">
              <w:rPr>
                <w:color w:val="1A1A1A"/>
              </w:rPr>
              <w:t>р</w:t>
            </w:r>
            <w:r w:rsidRPr="00BB5203">
              <w:rPr>
                <w:color w:val="1A1A1A"/>
              </w:rPr>
              <w:t>мании. Веймарская республ</w:t>
            </w:r>
            <w:r w:rsidRPr="00BB5203">
              <w:rPr>
                <w:color w:val="1A1A1A"/>
              </w:rPr>
              <w:t>и</w:t>
            </w:r>
            <w:r w:rsidRPr="00BB5203">
              <w:rPr>
                <w:color w:val="1A1A1A"/>
              </w:rPr>
              <w:t>ка. Образование Коминтерна.</w:t>
            </w:r>
          </w:p>
          <w:p w:rsidR="009C1AE2" w:rsidRPr="00BB5203" w:rsidRDefault="00A2782E" w:rsidP="00A2782E">
            <w:pPr>
              <w:shd w:val="clear" w:color="auto" w:fill="FFFFFF"/>
              <w:jc w:val="both"/>
              <w:rPr>
                <w:color w:val="1A1A1A"/>
              </w:rPr>
            </w:pPr>
            <w:r w:rsidRPr="00BB5203">
              <w:rPr>
                <w:color w:val="1A1A1A"/>
              </w:rPr>
              <w:t>Венгерская советская респу</w:t>
            </w:r>
            <w:r w:rsidRPr="00BB5203">
              <w:rPr>
                <w:color w:val="1A1A1A"/>
              </w:rPr>
              <w:t>б</w:t>
            </w:r>
            <w:r w:rsidRPr="00BB5203">
              <w:rPr>
                <w:color w:val="1A1A1A"/>
              </w:rPr>
              <w:t xml:space="preserve">лика. </w:t>
            </w:r>
          </w:p>
          <w:p w:rsidR="00A2782E" w:rsidRPr="00BB5203" w:rsidRDefault="00A2782E" w:rsidP="00A2782E">
            <w:pPr>
              <w:shd w:val="clear" w:color="auto" w:fill="FFFFFF"/>
              <w:jc w:val="both"/>
              <w:rPr>
                <w:color w:val="1A1A1A"/>
              </w:rPr>
            </w:pPr>
            <w:r w:rsidRPr="00BB5203">
              <w:rPr>
                <w:color w:val="1A1A1A"/>
              </w:rPr>
              <w:t>Стабилизация 1920-х гг. Эра процветания в США. Мировой экономический кризис 1929–1933 гг. и начало Великой д</w:t>
            </w:r>
            <w:r w:rsidRPr="00BB5203">
              <w:rPr>
                <w:color w:val="1A1A1A"/>
              </w:rPr>
              <w:t>е</w:t>
            </w:r>
            <w:r w:rsidRPr="00BB5203">
              <w:rPr>
                <w:color w:val="1A1A1A"/>
              </w:rPr>
              <w:t>прессии.</w:t>
            </w:r>
          </w:p>
          <w:p w:rsidR="009C1AE2" w:rsidRPr="00BB5203" w:rsidRDefault="00A2782E" w:rsidP="00A2782E">
            <w:pPr>
              <w:shd w:val="clear" w:color="auto" w:fill="FFFFFF"/>
              <w:jc w:val="both"/>
              <w:rPr>
                <w:color w:val="1A1A1A"/>
                <w:shd w:val="clear" w:color="auto" w:fill="FFFFFF"/>
              </w:rPr>
            </w:pPr>
            <w:r w:rsidRPr="00BB5203">
              <w:rPr>
                <w:color w:val="000000"/>
              </w:rPr>
              <w:t>Государства демократии - США, Англия и Франция.</w:t>
            </w:r>
            <w:r w:rsidR="0019180E" w:rsidRPr="00BB5203">
              <w:t xml:space="preserve"> </w:t>
            </w:r>
            <w:r w:rsidR="00BB7502" w:rsidRPr="00BB5203">
              <w:t xml:space="preserve">Международные отношения </w:t>
            </w:r>
            <w:r w:rsidR="00BB7502" w:rsidRPr="00BB5203">
              <w:lastRenderedPageBreak/>
              <w:t>между двумя мировыми</w:t>
            </w:r>
            <w:r w:rsidR="009C1AE2" w:rsidRPr="00BB5203">
              <w:t xml:space="preserve"> де</w:t>
            </w:r>
            <w:r w:rsidR="009C1AE2" w:rsidRPr="00BB5203">
              <w:t>р</w:t>
            </w:r>
            <w:r w:rsidR="009C1AE2" w:rsidRPr="00BB5203">
              <w:t>жавами</w:t>
            </w:r>
            <w:r w:rsidR="007812EC" w:rsidRPr="00BB5203">
              <w:t>.</w:t>
            </w:r>
            <w:r w:rsidR="00BB7502" w:rsidRPr="00BB5203">
              <w:t xml:space="preserve"> </w:t>
            </w:r>
            <w:r w:rsidR="00ED608C" w:rsidRPr="00BB5203">
              <w:rPr>
                <w:color w:val="000000"/>
              </w:rPr>
              <w:t>США: от процветания к кризису. Меры госуда</w:t>
            </w:r>
            <w:r w:rsidR="00ED608C" w:rsidRPr="00BB5203">
              <w:rPr>
                <w:color w:val="000000"/>
              </w:rPr>
              <w:t>р</w:t>
            </w:r>
            <w:r w:rsidR="00ED608C" w:rsidRPr="00BB5203">
              <w:rPr>
                <w:color w:val="000000"/>
              </w:rPr>
              <w:t>ственного регулирования эк</w:t>
            </w:r>
            <w:r w:rsidR="00ED608C" w:rsidRPr="00BB5203">
              <w:rPr>
                <w:color w:val="000000"/>
              </w:rPr>
              <w:t>о</w:t>
            </w:r>
            <w:r w:rsidR="00ED608C" w:rsidRPr="00BB5203">
              <w:rPr>
                <w:color w:val="000000"/>
              </w:rPr>
              <w:t xml:space="preserve">номики. «Новый курс» Ф.Д. Рузвельта. Опыт выхода из кризиса Англии и Франции. </w:t>
            </w:r>
            <w:r w:rsidRPr="00BB5203">
              <w:rPr>
                <w:color w:val="1A1A1A"/>
              </w:rPr>
              <w:t xml:space="preserve">Установление авторитарных режимов в странах Европы в </w:t>
            </w:r>
            <w:r w:rsidRPr="00BB5203">
              <w:rPr>
                <w:color w:val="1A1A1A"/>
                <w:shd w:val="clear" w:color="auto" w:fill="FFFFFF"/>
              </w:rPr>
              <w:t xml:space="preserve">1920–1930-х гг. </w:t>
            </w:r>
          </w:p>
          <w:p w:rsidR="009C1AE2" w:rsidRPr="00BB5203" w:rsidRDefault="00ED608C" w:rsidP="00A2782E">
            <w:pPr>
              <w:shd w:val="clear" w:color="auto" w:fill="FFFFFF"/>
              <w:jc w:val="both"/>
              <w:rPr>
                <w:color w:val="1A1A1A"/>
              </w:rPr>
            </w:pPr>
            <w:r w:rsidRPr="00BB5203">
              <w:rPr>
                <w:color w:val="000000"/>
              </w:rPr>
              <w:t>Фашизм в Италии и Германии, мил</w:t>
            </w:r>
            <w:r w:rsidR="00E57DCD">
              <w:rPr>
                <w:color w:val="000000"/>
              </w:rPr>
              <w:t xml:space="preserve">итаристское государство Япония. </w:t>
            </w:r>
            <w:r w:rsidR="00A2782E" w:rsidRPr="00BB5203">
              <w:rPr>
                <w:color w:val="1A1A1A"/>
              </w:rPr>
              <w:t>Нацистский режим в Германии (политическая с</w:t>
            </w:r>
            <w:r w:rsidR="00A2782E" w:rsidRPr="00BB5203">
              <w:rPr>
                <w:color w:val="1A1A1A"/>
              </w:rPr>
              <w:t>и</w:t>
            </w:r>
            <w:r w:rsidR="00A2782E" w:rsidRPr="00BB5203">
              <w:rPr>
                <w:color w:val="1A1A1A"/>
              </w:rPr>
              <w:t>стема, экономическая полит</w:t>
            </w:r>
            <w:r w:rsidR="00A2782E" w:rsidRPr="00BB5203">
              <w:rPr>
                <w:color w:val="1A1A1A"/>
              </w:rPr>
              <w:t>и</w:t>
            </w:r>
            <w:r w:rsidR="00A2782E" w:rsidRPr="00BB5203">
              <w:rPr>
                <w:color w:val="1A1A1A"/>
              </w:rPr>
              <w:t xml:space="preserve">ка, идеология). Нюрнбергские законы. Подготовка Германии к войне. </w:t>
            </w:r>
          </w:p>
          <w:p w:rsidR="009C1AE2" w:rsidRPr="00BB5203" w:rsidRDefault="007812EC" w:rsidP="00A2782E">
            <w:pPr>
              <w:shd w:val="clear" w:color="auto" w:fill="FFFFFF"/>
              <w:jc w:val="both"/>
            </w:pPr>
            <w:r w:rsidRPr="00BB5203">
              <w:rPr>
                <w:color w:val="000000"/>
              </w:rPr>
              <w:t xml:space="preserve">Советское общество в 1920-е гг. </w:t>
            </w:r>
            <w:r w:rsidRPr="00BB5203">
              <w:t xml:space="preserve">Завершение Гражданской войны и образование СССР. </w:t>
            </w:r>
            <w:r w:rsidR="009C1AE2" w:rsidRPr="00BB5203">
              <w:rPr>
                <w:color w:val="000000"/>
              </w:rPr>
              <w:t>Борьба за власть в 20-е гг.</w:t>
            </w:r>
          </w:p>
          <w:p w:rsidR="00A11D7E" w:rsidRPr="00BB5203" w:rsidRDefault="007812EC" w:rsidP="00A11D7E">
            <w:pPr>
              <w:shd w:val="clear" w:color="auto" w:fill="FFFFFF"/>
              <w:jc w:val="both"/>
              <w:rPr>
                <w:color w:val="1A1A1A"/>
              </w:rPr>
            </w:pPr>
            <w:r w:rsidRPr="00BB5203">
              <w:t>От военного коммунизма к НЭПу. Советская модерниз</w:t>
            </w:r>
            <w:r w:rsidRPr="00BB5203">
              <w:t>а</w:t>
            </w:r>
            <w:r w:rsidRPr="00BB5203">
              <w:t xml:space="preserve">ция экономики и культурная революция. </w:t>
            </w:r>
            <w:r w:rsidR="00A11D7E" w:rsidRPr="00BB5203">
              <w:rPr>
                <w:color w:val="1A1A1A"/>
              </w:rPr>
              <w:t>«Великий пер</w:t>
            </w:r>
            <w:r w:rsidR="00A11D7E" w:rsidRPr="00BB5203">
              <w:rPr>
                <w:color w:val="1A1A1A"/>
              </w:rPr>
              <w:t>е</w:t>
            </w:r>
            <w:r w:rsidR="00A11D7E" w:rsidRPr="00BB5203">
              <w:rPr>
                <w:color w:val="1A1A1A"/>
              </w:rPr>
              <w:t>лом». Перестройка экономики на основе командного адм</w:t>
            </w:r>
            <w:r w:rsidR="00A11D7E" w:rsidRPr="00BB5203">
              <w:rPr>
                <w:color w:val="1A1A1A"/>
              </w:rPr>
              <w:t>и</w:t>
            </w:r>
            <w:r w:rsidR="00A11D7E" w:rsidRPr="00BB5203">
              <w:rPr>
                <w:color w:val="1A1A1A"/>
              </w:rPr>
              <w:t>нистрирования. Форсирова</w:t>
            </w:r>
            <w:r w:rsidR="00A11D7E" w:rsidRPr="00BB5203">
              <w:rPr>
                <w:color w:val="1A1A1A"/>
              </w:rPr>
              <w:t>н</w:t>
            </w:r>
            <w:r w:rsidR="00A11D7E" w:rsidRPr="00BB5203">
              <w:rPr>
                <w:color w:val="1A1A1A"/>
              </w:rPr>
              <w:t>ная индустриализация. Созд</w:t>
            </w:r>
            <w:r w:rsidR="00A11D7E" w:rsidRPr="00BB5203">
              <w:rPr>
                <w:color w:val="1A1A1A"/>
              </w:rPr>
              <w:t>а</w:t>
            </w:r>
            <w:r w:rsidR="00A11D7E" w:rsidRPr="00BB5203">
              <w:rPr>
                <w:color w:val="1A1A1A"/>
              </w:rPr>
              <w:t>ние рабочих и инженерных кадров. Социалистическое с</w:t>
            </w:r>
            <w:r w:rsidR="00A11D7E" w:rsidRPr="00BB5203">
              <w:rPr>
                <w:color w:val="1A1A1A"/>
              </w:rPr>
              <w:t>о</w:t>
            </w:r>
            <w:r w:rsidR="00A11D7E" w:rsidRPr="00BB5203">
              <w:rPr>
                <w:color w:val="1A1A1A"/>
              </w:rPr>
              <w:t>ревнование. Ударники и ст</w:t>
            </w:r>
            <w:r w:rsidR="00A11D7E" w:rsidRPr="00BB5203">
              <w:rPr>
                <w:color w:val="1A1A1A"/>
              </w:rPr>
              <w:t>а</w:t>
            </w:r>
            <w:r w:rsidR="00A11D7E" w:rsidRPr="00BB5203">
              <w:rPr>
                <w:color w:val="1A1A1A"/>
              </w:rPr>
              <w:t>хановцы. Ликвидация частной торговли и предпринимател</w:t>
            </w:r>
            <w:r w:rsidR="00A11D7E" w:rsidRPr="00BB5203">
              <w:rPr>
                <w:color w:val="1A1A1A"/>
              </w:rPr>
              <w:t>ь</w:t>
            </w:r>
            <w:r w:rsidR="00A11D7E" w:rsidRPr="00BB5203">
              <w:rPr>
                <w:color w:val="1A1A1A"/>
              </w:rPr>
              <w:t>ства. Кризис снабжения и вв</w:t>
            </w:r>
            <w:r w:rsidR="00A11D7E" w:rsidRPr="00BB5203">
              <w:rPr>
                <w:color w:val="1A1A1A"/>
              </w:rPr>
              <w:t>е</w:t>
            </w:r>
            <w:r w:rsidR="00A11D7E" w:rsidRPr="00BB5203">
              <w:rPr>
                <w:color w:val="1A1A1A"/>
              </w:rPr>
              <w:t>дение карточной системы.</w:t>
            </w:r>
          </w:p>
          <w:p w:rsidR="00A11D7E" w:rsidRPr="00BB5203" w:rsidRDefault="00A11D7E" w:rsidP="00A11D7E">
            <w:pPr>
              <w:shd w:val="clear" w:color="auto" w:fill="FFFFFF"/>
              <w:jc w:val="both"/>
              <w:rPr>
                <w:color w:val="1A1A1A"/>
              </w:rPr>
            </w:pPr>
            <w:r w:rsidRPr="00BB5203">
              <w:rPr>
                <w:color w:val="1A1A1A"/>
              </w:rPr>
              <w:t>Коллективизация сельского хозяйства и ее трагические последствия.</w:t>
            </w:r>
          </w:p>
          <w:p w:rsidR="00A11D7E" w:rsidRPr="00BB5203" w:rsidRDefault="00A11D7E" w:rsidP="00A11D7E">
            <w:pPr>
              <w:shd w:val="clear" w:color="auto" w:fill="FFFFFF"/>
              <w:jc w:val="both"/>
              <w:rPr>
                <w:color w:val="1A1A1A"/>
              </w:rPr>
            </w:pPr>
            <w:r w:rsidRPr="00BB5203">
              <w:rPr>
                <w:color w:val="1A1A1A"/>
              </w:rPr>
              <w:t>Раскулачивание. Сопротивл</w:t>
            </w:r>
            <w:r w:rsidRPr="00BB5203">
              <w:rPr>
                <w:color w:val="1A1A1A"/>
              </w:rPr>
              <w:t>е</w:t>
            </w:r>
            <w:r w:rsidRPr="00BB5203">
              <w:rPr>
                <w:color w:val="1A1A1A"/>
              </w:rPr>
              <w:lastRenderedPageBreak/>
              <w:t>ние крестьян. Становление колхозного строя.</w:t>
            </w:r>
          </w:p>
          <w:p w:rsidR="00A11D7E" w:rsidRPr="00BB5203" w:rsidRDefault="00A11D7E" w:rsidP="00A11D7E">
            <w:pPr>
              <w:shd w:val="clear" w:color="auto" w:fill="FFFFFF"/>
              <w:jc w:val="both"/>
              <w:rPr>
                <w:color w:val="1A1A1A"/>
              </w:rPr>
            </w:pPr>
            <w:r w:rsidRPr="00BB5203">
              <w:rPr>
                <w:color w:val="1A1A1A"/>
              </w:rPr>
              <w:t>Создание МТС. Голо</w:t>
            </w:r>
            <w:proofErr w:type="gramStart"/>
            <w:r w:rsidRPr="00BB5203">
              <w:rPr>
                <w:color w:val="1A1A1A"/>
              </w:rPr>
              <w:t>д в СССР</w:t>
            </w:r>
            <w:proofErr w:type="gramEnd"/>
            <w:r w:rsidRPr="00BB5203">
              <w:rPr>
                <w:color w:val="1A1A1A"/>
              </w:rPr>
              <w:t xml:space="preserve"> в 1932–1933 гг. как следствие коллективизации.</w:t>
            </w:r>
          </w:p>
          <w:p w:rsidR="007C7C42" w:rsidRPr="00BB5203" w:rsidRDefault="00E25C82" w:rsidP="00A2782E">
            <w:pPr>
              <w:shd w:val="clear" w:color="auto" w:fill="FFFFFF"/>
              <w:jc w:val="both"/>
            </w:pPr>
            <w:r w:rsidRPr="00BB5203">
              <w:rPr>
                <w:color w:val="000000"/>
              </w:rPr>
              <w:t xml:space="preserve">Сталинизм и его особенности. Террор 1930 гг. </w:t>
            </w:r>
            <w:r w:rsidR="007812EC" w:rsidRPr="00BB5203">
              <w:t>Культ личн</w:t>
            </w:r>
            <w:r w:rsidR="007812EC" w:rsidRPr="00BB5203">
              <w:t>о</w:t>
            </w:r>
            <w:r w:rsidR="007812EC" w:rsidRPr="00BB5203">
              <w:t>сти И.В. Сталина, массовые репрессии и политическая с</w:t>
            </w:r>
            <w:r w:rsidR="007812EC" w:rsidRPr="00BB5203">
              <w:t>и</w:t>
            </w:r>
            <w:r w:rsidR="007812EC" w:rsidRPr="00BB5203">
              <w:t xml:space="preserve">стема СССР. </w:t>
            </w:r>
          </w:p>
          <w:p w:rsidR="00717E05" w:rsidRPr="00BB5203" w:rsidRDefault="00A2782E" w:rsidP="00A2782E">
            <w:pPr>
              <w:shd w:val="clear" w:color="auto" w:fill="FFFFFF"/>
              <w:jc w:val="both"/>
              <w:rPr>
                <w:color w:val="000000"/>
              </w:rPr>
            </w:pPr>
            <w:r w:rsidRPr="00BB5203">
              <w:rPr>
                <w:color w:val="333333"/>
                <w:shd w:val="clear" w:color="auto" w:fill="FFFFFF"/>
              </w:rPr>
              <w:t>Дискуссии о путях социал</w:t>
            </w:r>
            <w:r w:rsidRPr="00BB5203">
              <w:rPr>
                <w:color w:val="333333"/>
                <w:shd w:val="clear" w:color="auto" w:fill="FFFFFF"/>
              </w:rPr>
              <w:t>и</w:t>
            </w:r>
            <w:r w:rsidRPr="00BB5203">
              <w:rPr>
                <w:color w:val="333333"/>
                <w:shd w:val="clear" w:color="auto" w:fill="FFFFFF"/>
              </w:rPr>
              <w:t>стической модернизации, сущности культа личности Сталина, основных положен</w:t>
            </w:r>
            <w:r w:rsidRPr="00BB5203">
              <w:rPr>
                <w:color w:val="333333"/>
                <w:shd w:val="clear" w:color="auto" w:fill="FFFFFF"/>
              </w:rPr>
              <w:t>и</w:t>
            </w:r>
            <w:r w:rsidRPr="00BB5203">
              <w:rPr>
                <w:color w:val="333333"/>
                <w:shd w:val="clear" w:color="auto" w:fill="FFFFFF"/>
              </w:rPr>
              <w:t xml:space="preserve">ях Конституции 1936 года. </w:t>
            </w:r>
            <w:r w:rsidR="007812EC" w:rsidRPr="00BB5203">
              <w:t xml:space="preserve">Культура и искусство СССР в </w:t>
            </w:r>
            <w:proofErr w:type="spellStart"/>
            <w:r w:rsidR="007812EC" w:rsidRPr="00BB5203">
              <w:t>межвоенные</w:t>
            </w:r>
            <w:proofErr w:type="spellEnd"/>
            <w:r w:rsidR="007812EC" w:rsidRPr="00BB5203">
              <w:t xml:space="preserve"> годы. </w:t>
            </w:r>
          </w:p>
          <w:p w:rsidR="00717E05" w:rsidRPr="00BB5203" w:rsidRDefault="00ED608C" w:rsidP="00717E05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B5203">
              <w:rPr>
                <w:color w:val="000000"/>
              </w:rPr>
              <w:t xml:space="preserve">Итоги развития СССР в 1920-1930-е гг. </w:t>
            </w:r>
          </w:p>
          <w:p w:rsidR="007C7C42" w:rsidRPr="00BB5203" w:rsidRDefault="00ED608C" w:rsidP="00717E05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B5203">
              <w:rPr>
                <w:color w:val="000000"/>
              </w:rPr>
              <w:t>Проблемы коллективной бе</w:t>
            </w:r>
            <w:r w:rsidRPr="00BB5203">
              <w:rPr>
                <w:color w:val="000000"/>
              </w:rPr>
              <w:t>з</w:t>
            </w:r>
            <w:r w:rsidRPr="00BB5203">
              <w:rPr>
                <w:color w:val="000000"/>
              </w:rPr>
              <w:t>опасности в Европе. Расшир</w:t>
            </w:r>
            <w:r w:rsidRPr="00BB5203">
              <w:rPr>
                <w:color w:val="000000"/>
              </w:rPr>
              <w:t>е</w:t>
            </w:r>
            <w:r w:rsidRPr="00BB5203">
              <w:rPr>
                <w:color w:val="000000"/>
              </w:rPr>
              <w:t>ние фашистской угрозы и п</w:t>
            </w:r>
            <w:r w:rsidRPr="00BB5203">
              <w:rPr>
                <w:color w:val="000000"/>
              </w:rPr>
              <w:t>о</w:t>
            </w:r>
            <w:r w:rsidRPr="00BB5203">
              <w:rPr>
                <w:color w:val="000000"/>
              </w:rPr>
              <w:t>литика умиротворения агре</w:t>
            </w:r>
            <w:r w:rsidRPr="00BB5203">
              <w:rPr>
                <w:color w:val="000000"/>
              </w:rPr>
              <w:t>с</w:t>
            </w:r>
            <w:r w:rsidRPr="00BB5203">
              <w:rPr>
                <w:color w:val="000000"/>
              </w:rPr>
              <w:t xml:space="preserve">сора. Мюнхенский сговор. </w:t>
            </w:r>
          </w:p>
          <w:p w:rsidR="007C7C42" w:rsidRPr="00BB5203" w:rsidRDefault="00ED608C" w:rsidP="00717E05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B5203">
              <w:rPr>
                <w:color w:val="000000"/>
              </w:rPr>
              <w:t>Советско-германские отнош</w:t>
            </w:r>
            <w:r w:rsidRPr="00BB5203">
              <w:rPr>
                <w:color w:val="000000"/>
              </w:rPr>
              <w:t>е</w:t>
            </w:r>
            <w:r w:rsidRPr="00BB5203">
              <w:rPr>
                <w:color w:val="000000"/>
              </w:rPr>
              <w:t>ния накануне Второй мировой войны</w:t>
            </w:r>
            <w:r w:rsidR="007812EC" w:rsidRPr="00BB5203">
              <w:rPr>
                <w:color w:val="000000"/>
              </w:rPr>
              <w:t xml:space="preserve">. </w:t>
            </w:r>
          </w:p>
          <w:p w:rsidR="00ED608C" w:rsidRPr="00BB5203" w:rsidRDefault="007812EC" w:rsidP="00717E05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B5203">
              <w:t xml:space="preserve">Духовная жизнь и развитие мировой культуры в первой половине ХХ. </w:t>
            </w:r>
          </w:p>
          <w:p w:rsidR="00BD5D68" w:rsidRPr="00BB5203" w:rsidRDefault="00F14894" w:rsidP="00A2782E">
            <w:pPr>
              <w:shd w:val="clear" w:color="auto" w:fill="FFFFFF"/>
              <w:jc w:val="both"/>
            </w:pPr>
            <w:r w:rsidRPr="00BB5203">
              <w:rPr>
                <w:color w:val="000000"/>
                <w:u w:val="single"/>
              </w:rPr>
              <w:t>Основные понятия</w:t>
            </w:r>
            <w:r w:rsidR="00ED608C" w:rsidRPr="00BB5203">
              <w:rPr>
                <w:color w:val="000000"/>
                <w:u w:val="single"/>
              </w:rPr>
              <w:t>:</w:t>
            </w:r>
            <w:r w:rsidRPr="00BB5203">
              <w:rPr>
                <w:color w:val="000000"/>
                <w:u w:val="single"/>
              </w:rPr>
              <w:t xml:space="preserve"> </w:t>
            </w:r>
            <w:proofErr w:type="gramStart"/>
            <w:r w:rsidR="00ED608C" w:rsidRPr="00BB5203">
              <w:rPr>
                <w:color w:val="000000"/>
              </w:rPr>
              <w:t>НЭП, пр</w:t>
            </w:r>
            <w:r w:rsidR="00ED608C" w:rsidRPr="00BB5203">
              <w:rPr>
                <w:color w:val="000000"/>
              </w:rPr>
              <w:t>о</w:t>
            </w:r>
            <w:r w:rsidR="00ED608C" w:rsidRPr="00BB5203">
              <w:rPr>
                <w:color w:val="000000"/>
              </w:rPr>
              <w:t>довольственный налог, ко</w:t>
            </w:r>
            <w:r w:rsidR="00ED608C" w:rsidRPr="00BB5203">
              <w:rPr>
                <w:color w:val="000000"/>
              </w:rPr>
              <w:t>н</w:t>
            </w:r>
            <w:r w:rsidR="00ED608C" w:rsidRPr="00BB5203">
              <w:rPr>
                <w:color w:val="000000"/>
              </w:rPr>
              <w:t>цессия,</w:t>
            </w:r>
            <w:r w:rsidR="00E25C82" w:rsidRPr="00BB5203">
              <w:rPr>
                <w:color w:val="000000"/>
              </w:rPr>
              <w:t xml:space="preserve"> анархисты, эскалация, военный коммунизм, продра</w:t>
            </w:r>
            <w:r w:rsidR="00E25C82" w:rsidRPr="00BB5203">
              <w:rPr>
                <w:color w:val="000000"/>
              </w:rPr>
              <w:t>з</w:t>
            </w:r>
            <w:r w:rsidR="00E25C82" w:rsidRPr="00BB5203">
              <w:rPr>
                <w:color w:val="000000"/>
              </w:rPr>
              <w:t>верстка, красный террор, д</w:t>
            </w:r>
            <w:r w:rsidR="00E25C82" w:rsidRPr="00BB5203">
              <w:rPr>
                <w:color w:val="000000"/>
              </w:rPr>
              <w:t>е</w:t>
            </w:r>
            <w:r w:rsidR="00E25C82" w:rsidRPr="00BB5203">
              <w:rPr>
                <w:color w:val="000000"/>
              </w:rPr>
              <w:t>мократическая контрревол</w:t>
            </w:r>
            <w:r w:rsidR="00E25C82" w:rsidRPr="00BB5203">
              <w:rPr>
                <w:color w:val="000000"/>
              </w:rPr>
              <w:t>ю</w:t>
            </w:r>
            <w:r w:rsidR="00E25C82" w:rsidRPr="00BB5203">
              <w:rPr>
                <w:color w:val="000000"/>
              </w:rPr>
              <w:t>ция,</w:t>
            </w:r>
            <w:r w:rsidR="00ED608C" w:rsidRPr="00BB5203">
              <w:rPr>
                <w:color w:val="000000"/>
              </w:rPr>
              <w:t xml:space="preserve"> рентабельный, «Коман</w:t>
            </w:r>
            <w:r w:rsidR="00ED608C" w:rsidRPr="00BB5203">
              <w:rPr>
                <w:color w:val="000000"/>
              </w:rPr>
              <w:t>д</w:t>
            </w:r>
            <w:r w:rsidR="00ED608C" w:rsidRPr="00BB5203">
              <w:rPr>
                <w:color w:val="000000"/>
              </w:rPr>
              <w:t>ные высоты», федерализм, а</w:t>
            </w:r>
            <w:r w:rsidR="00ED608C" w:rsidRPr="00BB5203">
              <w:rPr>
                <w:color w:val="000000"/>
              </w:rPr>
              <w:t>в</w:t>
            </w:r>
            <w:r w:rsidR="00ED608C" w:rsidRPr="00BB5203">
              <w:rPr>
                <w:color w:val="000000"/>
              </w:rPr>
              <w:t>тономия, саботаж, Коминтерн, Генуэзская конференция, Р</w:t>
            </w:r>
            <w:r w:rsidR="00ED608C" w:rsidRPr="00BB5203">
              <w:rPr>
                <w:color w:val="000000"/>
              </w:rPr>
              <w:t>а</w:t>
            </w:r>
            <w:r w:rsidR="00ED608C" w:rsidRPr="00BB5203">
              <w:rPr>
                <w:color w:val="000000"/>
              </w:rPr>
              <w:t xml:space="preserve">палльский договор, «мирное </w:t>
            </w:r>
            <w:r w:rsidR="00ED608C" w:rsidRPr="00BB5203">
              <w:rPr>
                <w:color w:val="000000"/>
              </w:rPr>
              <w:lastRenderedPageBreak/>
              <w:t>сосуществование», номенкл</w:t>
            </w:r>
            <w:r w:rsidR="00ED608C" w:rsidRPr="00BB5203">
              <w:rPr>
                <w:color w:val="000000"/>
              </w:rPr>
              <w:t>а</w:t>
            </w:r>
            <w:r w:rsidR="00ED608C" w:rsidRPr="00BB5203">
              <w:rPr>
                <w:color w:val="000000"/>
              </w:rPr>
              <w:t>тура, тоталитаризм, репре</w:t>
            </w:r>
            <w:r w:rsidR="00ED608C" w:rsidRPr="00BB5203">
              <w:rPr>
                <w:color w:val="000000"/>
              </w:rPr>
              <w:t>с</w:t>
            </w:r>
            <w:r w:rsidR="00ED608C" w:rsidRPr="00BB5203">
              <w:rPr>
                <w:color w:val="000000"/>
              </w:rPr>
              <w:t>сии, культ личности, оппоз</w:t>
            </w:r>
            <w:r w:rsidR="00ED608C" w:rsidRPr="00BB5203">
              <w:rPr>
                <w:color w:val="000000"/>
              </w:rPr>
              <w:t>и</w:t>
            </w:r>
            <w:r w:rsidR="00ED608C" w:rsidRPr="00BB5203">
              <w:rPr>
                <w:color w:val="000000"/>
              </w:rPr>
              <w:t>ция, Мировой экономический кризис, коллективизация, и</w:t>
            </w:r>
            <w:r w:rsidR="00ED608C" w:rsidRPr="00BB5203">
              <w:rPr>
                <w:color w:val="000000"/>
              </w:rPr>
              <w:t>н</w:t>
            </w:r>
            <w:r w:rsidR="00ED608C" w:rsidRPr="00BB5203">
              <w:rPr>
                <w:color w:val="000000"/>
              </w:rPr>
              <w:t>дустриализация, система ко</w:t>
            </w:r>
            <w:r w:rsidR="00ED608C" w:rsidRPr="00BB5203">
              <w:rPr>
                <w:color w:val="000000"/>
              </w:rPr>
              <w:t>л</w:t>
            </w:r>
            <w:r w:rsidR="00ED608C" w:rsidRPr="00BB5203">
              <w:rPr>
                <w:color w:val="000000"/>
              </w:rPr>
              <w:t>лективной безопасности, ф</w:t>
            </w:r>
            <w:r w:rsidR="00ED608C" w:rsidRPr="00BB5203">
              <w:rPr>
                <w:color w:val="000000"/>
              </w:rPr>
              <w:t>а</w:t>
            </w:r>
            <w:r w:rsidR="00ED608C" w:rsidRPr="00BB5203">
              <w:rPr>
                <w:color w:val="000000"/>
              </w:rPr>
              <w:t>шизм, Лига Наций, политика умиротворения,</w:t>
            </w:r>
            <w:proofErr w:type="gramEnd"/>
          </w:p>
        </w:tc>
        <w:tc>
          <w:tcPr>
            <w:tcW w:w="6379" w:type="dxa"/>
          </w:tcPr>
          <w:p w:rsidR="00717E05" w:rsidRPr="00BB5203" w:rsidRDefault="00717E05" w:rsidP="00DE2824">
            <w:pPr>
              <w:tabs>
                <w:tab w:val="left" w:pos="4500"/>
              </w:tabs>
              <w:ind w:right="34"/>
              <w:jc w:val="both"/>
              <w:rPr>
                <w:i/>
              </w:rPr>
            </w:pPr>
            <w:r w:rsidRPr="00BB5203">
              <w:lastRenderedPageBreak/>
              <w:t>Называют особенности кризиса в США. Раскрывают суть «нового курса» Ф. Рузвельта. Характеризуют социальные реформы «нового курса». Называют причины быстрого роста экономики США.</w:t>
            </w:r>
          </w:p>
          <w:p w:rsidR="00BD5D68" w:rsidRPr="00BB5203" w:rsidRDefault="00BD5D68" w:rsidP="00DE2824">
            <w:pPr>
              <w:tabs>
                <w:tab w:val="left" w:pos="4500"/>
              </w:tabs>
              <w:ind w:right="34"/>
              <w:jc w:val="both"/>
            </w:pPr>
            <w:r w:rsidRPr="00BB5203">
              <w:t>Сравнивают развитие Англии, Германии, Франции, США в 1920-е годы. Готовят сообщения с помощью Интернета. Сравнивать либерально-демократические и тоталитарные режимы. Характеризуют авторитарные режимы и их ос</w:t>
            </w:r>
            <w:r w:rsidRPr="00BB5203">
              <w:t>о</w:t>
            </w:r>
            <w:r w:rsidRPr="00BB5203">
              <w:t>бенности. Разрабатывают проекты по тематике урока. Приводят аргументы, свидетельствующие об угрозе ф</w:t>
            </w:r>
            <w:r w:rsidRPr="00BB5203">
              <w:t>а</w:t>
            </w:r>
            <w:r w:rsidRPr="00BB5203">
              <w:t xml:space="preserve">шизма во Франции. </w:t>
            </w:r>
            <w:r w:rsidR="00717E05" w:rsidRPr="00BB5203">
              <w:t>Разъясняют причины подъема фашис</w:t>
            </w:r>
            <w:r w:rsidR="00717E05" w:rsidRPr="00BB5203">
              <w:t>т</w:t>
            </w:r>
            <w:r w:rsidR="00717E05" w:rsidRPr="00BB5203">
              <w:t>ского движения в Италии и Германии в 1920–1930-е гг.; разъясняют суть идеологии фашизма; сравнивают пути прихода к власти Муссолини и Гитлера; определяют, чем они различаются.</w:t>
            </w:r>
          </w:p>
          <w:p w:rsidR="00E25C82" w:rsidRPr="00BB5203" w:rsidRDefault="00E25C82" w:rsidP="00DE2824">
            <w:pPr>
              <w:autoSpaceDE w:val="0"/>
              <w:autoSpaceDN w:val="0"/>
              <w:adjustRightInd w:val="0"/>
              <w:ind w:right="34"/>
              <w:jc w:val="both"/>
            </w:pPr>
            <w:r w:rsidRPr="00BB5203">
              <w:rPr>
                <w:i/>
                <w:iCs/>
              </w:rPr>
              <w:t>Творческая деятельность:</w:t>
            </w:r>
            <w:r w:rsidRPr="00BB5203">
              <w:rPr>
                <w:b/>
                <w:bCs/>
              </w:rPr>
              <w:t xml:space="preserve"> </w:t>
            </w:r>
            <w:r w:rsidRPr="00BB5203">
              <w:t>объясняют, почему тоталита</w:t>
            </w:r>
            <w:r w:rsidRPr="00BB5203">
              <w:t>р</w:t>
            </w:r>
            <w:r w:rsidRPr="00BB5203">
              <w:t>ная идеология не нашла распространения в наиболее ра</w:t>
            </w:r>
            <w:r w:rsidRPr="00BB5203">
              <w:t>з</w:t>
            </w:r>
            <w:r w:rsidRPr="00BB5203">
              <w:t>витых индустриальных странах; проводят социологич</w:t>
            </w:r>
            <w:r w:rsidRPr="00BB5203">
              <w:t>е</w:t>
            </w:r>
            <w:r w:rsidRPr="00BB5203">
              <w:t>ский опрос по теме «Распространение фашистских идей в современном мире»</w:t>
            </w:r>
          </w:p>
          <w:p w:rsidR="00E25C82" w:rsidRPr="00BB5203" w:rsidRDefault="00E25C82" w:rsidP="00DE2824">
            <w:pPr>
              <w:tabs>
                <w:tab w:val="left" w:pos="4500"/>
              </w:tabs>
              <w:ind w:right="34"/>
              <w:jc w:val="both"/>
            </w:pPr>
            <w:r w:rsidRPr="00BB5203">
              <w:t xml:space="preserve">      Характеризуют эволюцию политики большевиков в о</w:t>
            </w:r>
            <w:r w:rsidRPr="00BB5203">
              <w:t>т</w:t>
            </w:r>
            <w:r w:rsidRPr="00BB5203">
              <w:t>ношении крестьянства. Сравнивают экономическую пол</w:t>
            </w:r>
            <w:r w:rsidRPr="00BB5203">
              <w:t>и</w:t>
            </w:r>
            <w:r w:rsidRPr="00BB5203">
              <w:t>тику красных и белых. Анализируют схемы и таблицы; в</w:t>
            </w:r>
            <w:r w:rsidRPr="00BB5203">
              <w:t>ы</w:t>
            </w:r>
            <w:r w:rsidRPr="00BB5203">
              <w:t xml:space="preserve">сказывают собственное мнение, суждения. </w:t>
            </w:r>
            <w:r w:rsidRPr="00BB5203">
              <w:rPr>
                <w:spacing w:val="4"/>
              </w:rPr>
              <w:t>О</w:t>
            </w:r>
            <w:r w:rsidRPr="00BB5203">
              <w:t>пределяют цели и личностно значимую проблему урока.</w:t>
            </w:r>
          </w:p>
          <w:p w:rsidR="00BD5D68" w:rsidRPr="00BB5203" w:rsidRDefault="00BD5D68" w:rsidP="00DE2824">
            <w:pPr>
              <w:ind w:right="34"/>
              <w:jc w:val="both"/>
            </w:pPr>
            <w:r w:rsidRPr="00BB5203">
              <w:lastRenderedPageBreak/>
              <w:t>Систематизируют и обобщают исторический материал по изученному периоду. Сравнивают Великую российскую революцию 1917-1921 гг. с революционными событиями в странах Запада, выявляют черты сходства и различия. В</w:t>
            </w:r>
            <w:r w:rsidRPr="00BB5203">
              <w:t>ы</w:t>
            </w:r>
            <w:r w:rsidRPr="00BB5203">
              <w:t>сказывают суждения о социально-нравственном опыте п</w:t>
            </w:r>
            <w:r w:rsidRPr="00BB5203">
              <w:t>е</w:t>
            </w:r>
            <w:r w:rsidRPr="00BB5203">
              <w:t xml:space="preserve">риода 1917-1921 гг. для современного общества. </w:t>
            </w:r>
            <w:r w:rsidRPr="00BB5203">
              <w:rPr>
                <w:b/>
              </w:rPr>
              <w:t>Выпо</w:t>
            </w:r>
            <w:r w:rsidRPr="00BB5203">
              <w:rPr>
                <w:b/>
              </w:rPr>
              <w:t>л</w:t>
            </w:r>
            <w:r w:rsidRPr="00BB5203">
              <w:rPr>
                <w:b/>
              </w:rPr>
              <w:t xml:space="preserve">няют тестовые контрольные задания по теме </w:t>
            </w:r>
            <w:r w:rsidRPr="00BB5203">
              <w:t>«От м</w:t>
            </w:r>
            <w:r w:rsidRPr="00BB5203">
              <w:t>о</w:t>
            </w:r>
            <w:r w:rsidRPr="00BB5203">
              <w:t>нархии к Советской России». Объясняют причины перех</w:t>
            </w:r>
            <w:r w:rsidRPr="00BB5203">
              <w:t>о</w:t>
            </w:r>
            <w:r w:rsidRPr="00BB5203">
              <w:t>да к нэпу. Сравнивают задачи и мероприятия политики в</w:t>
            </w:r>
            <w:r w:rsidRPr="00BB5203">
              <w:t>о</w:t>
            </w:r>
            <w:r w:rsidRPr="00BB5203">
              <w:t>енного коммунизма и нэпа. Характеризуют сущность и значение новой экономической политики. Рассказывают о жизни общества в годы нэпа, используя различные исто</w:t>
            </w:r>
            <w:r w:rsidRPr="00BB5203">
              <w:t>ч</w:t>
            </w:r>
            <w:r w:rsidRPr="00BB5203">
              <w:t>ники. Высказывают суждения о причинах свертывания нэпа</w:t>
            </w:r>
            <w:r w:rsidR="00E25C82" w:rsidRPr="00BB5203">
              <w:t xml:space="preserve">. </w:t>
            </w:r>
            <w:r w:rsidRPr="00BB5203">
              <w:t>Характеризуют предпосылки объединения советских республик и основные варианты объединения, принципы, в соответствии с которыми произошло образование СССР. Раскрывают существенные черты национальной политики в 1920-е гг.</w:t>
            </w:r>
          </w:p>
          <w:p w:rsidR="00E33026" w:rsidRPr="00BB5203" w:rsidRDefault="00BD5D68" w:rsidP="00DE2824">
            <w:pPr>
              <w:autoSpaceDE w:val="0"/>
              <w:autoSpaceDN w:val="0"/>
              <w:adjustRightInd w:val="0"/>
              <w:ind w:right="34"/>
              <w:jc w:val="both"/>
            </w:pPr>
            <w:r w:rsidRPr="00BB5203">
              <w:t>Дают характеристику основным направлениям и важне</w:t>
            </w:r>
            <w:r w:rsidRPr="00BB5203">
              <w:t>й</w:t>
            </w:r>
            <w:r w:rsidRPr="00BB5203">
              <w:t>шим событиям внешней политики Советского государства в 1920-е гг. Характеризуют итоги Генуэзской конференции и значение Рапалльского договора. Раскрывают цели, с</w:t>
            </w:r>
            <w:r w:rsidRPr="00BB5203">
              <w:t>о</w:t>
            </w:r>
            <w:r w:rsidRPr="00BB5203">
              <w:t>держание и методы деятельности Коминтерна в 1920-е гг.</w:t>
            </w:r>
            <w:r w:rsidR="00E33026" w:rsidRPr="00BB5203">
              <w:t xml:space="preserve"> Раскрывают причины, основное содержание и последствия внутрипартийной борьбы в 1920-е гг. Объясняют причины победы И.В. Сталина во внутрипартийной борьбе. Соста</w:t>
            </w:r>
            <w:r w:rsidR="00E33026" w:rsidRPr="00BB5203">
              <w:t>в</w:t>
            </w:r>
            <w:r w:rsidR="00E33026" w:rsidRPr="00BB5203">
              <w:t>ляют характеристику (исторический портрет) И.В. Стал</w:t>
            </w:r>
            <w:r w:rsidR="00E33026" w:rsidRPr="00BB5203">
              <w:t>и</w:t>
            </w:r>
            <w:r w:rsidR="00E33026" w:rsidRPr="00BB5203">
              <w:t>на, используя материал учебника и дополнительную и</w:t>
            </w:r>
            <w:r w:rsidR="00E33026" w:rsidRPr="00BB5203">
              <w:t>н</w:t>
            </w:r>
            <w:r w:rsidR="00E33026" w:rsidRPr="00BB5203">
              <w:t>формацию.</w:t>
            </w:r>
          </w:p>
          <w:p w:rsidR="00E33026" w:rsidRPr="00BB5203" w:rsidRDefault="00E33026" w:rsidP="00DE2824">
            <w:pPr>
              <w:autoSpaceDE w:val="0"/>
              <w:autoSpaceDN w:val="0"/>
              <w:adjustRightInd w:val="0"/>
              <w:ind w:right="34"/>
              <w:jc w:val="both"/>
            </w:pPr>
            <w:r w:rsidRPr="00BB5203">
              <w:t>Характеризуют особенности духовной жизни в 1920-е гг. Представляют описание известных произведений сове</w:t>
            </w:r>
            <w:r w:rsidRPr="00BB5203">
              <w:t>т</w:t>
            </w:r>
            <w:r w:rsidRPr="00BB5203">
              <w:t>ской литературы, искусства рассматриваемого периода, объясняют причины их популярности. Анализируют вза</w:t>
            </w:r>
            <w:r w:rsidRPr="00BB5203">
              <w:t>и</w:t>
            </w:r>
            <w:r w:rsidRPr="00BB5203">
              <w:t>моотношения власти и интеллигенции в 1920-е гг.</w:t>
            </w:r>
            <w:r w:rsidRPr="00BB5203">
              <w:rPr>
                <w:b/>
              </w:rPr>
              <w:t xml:space="preserve"> Тест «СССР в 20-е гг.»</w:t>
            </w:r>
            <w:r w:rsidRPr="00BB5203">
              <w:t xml:space="preserve"> </w:t>
            </w:r>
          </w:p>
          <w:p w:rsidR="00E33026" w:rsidRPr="00BB5203" w:rsidRDefault="00E33026" w:rsidP="00DE2824">
            <w:pPr>
              <w:autoSpaceDE w:val="0"/>
              <w:autoSpaceDN w:val="0"/>
              <w:adjustRightInd w:val="0"/>
              <w:ind w:right="34"/>
              <w:jc w:val="both"/>
            </w:pPr>
            <w:r w:rsidRPr="00BB5203">
              <w:t>Раскрывают социальный смысл революции в естествозн</w:t>
            </w:r>
            <w:r w:rsidRPr="00BB5203">
              <w:t>а</w:t>
            </w:r>
            <w:r w:rsidRPr="00BB5203">
              <w:t>нии. Дают оценку достижениям художественной культуры. Характеризуют стиль модерн. Оценивают произведения в этом стиле. Объясняют, в чем состояли причины, характер и итоги индустриализации в СССР. Рассказывают о ходе индустриализации в стране и своем городе, районе (пр</w:t>
            </w:r>
            <w:r w:rsidRPr="00BB5203">
              <w:t>и</w:t>
            </w:r>
            <w:r w:rsidRPr="00BB5203">
              <w:lastRenderedPageBreak/>
              <w:t>влекая материалы краеведческих музеев, воспоминания участников и т. д.). Сравнивают первую и вторую пятиле</w:t>
            </w:r>
            <w:r w:rsidRPr="00BB5203">
              <w:t>т</w:t>
            </w:r>
            <w:r w:rsidRPr="00BB5203">
              <w:t>ки, выявляют черты сходства и различия</w:t>
            </w:r>
          </w:p>
          <w:p w:rsidR="00E33026" w:rsidRPr="00BB5203" w:rsidRDefault="00E33026" w:rsidP="00DE2824">
            <w:pPr>
              <w:autoSpaceDE w:val="0"/>
              <w:autoSpaceDN w:val="0"/>
              <w:adjustRightInd w:val="0"/>
              <w:ind w:right="34"/>
              <w:jc w:val="both"/>
            </w:pPr>
            <w:r w:rsidRPr="00BB5203">
              <w:t>Объясняют, в чем состояли причины, характер и итоги коллективизации в СССР. Рассказывают о ходе коллект</w:t>
            </w:r>
            <w:r w:rsidRPr="00BB5203">
              <w:t>и</w:t>
            </w:r>
            <w:r w:rsidRPr="00BB5203">
              <w:t xml:space="preserve">визации в стране и </w:t>
            </w:r>
            <w:r w:rsidRPr="00BB5203">
              <w:rPr>
                <w:i/>
              </w:rPr>
              <w:t>на Дону</w:t>
            </w:r>
            <w:r w:rsidRPr="00BB5203">
              <w:t>. Характеризуют особенности колхозного строя в конце 1930-х гг.</w:t>
            </w:r>
            <w:r w:rsidRPr="00BB5203">
              <w:rPr>
                <w:color w:val="333333"/>
                <w:shd w:val="clear" w:color="auto" w:fill="FFFFFF"/>
              </w:rPr>
              <w:t xml:space="preserve"> Дискутируют о путях социалистической модернизации, сущности культа личн</w:t>
            </w:r>
            <w:r w:rsidRPr="00BB5203">
              <w:rPr>
                <w:color w:val="333333"/>
                <w:shd w:val="clear" w:color="auto" w:fill="FFFFFF"/>
              </w:rPr>
              <w:t>о</w:t>
            </w:r>
            <w:r w:rsidRPr="00BB5203">
              <w:rPr>
                <w:color w:val="333333"/>
                <w:shd w:val="clear" w:color="auto" w:fill="FFFFFF"/>
              </w:rPr>
              <w:t>сти Сталина, основных положениях Конституции 1936 г</w:t>
            </w:r>
            <w:r w:rsidRPr="00BB5203">
              <w:rPr>
                <w:color w:val="333333"/>
                <w:shd w:val="clear" w:color="auto" w:fill="FFFFFF"/>
              </w:rPr>
              <w:t>о</w:t>
            </w:r>
            <w:r w:rsidRPr="00BB5203">
              <w:rPr>
                <w:color w:val="333333"/>
                <w:shd w:val="clear" w:color="auto" w:fill="FFFFFF"/>
              </w:rPr>
              <w:t xml:space="preserve">да. </w:t>
            </w:r>
            <w:r w:rsidRPr="00BB5203">
              <w:t>Раскрывают сущность и последствия политических процессов 1930-х гг. Сопоставляют, как оценивались итоги социально-экономического и политического развития СССР в 1920–1930-е гг. в Конституции 1936 г. и как они оцениваются в учебнике. Характеризуют внутриполитич</w:t>
            </w:r>
            <w:r w:rsidRPr="00BB5203">
              <w:t>е</w:t>
            </w:r>
            <w:r w:rsidRPr="00BB5203">
              <w:t>скую ситуацию в СССР к концу 1930-х гг.</w:t>
            </w:r>
          </w:p>
          <w:p w:rsidR="00E33026" w:rsidRPr="00BB5203" w:rsidRDefault="00E33026" w:rsidP="00DE2824">
            <w:pPr>
              <w:autoSpaceDE w:val="0"/>
              <w:autoSpaceDN w:val="0"/>
              <w:adjustRightInd w:val="0"/>
              <w:ind w:right="34"/>
              <w:jc w:val="both"/>
            </w:pPr>
            <w:r w:rsidRPr="00BB5203">
              <w:t>Характеризуют особенности духовной жизни в 1930-е гг. и сравнивать ее с ситуацией 1920-х гг., выявляя черты схо</w:t>
            </w:r>
            <w:r w:rsidRPr="00BB5203">
              <w:t>д</w:t>
            </w:r>
            <w:r w:rsidRPr="00BB5203">
              <w:t>ства и различия. Представляют описание известных прои</w:t>
            </w:r>
            <w:r w:rsidRPr="00BB5203">
              <w:t>з</w:t>
            </w:r>
            <w:r w:rsidRPr="00BB5203">
              <w:t>ведений советской литературы, искусства рассматриваем</w:t>
            </w:r>
            <w:r w:rsidRPr="00BB5203">
              <w:t>о</w:t>
            </w:r>
            <w:r w:rsidRPr="00BB5203">
              <w:t>го периода, объясняют причины их популярности. Анал</w:t>
            </w:r>
            <w:r w:rsidRPr="00BB5203">
              <w:t>и</w:t>
            </w:r>
            <w:r w:rsidRPr="00BB5203">
              <w:t>зируют взаимоотношения власти и интеллигенции в 1930-е гг., функции и роль творческих союзов</w:t>
            </w:r>
          </w:p>
          <w:p w:rsidR="00E33026" w:rsidRPr="00BB5203" w:rsidRDefault="00E33026" w:rsidP="00DE2824">
            <w:pPr>
              <w:autoSpaceDE w:val="0"/>
              <w:autoSpaceDN w:val="0"/>
              <w:adjustRightInd w:val="0"/>
              <w:ind w:right="34"/>
              <w:jc w:val="both"/>
            </w:pPr>
            <w:r w:rsidRPr="00BB5203">
              <w:t>Характеризуют направления и важнейшие события вне</w:t>
            </w:r>
            <w:r w:rsidRPr="00BB5203">
              <w:t>ш</w:t>
            </w:r>
            <w:r w:rsidRPr="00BB5203">
              <w:t>ней политики Советского государства в 1930-е гг. Пров</w:t>
            </w:r>
            <w:r w:rsidRPr="00BB5203">
              <w:t>о</w:t>
            </w:r>
            <w:r w:rsidRPr="00BB5203">
              <w:t>дят анализ источников по истории международных отн</w:t>
            </w:r>
            <w:r w:rsidRPr="00BB5203">
              <w:t>о</w:t>
            </w:r>
            <w:r w:rsidRPr="00BB5203">
              <w:t>шений 1930-х гг. и используют их для характеристики п</w:t>
            </w:r>
            <w:r w:rsidRPr="00BB5203">
              <w:t>о</w:t>
            </w:r>
            <w:r w:rsidRPr="00BB5203">
              <w:t>зиции СССР. Приводят и сравнивают излагаемые в уче</w:t>
            </w:r>
            <w:r w:rsidRPr="00BB5203">
              <w:t>б</w:t>
            </w:r>
            <w:r w:rsidRPr="00BB5203">
              <w:t>нике и научно-популярной литературе оценки Мюнхенск</w:t>
            </w:r>
            <w:r w:rsidRPr="00BB5203">
              <w:t>о</w:t>
            </w:r>
            <w:r w:rsidRPr="00BB5203">
              <w:t>го соглашения, советско-англо-французских переговоров и советско-германского пакта о ненападении, высказывают и аргументируют свою точку зрения</w:t>
            </w:r>
          </w:p>
          <w:p w:rsidR="00E33026" w:rsidRPr="00BB5203" w:rsidRDefault="00E33026" w:rsidP="00DE2824">
            <w:pPr>
              <w:tabs>
                <w:tab w:val="left" w:pos="4500"/>
              </w:tabs>
              <w:ind w:right="34"/>
              <w:jc w:val="both"/>
              <w:rPr>
                <w:i/>
              </w:rPr>
            </w:pPr>
            <w:r w:rsidRPr="00BB5203">
              <w:t>Характеризуют международные отношения в 1920-е годы. Анализируют внешнюю политику Англии в 1930-е годы. Объясняют причины распада Версальско-Вашингтонской системы договоров. Готовят доклады, сообщения с пом</w:t>
            </w:r>
            <w:r w:rsidRPr="00BB5203">
              <w:t>о</w:t>
            </w:r>
            <w:r w:rsidRPr="00BB5203">
              <w:t>щью дополнительной литературы и сети Интернет, оцен</w:t>
            </w:r>
            <w:r w:rsidRPr="00BB5203">
              <w:t>и</w:t>
            </w:r>
            <w:r w:rsidRPr="00BB5203">
              <w:t>вают роль Лиги Наций в международной политике в 1930-е годы.</w:t>
            </w:r>
          </w:p>
          <w:p w:rsidR="00BD5D68" w:rsidRPr="00BB5203" w:rsidRDefault="00BD5D68" w:rsidP="00DE2824">
            <w:pPr>
              <w:tabs>
                <w:tab w:val="left" w:pos="4500"/>
              </w:tabs>
              <w:ind w:right="34"/>
              <w:jc w:val="both"/>
            </w:pPr>
            <w:r w:rsidRPr="00BB5203">
              <w:t>Объясняют, какие задачи стояли перед Японией, Индией, Китаем в 1920-1930-е годы. Сравнивают пути к модерн</w:t>
            </w:r>
            <w:r w:rsidRPr="00BB5203">
              <w:t>и</w:t>
            </w:r>
            <w:r w:rsidRPr="00BB5203">
              <w:t>зации в Японии, Китае и Индии. Раскрывают смысл пон</w:t>
            </w:r>
            <w:r w:rsidRPr="00BB5203">
              <w:t>я</w:t>
            </w:r>
            <w:r w:rsidRPr="00BB5203">
              <w:lastRenderedPageBreak/>
              <w:t>тия «гандизм». Выделяют особенности общественного ра</w:t>
            </w:r>
            <w:r w:rsidRPr="00BB5203">
              <w:t>з</w:t>
            </w:r>
            <w:r w:rsidRPr="00BB5203">
              <w:t>вития. Объясняют сходство и различие в развитии стран континента. Сравнивают развитие Мексики и Кубы</w:t>
            </w:r>
          </w:p>
          <w:p w:rsidR="00BD5D68" w:rsidRPr="00BB5203" w:rsidRDefault="00BD5D68" w:rsidP="00DE2824">
            <w:pPr>
              <w:ind w:right="34"/>
              <w:jc w:val="both"/>
            </w:pPr>
            <w:r w:rsidRPr="00BB5203">
              <w:t>Систематизируют и обобщают исторический материал по изученному периоду. Характеризуют черты и особенности развития СССР в 20-30-е гг. Высказывают суждения о с</w:t>
            </w:r>
            <w:r w:rsidRPr="00BB5203">
              <w:t>о</w:t>
            </w:r>
            <w:r w:rsidRPr="00BB5203">
              <w:t>циально-нравственном опыте 1920-1930-х гг. для совр</w:t>
            </w:r>
            <w:r w:rsidRPr="00BB5203">
              <w:t>е</w:t>
            </w:r>
            <w:r w:rsidRPr="00BB5203">
              <w:t xml:space="preserve">менного общества. Выполняют </w:t>
            </w:r>
            <w:r w:rsidRPr="00BB5203">
              <w:rPr>
                <w:b/>
              </w:rPr>
              <w:t>тестовые контрольные задания</w:t>
            </w:r>
            <w:r w:rsidRPr="00BB5203">
              <w:t xml:space="preserve"> по истории СССР и мира 1917-1939 гг. по образцу </w:t>
            </w:r>
            <w:proofErr w:type="spellStart"/>
            <w:r w:rsidRPr="00BB5203">
              <w:t>ГИА</w:t>
            </w:r>
            <w:r w:rsidR="00FD5C1B" w:rsidRPr="00BB5203">
              <w:t>Советско</w:t>
            </w:r>
            <w:proofErr w:type="spellEnd"/>
            <w:r w:rsidR="00FD5C1B" w:rsidRPr="00BB5203">
              <w:t>-финские войны 1939-1940 и 1941-1944 гг.: http://www.aroundspb.ru/finnish/</w:t>
            </w:r>
          </w:p>
        </w:tc>
        <w:tc>
          <w:tcPr>
            <w:tcW w:w="2126" w:type="dxa"/>
          </w:tcPr>
          <w:p w:rsidR="000A77E5" w:rsidRPr="00BB5203" w:rsidRDefault="00E24868" w:rsidP="00A2782E">
            <w:pPr>
              <w:ind w:right="-109"/>
              <w:jc w:val="both"/>
              <w:rPr>
                <w:color w:val="0000FF"/>
                <w:u w:val="single"/>
              </w:rPr>
            </w:pPr>
            <w:hyperlink r:id="rId32" w:history="1">
              <w:r w:rsidR="000A77E5" w:rsidRPr="00BB5203">
                <w:rPr>
                  <w:color w:val="0000FF"/>
                  <w:u w:val="single"/>
                </w:rPr>
                <w:t>https://foxford.ru/wiki/istoriya/sovetskaya-rossiya-v</w:t>
              </w:r>
            </w:hyperlink>
          </w:p>
          <w:p w:rsidR="000C5A8E" w:rsidRPr="00BB5203" w:rsidRDefault="000C5A8E" w:rsidP="00A2782E">
            <w:pPr>
              <w:ind w:right="-109"/>
              <w:jc w:val="both"/>
              <w:rPr>
                <w:color w:val="0000FF"/>
                <w:u w:val="single"/>
              </w:rPr>
            </w:pPr>
          </w:p>
          <w:p w:rsidR="00C81376" w:rsidRPr="00BB5203" w:rsidRDefault="00E24868" w:rsidP="00A2782E">
            <w:pPr>
              <w:ind w:right="-109"/>
              <w:jc w:val="both"/>
              <w:rPr>
                <w:color w:val="0000FF"/>
                <w:u w:val="single"/>
              </w:rPr>
            </w:pPr>
            <w:hyperlink r:id="rId33" w:history="1">
              <w:r w:rsidR="000C5A8E" w:rsidRPr="00BB5203">
                <w:rPr>
                  <w:rStyle w:val="ab"/>
                </w:rPr>
                <w:t>https://foxford.ru/wiki/istoriya/sovetskaya-rossiya-v</w:t>
              </w:r>
            </w:hyperlink>
          </w:p>
          <w:p w:rsidR="00C81376" w:rsidRPr="00BB5203" w:rsidRDefault="00C81376" w:rsidP="00C81376">
            <w:pPr>
              <w:tabs>
                <w:tab w:val="left" w:pos="4500"/>
              </w:tabs>
              <w:ind w:right="-108"/>
              <w:jc w:val="both"/>
            </w:pPr>
            <w:r w:rsidRPr="00BB5203">
              <w:t xml:space="preserve">Страны Запада в 1920-е гг.  </w:t>
            </w:r>
          </w:p>
          <w:p w:rsidR="00C81376" w:rsidRPr="00BB5203" w:rsidRDefault="00E24868" w:rsidP="00C81376">
            <w:pPr>
              <w:tabs>
                <w:tab w:val="left" w:pos="4500"/>
              </w:tabs>
              <w:ind w:right="-108"/>
              <w:jc w:val="both"/>
            </w:pPr>
            <w:hyperlink r:id="rId34" w:history="1">
              <w:r w:rsidR="00C81376" w:rsidRPr="00BB5203">
                <w:rPr>
                  <w:rStyle w:val="ab"/>
                </w:rPr>
                <w:t>http://www.alexanderyakovlev.org/</w:t>
              </w:r>
            </w:hyperlink>
          </w:p>
          <w:p w:rsidR="00C81376" w:rsidRPr="00BB5203" w:rsidRDefault="00C81376" w:rsidP="00C81376">
            <w:pPr>
              <w:tabs>
                <w:tab w:val="left" w:pos="4500"/>
              </w:tabs>
              <w:ind w:right="-108"/>
              <w:jc w:val="both"/>
            </w:pPr>
            <w:r w:rsidRPr="00BB5203">
              <w:t>Мировой эконом</w:t>
            </w:r>
            <w:r w:rsidRPr="00BB5203">
              <w:t>и</w:t>
            </w:r>
            <w:r w:rsidRPr="00BB5203">
              <w:t xml:space="preserve">ческий кризис 1929-1933 гг. </w:t>
            </w:r>
            <w:hyperlink r:id="rId35" w:history="1">
              <w:r w:rsidRPr="00BB5203">
                <w:rPr>
                  <w:rStyle w:val="ab"/>
                </w:rPr>
                <w:t>https://interneturok.ru/lesson/istoriya/11-klass/mir-v-periodmezhdu-dvumya-mirovymi-voynami/ekonomicheskoe</w:t>
              </w:r>
            </w:hyperlink>
            <w:r w:rsidRPr="00BB5203">
              <w:t>-</w:t>
            </w:r>
            <w:proofErr w:type="spellStart"/>
            <w:r w:rsidRPr="00BB5203">
              <w:rPr>
                <w:lang w:val="en-US"/>
              </w:rPr>
              <w:t>razvitiestran</w:t>
            </w:r>
            <w:proofErr w:type="spellEnd"/>
            <w:r w:rsidRPr="00BB5203">
              <w:t>-</w:t>
            </w:r>
            <w:proofErr w:type="spellStart"/>
            <w:r w:rsidRPr="00BB5203">
              <w:rPr>
                <w:lang w:val="en-US"/>
              </w:rPr>
              <w:t>zapada</w:t>
            </w:r>
            <w:proofErr w:type="spellEnd"/>
            <w:r w:rsidRPr="00BB5203">
              <w:t>-</w:t>
            </w:r>
            <w:r w:rsidRPr="00BB5203">
              <w:rPr>
                <w:lang w:val="en-US"/>
              </w:rPr>
              <w:t>v</w:t>
            </w:r>
            <w:r w:rsidRPr="00BB5203">
              <w:t>-1920-</w:t>
            </w:r>
            <w:r w:rsidRPr="00BB5203">
              <w:rPr>
                <w:lang w:val="en-US"/>
              </w:rPr>
              <w:t>e</w:t>
            </w:r>
            <w:r w:rsidRPr="00BB5203">
              <w:t>-</w:t>
            </w:r>
            <w:proofErr w:type="spellStart"/>
            <w:r w:rsidRPr="00BB5203">
              <w:rPr>
                <w:lang w:val="en-US"/>
              </w:rPr>
              <w:t>gg</w:t>
            </w:r>
            <w:proofErr w:type="spellEnd"/>
            <w:r w:rsidRPr="00BB5203">
              <w:t xml:space="preserve">- </w:t>
            </w:r>
          </w:p>
          <w:p w:rsidR="00C81376" w:rsidRPr="00BB5203" w:rsidRDefault="00E24868" w:rsidP="00A2782E">
            <w:pPr>
              <w:tabs>
                <w:tab w:val="left" w:pos="4500"/>
              </w:tabs>
              <w:ind w:right="-109"/>
              <w:jc w:val="both"/>
            </w:pPr>
            <w:hyperlink r:id="rId36" w:history="1">
              <w:r w:rsidR="00C81376" w:rsidRPr="00BB5203">
                <w:rPr>
                  <w:rStyle w:val="ab"/>
                  <w:lang w:val="en-US"/>
                </w:rPr>
                <w:t>https</w:t>
              </w:r>
              <w:r w:rsidR="00C81376" w:rsidRPr="00BB5203">
                <w:rPr>
                  <w:rStyle w:val="ab"/>
                </w:rPr>
                <w:t>://</w:t>
              </w:r>
              <w:proofErr w:type="spellStart"/>
              <w:r w:rsidR="00C81376" w:rsidRPr="00BB5203">
                <w:rPr>
                  <w:rStyle w:val="ab"/>
                  <w:lang w:val="en-US"/>
                </w:rPr>
                <w:t>uchebnik</w:t>
              </w:r>
              <w:proofErr w:type="spellEnd"/>
              <w:r w:rsidR="00C81376" w:rsidRPr="00BB5203">
                <w:rPr>
                  <w:rStyle w:val="ab"/>
                </w:rPr>
                <w:t>.</w:t>
              </w:r>
              <w:proofErr w:type="spellStart"/>
              <w:r w:rsidR="00C81376" w:rsidRPr="00BB5203">
                <w:rPr>
                  <w:rStyle w:val="ab"/>
                  <w:lang w:val="en-US"/>
                </w:rPr>
                <w:t>mos</w:t>
              </w:r>
              <w:proofErr w:type="spellEnd"/>
              <w:r w:rsidR="00C81376" w:rsidRPr="00BB5203">
                <w:rPr>
                  <w:rStyle w:val="ab"/>
                </w:rPr>
                <w:t>.</w:t>
              </w:r>
              <w:proofErr w:type="spellStart"/>
              <w:r w:rsidR="00C81376" w:rsidRPr="00BB5203">
                <w:rPr>
                  <w:rStyle w:val="ab"/>
                  <w:lang w:val="en-US"/>
                </w:rPr>
                <w:t>ru</w:t>
              </w:r>
              <w:proofErr w:type="spellEnd"/>
              <w:r w:rsidR="00C81376" w:rsidRPr="00BB5203">
                <w:rPr>
                  <w:rStyle w:val="ab"/>
                </w:rPr>
                <w:t>/</w:t>
              </w:r>
              <w:proofErr w:type="spellStart"/>
              <w:r w:rsidR="00C81376" w:rsidRPr="00BB5203">
                <w:rPr>
                  <w:rStyle w:val="ab"/>
                  <w:lang w:val="en-US"/>
                </w:rPr>
                <w:t>cata</w:t>
              </w:r>
              <w:proofErr w:type="spellEnd"/>
            </w:hyperlink>
          </w:p>
          <w:p w:rsidR="00C81376" w:rsidRPr="00BB5203" w:rsidRDefault="00C81376" w:rsidP="00A2782E">
            <w:pPr>
              <w:tabs>
                <w:tab w:val="left" w:pos="4500"/>
              </w:tabs>
              <w:ind w:right="-109"/>
              <w:jc w:val="both"/>
              <w:rPr>
                <w:rStyle w:val="ab"/>
              </w:rPr>
            </w:pPr>
            <w:proofErr w:type="spellStart"/>
            <w:r w:rsidRPr="00BB5203">
              <w:rPr>
                <w:lang w:val="en-US"/>
              </w:rPr>
              <w:t>logue</w:t>
            </w:r>
            <w:proofErr w:type="spellEnd"/>
            <w:r w:rsidRPr="00BB5203">
              <w:t>/</w:t>
            </w:r>
            <w:r w:rsidRPr="00BB5203">
              <w:rPr>
                <w:lang w:val="en-US"/>
              </w:rPr>
              <w:t>material</w:t>
            </w:r>
            <w:r w:rsidRPr="00BB5203">
              <w:t>_</w:t>
            </w:r>
            <w:r w:rsidRPr="00BB5203">
              <w:rPr>
                <w:lang w:val="en-US"/>
              </w:rPr>
              <w:t>view</w:t>
            </w:r>
            <w:r w:rsidRPr="00BB5203">
              <w:lastRenderedPageBreak/>
              <w:t xml:space="preserve">/ </w:t>
            </w:r>
            <w:hyperlink r:id="rId37" w:history="1">
              <w:r w:rsidRPr="00BB5203">
                <w:rPr>
                  <w:rStyle w:val="ab"/>
                  <w:lang w:val="en-US"/>
                </w:rPr>
                <w:t>https</w:t>
              </w:r>
              <w:r w:rsidRPr="00BB5203">
                <w:rPr>
                  <w:rStyle w:val="ab"/>
                </w:rPr>
                <w:t>://</w:t>
              </w:r>
              <w:proofErr w:type="spellStart"/>
              <w:r w:rsidRPr="00BB5203">
                <w:rPr>
                  <w:rStyle w:val="ab"/>
                  <w:lang w:val="en-US"/>
                </w:rPr>
                <w:t>resh</w:t>
              </w:r>
              <w:proofErr w:type="spellEnd"/>
              <w:r w:rsidRPr="00BB5203">
                <w:rPr>
                  <w:rStyle w:val="ab"/>
                </w:rPr>
                <w:t>.</w:t>
              </w:r>
              <w:proofErr w:type="spellStart"/>
              <w:r w:rsidRPr="00BB5203">
                <w:rPr>
                  <w:rStyle w:val="ab"/>
                  <w:lang w:val="en-US"/>
                </w:rPr>
                <w:t>edu</w:t>
              </w:r>
              <w:proofErr w:type="spellEnd"/>
              <w:r w:rsidRPr="00BB5203">
                <w:rPr>
                  <w:rStyle w:val="ab"/>
                </w:rPr>
                <w:t>.</w:t>
              </w:r>
              <w:proofErr w:type="spellStart"/>
              <w:r w:rsidRPr="00BB5203">
                <w:rPr>
                  <w:rStyle w:val="ab"/>
                  <w:lang w:val="en-US"/>
                </w:rPr>
                <w:t>ru</w:t>
              </w:r>
              <w:proofErr w:type="spellEnd"/>
              <w:r w:rsidRPr="00BB5203">
                <w:rPr>
                  <w:rStyle w:val="ab"/>
                </w:rPr>
                <w:t>/</w:t>
              </w:r>
              <w:r w:rsidRPr="00BB5203">
                <w:rPr>
                  <w:rStyle w:val="ab"/>
                  <w:lang w:val="en-US"/>
                </w:rPr>
                <w:t>subject</w:t>
              </w:r>
              <w:r w:rsidRPr="00BB5203">
                <w:rPr>
                  <w:rStyle w:val="ab"/>
                </w:rPr>
                <w:t>/</w:t>
              </w:r>
              <w:r w:rsidRPr="00BB5203">
                <w:rPr>
                  <w:rStyle w:val="ab"/>
                  <w:lang w:val="en-US"/>
                </w:rPr>
                <w:t>lesson</w:t>
              </w:r>
              <w:r w:rsidRPr="00BB5203">
                <w:rPr>
                  <w:rStyle w:val="ab"/>
                </w:rPr>
                <w:t>/6397/</w:t>
              </w:r>
              <w:r w:rsidRPr="00BB5203">
                <w:rPr>
                  <w:rStyle w:val="ab"/>
                  <w:lang w:val="en-US"/>
                </w:rPr>
                <w:t>start</w:t>
              </w:r>
              <w:r w:rsidRPr="00BB5203">
                <w:rPr>
                  <w:rStyle w:val="ab"/>
                </w:rPr>
                <w:t>/174366</w:t>
              </w:r>
            </w:hyperlink>
          </w:p>
          <w:p w:rsidR="00C81376" w:rsidRPr="00BB5203" w:rsidRDefault="00C81376" w:rsidP="00A2782E">
            <w:pPr>
              <w:tabs>
                <w:tab w:val="left" w:pos="4500"/>
              </w:tabs>
              <w:ind w:right="-109"/>
              <w:jc w:val="both"/>
              <w:rPr>
                <w:rStyle w:val="ab"/>
              </w:rPr>
            </w:pPr>
            <w:r w:rsidRPr="00BB5203">
              <w:t xml:space="preserve">/Восток в первой половине XX в. </w:t>
            </w:r>
            <w:hyperlink r:id="rId38" w:history="1">
              <w:r w:rsidRPr="00BB5203">
                <w:rPr>
                  <w:rStyle w:val="ab"/>
                </w:rPr>
                <w:t>https://www.youtube.com/watch?v=-pL6zcdi9I</w:t>
              </w:r>
            </w:hyperlink>
          </w:p>
          <w:p w:rsidR="00A11D7E" w:rsidRPr="00BB5203" w:rsidRDefault="00A11D7E" w:rsidP="00A2782E">
            <w:pPr>
              <w:tabs>
                <w:tab w:val="left" w:pos="4500"/>
              </w:tabs>
              <w:ind w:right="-109"/>
              <w:jc w:val="both"/>
            </w:pPr>
          </w:p>
          <w:p w:rsidR="00C81376" w:rsidRPr="00BB5203" w:rsidRDefault="00E24868" w:rsidP="00A2782E">
            <w:pPr>
              <w:tabs>
                <w:tab w:val="left" w:pos="4500"/>
              </w:tabs>
              <w:ind w:right="-109"/>
              <w:jc w:val="both"/>
              <w:rPr>
                <w:rStyle w:val="ab"/>
              </w:rPr>
            </w:pPr>
            <w:hyperlink r:id="rId39" w:history="1">
              <w:r w:rsidR="00C81376" w:rsidRPr="00BB5203">
                <w:rPr>
                  <w:rStyle w:val="ab"/>
                </w:rPr>
                <w:t>https://www.youtube.com/watch?v=5b3htLNeq20</w:t>
              </w:r>
            </w:hyperlink>
          </w:p>
          <w:p w:rsidR="00C81376" w:rsidRPr="00BB5203" w:rsidRDefault="00E24868" w:rsidP="00A2782E">
            <w:pPr>
              <w:tabs>
                <w:tab w:val="left" w:pos="4500"/>
              </w:tabs>
              <w:ind w:right="-109"/>
              <w:jc w:val="both"/>
            </w:pPr>
            <w:hyperlink r:id="rId40" w:history="1">
              <w:r w:rsidR="00C81376" w:rsidRPr="00BB5203">
                <w:rPr>
                  <w:rStyle w:val="ab"/>
                </w:rPr>
                <w:t>https://www.youtube.com/watch?v=5b3htLNeq20</w:t>
              </w:r>
            </w:hyperlink>
          </w:p>
          <w:p w:rsidR="00A11D7E" w:rsidRPr="00BB5203" w:rsidRDefault="00A11D7E" w:rsidP="00A2782E">
            <w:pPr>
              <w:tabs>
                <w:tab w:val="left" w:pos="4500"/>
              </w:tabs>
              <w:ind w:right="-109"/>
              <w:jc w:val="both"/>
            </w:pPr>
          </w:p>
          <w:p w:rsidR="00C81376" w:rsidRPr="00BB5203" w:rsidRDefault="00C81376" w:rsidP="00A2782E">
            <w:pPr>
              <w:tabs>
                <w:tab w:val="left" w:pos="4500"/>
              </w:tabs>
              <w:ind w:right="-109"/>
              <w:jc w:val="both"/>
            </w:pPr>
            <w:r w:rsidRPr="00BB5203">
              <w:t xml:space="preserve"> Переход к НЭПу</w:t>
            </w:r>
          </w:p>
          <w:p w:rsidR="00C81376" w:rsidRPr="00BB5203" w:rsidRDefault="00E24868" w:rsidP="00A2782E">
            <w:pPr>
              <w:tabs>
                <w:tab w:val="left" w:pos="4500"/>
              </w:tabs>
              <w:ind w:right="-109"/>
              <w:jc w:val="both"/>
            </w:pPr>
            <w:hyperlink r:id="rId41" w:history="1">
              <w:r w:rsidR="00C81376" w:rsidRPr="00BB5203">
                <w:rPr>
                  <w:rStyle w:val="ab"/>
                </w:rPr>
                <w:t>https://foxford.ru/wiki/istoriya/sovetskoe-</w:t>
              </w:r>
            </w:hyperlink>
          </w:p>
          <w:p w:rsidR="00DE2824" w:rsidRDefault="00E24868" w:rsidP="00DE2824">
            <w:pPr>
              <w:spacing w:line="276" w:lineRule="auto"/>
              <w:jc w:val="both"/>
            </w:pPr>
            <w:hyperlink r:id="rId42" w:history="1">
              <w:r w:rsidR="00B12E0C" w:rsidRPr="00BB5203">
                <w:rPr>
                  <w:rStyle w:val="ab"/>
                </w:rPr>
                <w:t>https://histrf.ru/about</w:t>
              </w:r>
            </w:hyperlink>
            <w:r w:rsidR="00B12E0C" w:rsidRPr="00BB5203">
              <w:t xml:space="preserve">   </w:t>
            </w:r>
          </w:p>
          <w:p w:rsidR="00B12E0C" w:rsidRPr="00BB5203" w:rsidRDefault="00B12E0C" w:rsidP="00DE2824">
            <w:pPr>
              <w:spacing w:line="276" w:lineRule="auto"/>
              <w:jc w:val="both"/>
            </w:pPr>
            <w:r w:rsidRPr="00BB5203">
              <w:t>Федеральный портал «</w:t>
            </w:r>
            <w:proofErr w:type="spellStart"/>
            <w:r w:rsidRPr="00BB5203">
              <w:t>Ист</w:t>
            </w:r>
            <w:r w:rsidRPr="00BB5203">
              <w:t>о</w:t>
            </w:r>
            <w:r w:rsidRPr="00BB5203">
              <w:t>рия</w:t>
            </w:r>
            <w:proofErr w:type="gramStart"/>
            <w:r w:rsidRPr="00BB5203">
              <w:t>.Р</w:t>
            </w:r>
            <w:proofErr w:type="gramEnd"/>
            <w:r w:rsidRPr="00BB5203">
              <w:t>Ф</w:t>
            </w:r>
            <w:proofErr w:type="spellEnd"/>
            <w:r w:rsidRPr="00BB5203">
              <w:t>»</w:t>
            </w:r>
            <w:r w:rsidR="00D64E91" w:rsidRPr="00BB5203">
              <w:t xml:space="preserve">  </w:t>
            </w:r>
            <w:hyperlink r:id="rId43" w:history="1">
              <w:r w:rsidR="00D64E91" w:rsidRPr="00BB5203">
                <w:rPr>
                  <w:rStyle w:val="ab"/>
                </w:rPr>
                <w:t>https://urok.1c.ru/library/history/vseobshchaya_istoriya_noveyshaya_istoriya_zarubezhnykh_stran_9_klass/tema_i_mir_na_rubezhe_xix_xx_vv/1_ekonomika_i_politicheskaya_zhizn/13505.phd</w:t>
              </w:r>
            </w:hyperlink>
          </w:p>
          <w:p w:rsidR="00DE2824" w:rsidRDefault="00DE2824" w:rsidP="00B12E0C">
            <w:pPr>
              <w:jc w:val="both"/>
              <w:rPr>
                <w:bCs/>
                <w:color w:val="1C1B1D"/>
                <w:spacing w:val="16"/>
                <w:shd w:val="clear" w:color="auto" w:fill="FFFFFF"/>
              </w:rPr>
            </w:pPr>
          </w:p>
          <w:p w:rsidR="00D64E91" w:rsidRPr="00BB5203" w:rsidRDefault="00D64E91" w:rsidP="00B12E0C">
            <w:pPr>
              <w:jc w:val="both"/>
            </w:pPr>
            <w:r w:rsidRPr="00BB5203">
              <w:rPr>
                <w:bCs/>
                <w:color w:val="1C1B1D"/>
                <w:spacing w:val="16"/>
                <w:shd w:val="clear" w:color="auto" w:fill="FFFFFF"/>
              </w:rPr>
              <w:lastRenderedPageBreak/>
              <w:t>Авторитарный режим</w:t>
            </w:r>
          </w:p>
          <w:p w:rsidR="00D64E91" w:rsidRPr="00BB5203" w:rsidRDefault="00E24868" w:rsidP="00B12E0C">
            <w:pPr>
              <w:jc w:val="both"/>
            </w:pPr>
            <w:hyperlink r:id="rId44" w:history="1">
              <w:r w:rsidR="00D64E91" w:rsidRPr="00BB5203">
                <w:rPr>
                  <w:rStyle w:val="ab"/>
                </w:rPr>
                <w:t>https://urok.1c.ru/library/history/vseobshchaya_istoriya_noveyshaya_istoriya_zarubezhnykh_stran_9_klass/tema_i_mir_na_rubezhe_xix_xx_vv/1_ekonomika_i_politicheskaya_zhizn/13625.phd</w:t>
              </w:r>
            </w:hyperlink>
          </w:p>
          <w:p w:rsidR="00D64E91" w:rsidRPr="00BB5203" w:rsidRDefault="00E24868" w:rsidP="00B12E0C">
            <w:pPr>
              <w:jc w:val="both"/>
            </w:pPr>
            <w:hyperlink r:id="rId45" w:history="1">
              <w:r w:rsidR="00D64E91" w:rsidRPr="00BB5203">
                <w:rPr>
                  <w:rStyle w:val="ab"/>
                </w:rPr>
                <w:t>https://urok.1c.ru/library/history/vseobshchaya_istoriya_noveyshaya_istoriya_zarubezhnykh_stran_/tema_i_mir_na_rubezhe_xix_xx_vv/1_ekonomika_i_politicheskaya_zhizn/13494.phd</w:t>
              </w:r>
            </w:hyperlink>
          </w:p>
          <w:p w:rsidR="00DE2824" w:rsidRDefault="00DE2824" w:rsidP="00B12E0C">
            <w:pPr>
              <w:jc w:val="both"/>
            </w:pPr>
          </w:p>
          <w:p w:rsidR="001407C7" w:rsidRDefault="001407C7" w:rsidP="00B12E0C">
            <w:pPr>
              <w:jc w:val="both"/>
              <w:rPr>
                <w:rStyle w:val="ab"/>
              </w:rPr>
            </w:pPr>
            <w:r w:rsidRPr="00BB5203">
              <w:t>Марксизм в Ро</w:t>
            </w:r>
            <w:r w:rsidRPr="00BB5203">
              <w:t>с</w:t>
            </w:r>
            <w:r w:rsidRPr="00BB5203">
              <w:t xml:space="preserve">сии: </w:t>
            </w:r>
            <w:hyperlink r:id="rId46" w:history="1">
              <w:r w:rsidRPr="00BB5203">
                <w:rPr>
                  <w:rStyle w:val="ab"/>
                </w:rPr>
                <w:t>http://web.mit.edu/fjk/Public/index.html</w:t>
              </w:r>
            </w:hyperlink>
          </w:p>
          <w:p w:rsidR="00DE2824" w:rsidRPr="002B600C" w:rsidRDefault="00E24868" w:rsidP="00DE2824">
            <w:pPr>
              <w:autoSpaceDE w:val="0"/>
              <w:autoSpaceDN w:val="0"/>
              <w:adjustRightInd w:val="0"/>
              <w:jc w:val="both"/>
            </w:pPr>
            <w:hyperlink r:id="rId47" w:history="1">
              <w:r w:rsidR="00DE2824" w:rsidRPr="002B600C">
                <w:rPr>
                  <w:rStyle w:val="ab"/>
                </w:rPr>
                <w:t>https://nsportal.ru/shkola/istoriya/library/2013/01/26/urok-po-teme-stalinskaya-modernizatsiya-11-klass</w:t>
              </w:r>
            </w:hyperlink>
            <w:r w:rsidR="00DE2824" w:rsidRPr="002B600C">
              <w:t xml:space="preserve"> Советская модель модерн</w:t>
            </w:r>
            <w:r w:rsidR="00DE2824" w:rsidRPr="002B600C">
              <w:t>и</w:t>
            </w:r>
            <w:r w:rsidR="00DE2824" w:rsidRPr="002B600C">
              <w:t>зации</w:t>
            </w:r>
          </w:p>
          <w:p w:rsidR="00DE2824" w:rsidRDefault="00DE2824" w:rsidP="00DE2824">
            <w:pPr>
              <w:autoSpaceDE w:val="0"/>
              <w:autoSpaceDN w:val="0"/>
              <w:adjustRightInd w:val="0"/>
              <w:jc w:val="both"/>
            </w:pPr>
          </w:p>
          <w:p w:rsidR="00DE2824" w:rsidRPr="002B600C" w:rsidRDefault="00E24868" w:rsidP="00DE2824">
            <w:pPr>
              <w:autoSpaceDE w:val="0"/>
              <w:autoSpaceDN w:val="0"/>
              <w:adjustRightInd w:val="0"/>
              <w:jc w:val="both"/>
            </w:pPr>
            <w:hyperlink r:id="rId48" w:history="1">
              <w:r w:rsidR="00DE2824" w:rsidRPr="002B600C">
                <w:rPr>
                  <w:rStyle w:val="ab"/>
                </w:rPr>
                <w:t>https://uchi.ru/otvety/questions/a1-</w:t>
              </w:r>
              <w:r w:rsidR="00DE2824" w:rsidRPr="002B600C">
                <w:rPr>
                  <w:rStyle w:val="ab"/>
                </w:rPr>
                <w:lastRenderedPageBreak/>
                <w:t>tselyu-forsirovannoy-industrializatsii-v-sssr-bilo-stremlenie-1-uskorit-razvitie-selsk</w:t>
              </w:r>
            </w:hyperlink>
          </w:p>
          <w:p w:rsidR="00DE2824" w:rsidRPr="00BB5203" w:rsidRDefault="00DE2824" w:rsidP="00DE2824">
            <w:pPr>
              <w:autoSpaceDE w:val="0"/>
              <w:autoSpaceDN w:val="0"/>
              <w:adjustRightInd w:val="0"/>
              <w:jc w:val="both"/>
            </w:pPr>
            <w:r w:rsidRPr="002B600C">
              <w:t>Индустриализ</w:t>
            </w:r>
            <w:r w:rsidRPr="002B600C">
              <w:t>а</w:t>
            </w:r>
            <w:r w:rsidRPr="002B600C">
              <w:t>ция в СССР</w:t>
            </w:r>
          </w:p>
        </w:tc>
      </w:tr>
      <w:tr w:rsidR="00BD5D68" w:rsidRPr="00BB5203" w:rsidTr="00DE2824">
        <w:tc>
          <w:tcPr>
            <w:tcW w:w="567" w:type="dxa"/>
          </w:tcPr>
          <w:p w:rsidR="00BD5D68" w:rsidRPr="00BB5203" w:rsidRDefault="00BD5D68" w:rsidP="009C5A80">
            <w:pPr>
              <w:jc w:val="center"/>
            </w:pPr>
            <w:r w:rsidRPr="00BB5203">
              <w:lastRenderedPageBreak/>
              <w:t>3</w:t>
            </w:r>
          </w:p>
        </w:tc>
        <w:tc>
          <w:tcPr>
            <w:tcW w:w="1701" w:type="dxa"/>
          </w:tcPr>
          <w:p w:rsidR="00BD5D68" w:rsidRPr="00BB5203" w:rsidRDefault="00BD5D68" w:rsidP="009C5A80">
            <w:pPr>
              <w:tabs>
                <w:tab w:val="left" w:pos="4500"/>
              </w:tabs>
            </w:pPr>
            <w:r w:rsidRPr="00BB5203">
              <w:t xml:space="preserve">Человечество во Второй </w:t>
            </w:r>
          </w:p>
          <w:p w:rsidR="00BD5D68" w:rsidRPr="00BB5203" w:rsidRDefault="00BD5D68" w:rsidP="00D059CB">
            <w:pPr>
              <w:tabs>
                <w:tab w:val="left" w:pos="4500"/>
              </w:tabs>
            </w:pPr>
            <w:r w:rsidRPr="00BB5203">
              <w:t>мировой войне</w:t>
            </w:r>
          </w:p>
          <w:p w:rsidR="007A7CF3" w:rsidRPr="00BB5203" w:rsidRDefault="007A7CF3" w:rsidP="00D059CB">
            <w:pPr>
              <w:tabs>
                <w:tab w:val="left" w:pos="4500"/>
              </w:tabs>
            </w:pPr>
          </w:p>
        </w:tc>
        <w:tc>
          <w:tcPr>
            <w:tcW w:w="3402" w:type="dxa"/>
          </w:tcPr>
          <w:p w:rsidR="007A7CF3" w:rsidRPr="00BB5203" w:rsidRDefault="00105603" w:rsidP="00105603">
            <w:pPr>
              <w:jc w:val="both"/>
            </w:pPr>
            <w:r w:rsidRPr="00BB5203">
              <w:rPr>
                <w:color w:val="000000"/>
              </w:rPr>
              <w:t xml:space="preserve"> </w:t>
            </w:r>
            <w:r w:rsidR="007A7CF3" w:rsidRPr="00BB5203">
              <w:rPr>
                <w:color w:val="000000"/>
              </w:rPr>
              <w:t>План «Барбаросса» и цели гитлеровской Германии в войне с СССР. Нападение на СССР 22 июня 1941 г. Прич</w:t>
            </w:r>
            <w:r w:rsidR="007A7CF3" w:rsidRPr="00BB5203">
              <w:rPr>
                <w:color w:val="000000"/>
              </w:rPr>
              <w:t>и</w:t>
            </w:r>
            <w:r w:rsidR="007A7CF3" w:rsidRPr="00BB5203">
              <w:rPr>
                <w:color w:val="000000"/>
              </w:rPr>
              <w:t>ны отступления Красной А</w:t>
            </w:r>
            <w:r w:rsidR="007A7CF3" w:rsidRPr="00BB5203">
              <w:rPr>
                <w:color w:val="000000"/>
              </w:rPr>
              <w:t>р</w:t>
            </w:r>
            <w:r w:rsidR="007A7CF3" w:rsidRPr="00BB5203">
              <w:rPr>
                <w:color w:val="000000"/>
              </w:rPr>
              <w:t>мии в первые месяцы войны. «Всё для фронта! Все для п</w:t>
            </w:r>
            <w:r w:rsidR="007A7CF3" w:rsidRPr="00BB5203">
              <w:rPr>
                <w:color w:val="000000"/>
              </w:rPr>
              <w:t>о</w:t>
            </w:r>
            <w:r w:rsidR="007A7CF3" w:rsidRPr="00BB5203">
              <w:rPr>
                <w:color w:val="000000"/>
              </w:rPr>
              <w:t>беды!»: мобилизация сил на отпор врагу и перестройка экономики на военный лад.</w:t>
            </w:r>
          </w:p>
          <w:p w:rsidR="007A7CF3" w:rsidRPr="00BB5203" w:rsidRDefault="00404CF3" w:rsidP="00404CF3">
            <w:pPr>
              <w:ind w:firstLine="34"/>
              <w:jc w:val="both"/>
            </w:pPr>
            <w:r w:rsidRPr="00BB5203">
              <w:rPr>
                <w:color w:val="000000"/>
              </w:rPr>
              <w:t xml:space="preserve"> </w:t>
            </w:r>
            <w:r w:rsidR="007A7CF3" w:rsidRPr="00BB5203">
              <w:rPr>
                <w:color w:val="000000"/>
              </w:rPr>
              <w:t>Битва за Москву. Парад 7 н</w:t>
            </w:r>
            <w:r w:rsidR="007A7CF3" w:rsidRPr="00BB5203">
              <w:rPr>
                <w:color w:val="000000"/>
              </w:rPr>
              <w:t>о</w:t>
            </w:r>
            <w:r w:rsidR="007A7CF3" w:rsidRPr="00BB5203">
              <w:rPr>
                <w:color w:val="000000"/>
              </w:rPr>
              <w:t>ября 1941 г. на Красной пл</w:t>
            </w:r>
            <w:r w:rsidR="007A7CF3" w:rsidRPr="00BB5203">
              <w:rPr>
                <w:color w:val="000000"/>
              </w:rPr>
              <w:t>о</w:t>
            </w:r>
            <w:r w:rsidR="007A7CF3" w:rsidRPr="00BB5203">
              <w:rPr>
                <w:color w:val="000000"/>
              </w:rPr>
              <w:t>щади. Срыв германских пл</w:t>
            </w:r>
            <w:r w:rsidR="007A7CF3" w:rsidRPr="00BB5203">
              <w:rPr>
                <w:color w:val="000000"/>
              </w:rPr>
              <w:t>а</w:t>
            </w:r>
            <w:r w:rsidR="007A7CF3" w:rsidRPr="00BB5203">
              <w:rPr>
                <w:color w:val="000000"/>
              </w:rPr>
              <w:t>нов молниеносной войны.</w:t>
            </w:r>
          </w:p>
          <w:p w:rsidR="007A7CF3" w:rsidRPr="00BB5203" w:rsidRDefault="00404CF3" w:rsidP="00404CF3">
            <w:pPr>
              <w:jc w:val="both"/>
            </w:pPr>
            <w:r w:rsidRPr="00BB5203">
              <w:rPr>
                <w:color w:val="000000"/>
              </w:rPr>
              <w:t xml:space="preserve"> </w:t>
            </w:r>
            <w:r w:rsidR="007A7CF3" w:rsidRPr="00BB5203">
              <w:rPr>
                <w:color w:val="000000"/>
              </w:rPr>
              <w:t>Блокада Ленинграда. Дорога жизни. Значение героического сопротивления Ленинграда.</w:t>
            </w:r>
          </w:p>
          <w:p w:rsidR="007A7CF3" w:rsidRPr="00BB5203" w:rsidRDefault="00404CF3" w:rsidP="00404CF3">
            <w:pPr>
              <w:jc w:val="both"/>
            </w:pPr>
            <w:r w:rsidRPr="00BB5203">
              <w:rPr>
                <w:color w:val="000000"/>
              </w:rPr>
              <w:t xml:space="preserve"> </w:t>
            </w:r>
            <w:r w:rsidR="007A7CF3" w:rsidRPr="00BB5203">
              <w:rPr>
                <w:color w:val="000000"/>
              </w:rPr>
              <w:t>Гитлеровский план «Ост». Преступления нацистов и их пособников на территории СССР. Разграбление и ун</w:t>
            </w:r>
            <w:r w:rsidR="007A7CF3" w:rsidRPr="00BB5203">
              <w:rPr>
                <w:color w:val="000000"/>
              </w:rPr>
              <w:t>и</w:t>
            </w:r>
            <w:r w:rsidR="007A7CF3" w:rsidRPr="00BB5203">
              <w:rPr>
                <w:color w:val="000000"/>
              </w:rPr>
              <w:t>чтожение культурных ценн</w:t>
            </w:r>
            <w:r w:rsidR="007A7CF3" w:rsidRPr="00BB5203">
              <w:rPr>
                <w:color w:val="000000"/>
              </w:rPr>
              <w:t>о</w:t>
            </w:r>
            <w:r w:rsidR="007A7CF3" w:rsidRPr="00BB5203">
              <w:rPr>
                <w:color w:val="000000"/>
              </w:rPr>
              <w:t>стей. Холокост. Гитлеровские лагеря уничтожения (лагеря смерти).</w:t>
            </w:r>
          </w:p>
          <w:p w:rsidR="007A7CF3" w:rsidRPr="00BB5203" w:rsidRDefault="00404CF3" w:rsidP="00404CF3">
            <w:pPr>
              <w:jc w:val="both"/>
            </w:pPr>
            <w:r w:rsidRPr="00BB5203">
              <w:rPr>
                <w:color w:val="000000"/>
              </w:rPr>
              <w:t xml:space="preserve"> </w:t>
            </w:r>
            <w:r w:rsidR="007A7CF3" w:rsidRPr="00BB5203">
              <w:rPr>
                <w:color w:val="000000"/>
              </w:rPr>
              <w:t>Коренной перелом в ходе В</w:t>
            </w:r>
            <w:r w:rsidR="007A7CF3" w:rsidRPr="00BB5203">
              <w:rPr>
                <w:color w:val="000000"/>
              </w:rPr>
              <w:t>е</w:t>
            </w:r>
            <w:r w:rsidR="007A7CF3" w:rsidRPr="00BB5203">
              <w:rPr>
                <w:color w:val="000000"/>
              </w:rPr>
              <w:t>ликой Отечественной войны. Сталинградская битва. Битва на Курской дуге.</w:t>
            </w:r>
          </w:p>
          <w:p w:rsidR="007A7CF3" w:rsidRPr="00BB5203" w:rsidRDefault="00404CF3" w:rsidP="00404CF3">
            <w:pPr>
              <w:jc w:val="both"/>
            </w:pPr>
            <w:r w:rsidRPr="00BB5203">
              <w:rPr>
                <w:color w:val="000000"/>
              </w:rPr>
              <w:t xml:space="preserve"> </w:t>
            </w:r>
            <w:r w:rsidR="007A7CF3" w:rsidRPr="00BB5203">
              <w:rPr>
                <w:color w:val="000000"/>
              </w:rPr>
              <w:t xml:space="preserve">Прорыв и снятие блокады </w:t>
            </w:r>
            <w:r w:rsidR="007A7CF3" w:rsidRPr="00BB5203">
              <w:rPr>
                <w:color w:val="000000"/>
              </w:rPr>
              <w:lastRenderedPageBreak/>
              <w:t>Ленинграда. Битва за Днепр.</w:t>
            </w:r>
          </w:p>
          <w:p w:rsidR="007A7CF3" w:rsidRPr="00BB5203" w:rsidRDefault="00404CF3" w:rsidP="00404CF3">
            <w:pPr>
              <w:ind w:firstLine="317"/>
              <w:jc w:val="both"/>
            </w:pPr>
            <w:r w:rsidRPr="00BB5203">
              <w:rPr>
                <w:color w:val="000000"/>
              </w:rPr>
              <w:t xml:space="preserve"> </w:t>
            </w:r>
            <w:r w:rsidR="007A7CF3" w:rsidRPr="00BB5203">
              <w:rPr>
                <w:color w:val="000000"/>
              </w:rPr>
              <w:t>Массовый героизм сове</w:t>
            </w:r>
            <w:r w:rsidR="007A7CF3" w:rsidRPr="00BB5203">
              <w:rPr>
                <w:color w:val="000000"/>
              </w:rPr>
              <w:t>т</w:t>
            </w:r>
            <w:r w:rsidR="007A7CF3" w:rsidRPr="00BB5203">
              <w:rPr>
                <w:color w:val="000000"/>
              </w:rPr>
              <w:t>ских людей, представителей всех на</w:t>
            </w:r>
            <w:r w:rsidRPr="00BB5203">
              <w:rPr>
                <w:color w:val="000000"/>
              </w:rPr>
              <w:t xml:space="preserve">родов СССР, на фронте и в тылу. </w:t>
            </w:r>
            <w:r w:rsidR="007A7CF3" w:rsidRPr="00BB5203">
              <w:rPr>
                <w:color w:val="000000"/>
              </w:rPr>
              <w:t>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</w:t>
            </w:r>
            <w:r w:rsidR="007A7CF3" w:rsidRPr="00BB5203">
              <w:rPr>
                <w:color w:val="000000"/>
              </w:rPr>
              <w:t>к</w:t>
            </w:r>
            <w:r w:rsidR="007A7CF3" w:rsidRPr="00BB5203">
              <w:rPr>
                <w:color w:val="000000"/>
              </w:rPr>
              <w:t>торов в общенародную борьбу с врагом.</w:t>
            </w:r>
          </w:p>
          <w:p w:rsidR="007A7CF3" w:rsidRPr="00BB5203" w:rsidRDefault="00404CF3" w:rsidP="00404CF3">
            <w:pPr>
              <w:jc w:val="both"/>
            </w:pPr>
            <w:r w:rsidRPr="00BB5203">
              <w:rPr>
                <w:color w:val="000000"/>
              </w:rPr>
              <w:t xml:space="preserve"> </w:t>
            </w:r>
            <w:r w:rsidR="007A7CF3" w:rsidRPr="00BB5203">
              <w:rPr>
                <w:color w:val="000000"/>
              </w:rPr>
              <w:t>Освобождение оккупирова</w:t>
            </w:r>
            <w:r w:rsidR="007A7CF3" w:rsidRPr="00BB5203">
              <w:rPr>
                <w:color w:val="000000"/>
              </w:rPr>
              <w:t>н</w:t>
            </w:r>
            <w:r w:rsidR="007A7CF3" w:rsidRPr="00BB5203">
              <w:rPr>
                <w:color w:val="000000"/>
              </w:rPr>
              <w:t>ной территории СССР. Бел</w:t>
            </w:r>
            <w:r w:rsidR="007A7CF3" w:rsidRPr="00BB5203">
              <w:rPr>
                <w:color w:val="000000"/>
              </w:rPr>
              <w:t>о</w:t>
            </w:r>
            <w:r w:rsidR="007A7CF3" w:rsidRPr="00BB5203">
              <w:rPr>
                <w:color w:val="000000"/>
              </w:rPr>
              <w:t>русская наступательная оп</w:t>
            </w:r>
            <w:r w:rsidR="007A7CF3" w:rsidRPr="00BB5203">
              <w:rPr>
                <w:color w:val="000000"/>
              </w:rPr>
              <w:t>е</w:t>
            </w:r>
            <w:r w:rsidR="007A7CF3" w:rsidRPr="00BB5203">
              <w:rPr>
                <w:color w:val="000000"/>
              </w:rPr>
              <w:t>рация (операция «Багратион») Красной Армии.</w:t>
            </w:r>
          </w:p>
          <w:p w:rsidR="007A7CF3" w:rsidRPr="00BB5203" w:rsidRDefault="00404CF3" w:rsidP="00404CF3">
            <w:pPr>
              <w:jc w:val="both"/>
            </w:pPr>
            <w:r w:rsidRPr="00BB5203">
              <w:rPr>
                <w:color w:val="000000"/>
              </w:rPr>
              <w:t xml:space="preserve"> </w:t>
            </w:r>
            <w:r w:rsidR="007A7CF3" w:rsidRPr="00BB5203">
              <w:rPr>
                <w:color w:val="000000"/>
              </w:rPr>
              <w:t>СССР и союзники. Ленд-лиз. Высадка союзников в Но</w:t>
            </w:r>
            <w:r w:rsidR="007A7CF3" w:rsidRPr="00BB5203">
              <w:rPr>
                <w:color w:val="000000"/>
              </w:rPr>
              <w:t>р</w:t>
            </w:r>
            <w:r w:rsidR="007A7CF3" w:rsidRPr="00BB5203">
              <w:rPr>
                <w:color w:val="000000"/>
              </w:rPr>
              <w:t>мандии и открытие Второго фронта. Освободительная миссия Красной Армии в Е</w:t>
            </w:r>
            <w:r w:rsidR="007A7CF3" w:rsidRPr="00BB5203">
              <w:rPr>
                <w:color w:val="000000"/>
              </w:rPr>
              <w:t>в</w:t>
            </w:r>
            <w:r w:rsidR="007A7CF3" w:rsidRPr="00BB5203">
              <w:rPr>
                <w:color w:val="000000"/>
              </w:rPr>
              <w:t>ропе. Битва за Берлин. Безог</w:t>
            </w:r>
            <w:r w:rsidR="007A7CF3" w:rsidRPr="00BB5203">
              <w:rPr>
                <w:color w:val="000000"/>
              </w:rPr>
              <w:t>о</w:t>
            </w:r>
            <w:r w:rsidR="007A7CF3" w:rsidRPr="00BB5203">
              <w:rPr>
                <w:color w:val="000000"/>
              </w:rPr>
              <w:t>ворочная капитуляция Герм</w:t>
            </w:r>
            <w:r w:rsidR="007A7CF3" w:rsidRPr="00BB5203">
              <w:rPr>
                <w:color w:val="000000"/>
              </w:rPr>
              <w:t>а</w:t>
            </w:r>
            <w:r w:rsidR="007A7CF3" w:rsidRPr="00BB5203">
              <w:rPr>
                <w:color w:val="000000"/>
              </w:rPr>
              <w:t>нии и окончание Великой Отечественной войны.</w:t>
            </w:r>
          </w:p>
          <w:p w:rsidR="007A7CF3" w:rsidRPr="00BB5203" w:rsidRDefault="00404CF3" w:rsidP="00404CF3">
            <w:pPr>
              <w:jc w:val="both"/>
            </w:pPr>
            <w:r w:rsidRPr="00BB5203">
              <w:rPr>
                <w:color w:val="000000"/>
              </w:rPr>
              <w:t xml:space="preserve"> </w:t>
            </w:r>
            <w:r w:rsidR="007A7CF3" w:rsidRPr="00BB5203">
              <w:rPr>
                <w:color w:val="000000"/>
              </w:rPr>
              <w:t>Разгром милитаристской Японии. 3 сентября — око</w:t>
            </w:r>
            <w:r w:rsidR="007A7CF3" w:rsidRPr="00BB5203">
              <w:rPr>
                <w:color w:val="000000"/>
              </w:rPr>
              <w:t>н</w:t>
            </w:r>
            <w:r w:rsidR="007A7CF3" w:rsidRPr="00BB5203">
              <w:rPr>
                <w:color w:val="000000"/>
              </w:rPr>
              <w:t>чание Второй мировой войны.</w:t>
            </w:r>
          </w:p>
          <w:p w:rsidR="007A7CF3" w:rsidRPr="00BB5203" w:rsidRDefault="00404CF3" w:rsidP="00404CF3">
            <w:pPr>
              <w:jc w:val="both"/>
            </w:pPr>
            <w:r w:rsidRPr="00BB5203">
              <w:rPr>
                <w:color w:val="000000"/>
              </w:rPr>
              <w:t xml:space="preserve"> </w:t>
            </w:r>
            <w:r w:rsidR="007A7CF3" w:rsidRPr="00BB5203">
              <w:rPr>
                <w:color w:val="000000"/>
              </w:rPr>
              <w:t>Источники Победы советск</w:t>
            </w:r>
            <w:r w:rsidR="007A7CF3" w:rsidRPr="00BB5203">
              <w:rPr>
                <w:color w:val="000000"/>
              </w:rPr>
              <w:t>о</w:t>
            </w:r>
            <w:r w:rsidR="007A7CF3" w:rsidRPr="00BB5203">
              <w:rPr>
                <w:color w:val="000000"/>
              </w:rPr>
              <w:t>го народа. Выдающиеся по</w:t>
            </w:r>
            <w:r w:rsidR="007A7CF3" w:rsidRPr="00BB5203">
              <w:rPr>
                <w:color w:val="000000"/>
              </w:rPr>
              <w:t>л</w:t>
            </w:r>
            <w:r w:rsidR="007A7CF3" w:rsidRPr="00BB5203">
              <w:rPr>
                <w:color w:val="000000"/>
              </w:rPr>
              <w:t>ководцы Великой Отечестве</w:t>
            </w:r>
            <w:r w:rsidR="007A7CF3" w:rsidRPr="00BB5203">
              <w:rPr>
                <w:color w:val="000000"/>
              </w:rPr>
              <w:t>н</w:t>
            </w:r>
            <w:r w:rsidR="007A7CF3" w:rsidRPr="00BB5203">
              <w:rPr>
                <w:color w:val="000000"/>
              </w:rPr>
              <w:t>ной войны. Решающая роль СССР в победе антигитлеро</w:t>
            </w:r>
            <w:r w:rsidR="007A7CF3" w:rsidRPr="00BB5203">
              <w:rPr>
                <w:color w:val="000000"/>
              </w:rPr>
              <w:t>в</w:t>
            </w:r>
            <w:r w:rsidR="007A7CF3" w:rsidRPr="00BB5203">
              <w:rPr>
                <w:color w:val="000000"/>
              </w:rPr>
              <w:t>ской коалиции. Людские и м</w:t>
            </w:r>
            <w:r w:rsidR="007A7CF3" w:rsidRPr="00BB5203">
              <w:rPr>
                <w:color w:val="000000"/>
              </w:rPr>
              <w:t>а</w:t>
            </w:r>
            <w:r w:rsidR="007A7CF3" w:rsidRPr="00BB5203">
              <w:rPr>
                <w:color w:val="000000"/>
              </w:rPr>
              <w:t>териальные потери СССР. Всемирно-историческое зн</w:t>
            </w:r>
            <w:r w:rsidR="007A7CF3" w:rsidRPr="00BB5203">
              <w:rPr>
                <w:color w:val="000000"/>
              </w:rPr>
              <w:t>а</w:t>
            </w:r>
            <w:r w:rsidR="007A7CF3" w:rsidRPr="00BB5203">
              <w:rPr>
                <w:color w:val="000000"/>
              </w:rPr>
              <w:t>чение Победы СССР в Вел</w:t>
            </w:r>
            <w:r w:rsidR="007A7CF3" w:rsidRPr="00BB5203">
              <w:rPr>
                <w:color w:val="000000"/>
              </w:rPr>
              <w:t>и</w:t>
            </w:r>
            <w:r w:rsidR="007A7CF3" w:rsidRPr="00BB5203">
              <w:rPr>
                <w:color w:val="000000"/>
              </w:rPr>
              <w:t>кой Отечественной войне</w:t>
            </w:r>
          </w:p>
          <w:p w:rsidR="007A7CF3" w:rsidRPr="00BB5203" w:rsidRDefault="00404CF3" w:rsidP="00404CF3">
            <w:pPr>
              <w:jc w:val="both"/>
            </w:pPr>
            <w:r w:rsidRPr="00BB5203">
              <w:rPr>
                <w:color w:val="000000"/>
              </w:rPr>
              <w:lastRenderedPageBreak/>
              <w:t xml:space="preserve"> </w:t>
            </w:r>
            <w:r w:rsidR="007A7CF3" w:rsidRPr="00BB5203">
              <w:rPr>
                <w:color w:val="000000"/>
              </w:rPr>
              <w:t>Окончание Второй мировой войны. Осуждение главных военных преступников и их пособников (Нюрнбергский, Токийский и Хабаровский процессы).</w:t>
            </w:r>
          </w:p>
          <w:p w:rsidR="007A7CF3" w:rsidRPr="00BB5203" w:rsidRDefault="00404CF3" w:rsidP="00404CF3">
            <w:pPr>
              <w:jc w:val="both"/>
            </w:pPr>
            <w:r w:rsidRPr="00BB5203">
              <w:rPr>
                <w:color w:val="000000"/>
              </w:rPr>
              <w:t xml:space="preserve"> </w:t>
            </w:r>
            <w:r w:rsidR="007A7CF3" w:rsidRPr="00BB5203">
              <w:rPr>
                <w:color w:val="000000"/>
              </w:rPr>
      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      </w:r>
          </w:p>
          <w:p w:rsidR="007A7CF3" w:rsidRPr="00BB5203" w:rsidRDefault="00404CF3" w:rsidP="00404CF3">
            <w:pPr>
              <w:jc w:val="both"/>
            </w:pPr>
            <w:r w:rsidRPr="00BB5203">
              <w:rPr>
                <w:color w:val="000000"/>
              </w:rPr>
              <w:t xml:space="preserve"> </w:t>
            </w:r>
            <w:r w:rsidR="007A7CF3" w:rsidRPr="00BB5203">
              <w:rPr>
                <w:color w:val="000000"/>
              </w:rPr>
              <w:t>Города-герои. Дни воинской славы и памятные даты в Ро</w:t>
            </w:r>
            <w:r w:rsidR="007A7CF3" w:rsidRPr="00BB5203">
              <w:rPr>
                <w:color w:val="000000"/>
              </w:rPr>
              <w:t>с</w:t>
            </w:r>
            <w:r w:rsidR="007A7CF3" w:rsidRPr="00BB5203">
              <w:rPr>
                <w:color w:val="000000"/>
              </w:rPr>
              <w:t>сии. Указы Президента Ро</w:t>
            </w:r>
            <w:r w:rsidR="007A7CF3" w:rsidRPr="00BB5203">
              <w:rPr>
                <w:color w:val="000000"/>
              </w:rPr>
              <w:t>с</w:t>
            </w:r>
            <w:r w:rsidR="007A7CF3" w:rsidRPr="00BB5203">
              <w:rPr>
                <w:color w:val="000000"/>
              </w:rPr>
              <w:t>сийской Федерации об утве</w:t>
            </w:r>
            <w:r w:rsidR="007A7CF3" w:rsidRPr="00BB5203">
              <w:rPr>
                <w:color w:val="000000"/>
              </w:rPr>
              <w:t>р</w:t>
            </w:r>
            <w:r w:rsidR="007A7CF3" w:rsidRPr="00BB5203">
              <w:rPr>
                <w:color w:val="000000"/>
              </w:rPr>
              <w:t>ждении почётных званий «Г</w:t>
            </w:r>
            <w:r w:rsidR="007A7CF3" w:rsidRPr="00BB5203">
              <w:rPr>
                <w:color w:val="000000"/>
              </w:rPr>
              <w:t>о</w:t>
            </w:r>
            <w:r w:rsidR="007A7CF3" w:rsidRPr="00BB5203">
              <w:rPr>
                <w:color w:val="000000"/>
              </w:rPr>
              <w:t>рода воинской славы», «Гор</w:t>
            </w:r>
            <w:r w:rsidR="007A7CF3" w:rsidRPr="00BB5203">
              <w:rPr>
                <w:color w:val="000000"/>
              </w:rPr>
              <w:t>о</w:t>
            </w:r>
            <w:r w:rsidR="007A7CF3" w:rsidRPr="00BB5203">
              <w:rPr>
                <w:color w:val="000000"/>
              </w:rPr>
              <w:t>да трудовой доблести», а та</w:t>
            </w:r>
            <w:r w:rsidR="007A7CF3" w:rsidRPr="00BB5203">
              <w:rPr>
                <w:color w:val="000000"/>
              </w:rPr>
              <w:t>к</w:t>
            </w:r>
            <w:r w:rsidR="007A7CF3" w:rsidRPr="00BB5203">
              <w:rPr>
                <w:color w:val="000000"/>
              </w:rPr>
              <w:t>же других мерах, направле</w:t>
            </w:r>
            <w:r w:rsidR="007A7CF3" w:rsidRPr="00BB5203">
              <w:rPr>
                <w:color w:val="000000"/>
              </w:rPr>
              <w:t>н</w:t>
            </w:r>
            <w:r w:rsidR="007A7CF3" w:rsidRPr="00BB5203">
              <w:rPr>
                <w:color w:val="000000"/>
              </w:rPr>
              <w:t>ных на увековечивание памяти о Великой Победе.</w:t>
            </w:r>
          </w:p>
          <w:p w:rsidR="00BD5D68" w:rsidRPr="00BB5203" w:rsidRDefault="00404CF3" w:rsidP="00404CF3">
            <w:pPr>
              <w:jc w:val="both"/>
            </w:pPr>
            <w:r w:rsidRPr="00BB5203">
              <w:rPr>
                <w:color w:val="000000"/>
              </w:rPr>
              <w:t xml:space="preserve"> </w:t>
            </w:r>
            <w:r w:rsidR="007A7CF3" w:rsidRPr="00BB5203">
              <w:rPr>
                <w:color w:val="000000"/>
              </w:rPr>
              <w:t>9 мая 1945 г. — День Победы советского народа в Великой Отечественной войне 1941–1945 гг. Парад на Красной площади и праздничные ш</w:t>
            </w:r>
            <w:r w:rsidR="007A7CF3" w:rsidRPr="00BB5203">
              <w:rPr>
                <w:color w:val="000000"/>
              </w:rPr>
              <w:t>е</w:t>
            </w:r>
            <w:r w:rsidR="007A7CF3" w:rsidRPr="00BB5203">
              <w:rPr>
                <w:color w:val="000000"/>
              </w:rPr>
              <w:t>ствия в честь Дня Победы. Акции «Георгиевская ленто</w:t>
            </w:r>
            <w:r w:rsidR="007A7CF3" w:rsidRPr="00BB5203">
              <w:rPr>
                <w:color w:val="000000"/>
              </w:rPr>
              <w:t>ч</w:t>
            </w:r>
            <w:r w:rsidR="007A7CF3" w:rsidRPr="00BB5203">
              <w:rPr>
                <w:color w:val="000000"/>
              </w:rPr>
              <w:t>ка» и «Бескозырка», марш «Бессмертный полк» в России и за рубежом. Ответстве</w:t>
            </w:r>
            <w:r w:rsidR="007A7CF3" w:rsidRPr="00BB5203">
              <w:rPr>
                <w:color w:val="000000"/>
              </w:rPr>
              <w:t>н</w:t>
            </w:r>
            <w:r w:rsidR="007A7CF3" w:rsidRPr="00BB5203">
              <w:rPr>
                <w:color w:val="000000"/>
              </w:rPr>
              <w:t>ность за искажение истории Второй мировой войны.</w:t>
            </w:r>
          </w:p>
        </w:tc>
        <w:tc>
          <w:tcPr>
            <w:tcW w:w="6379" w:type="dxa"/>
          </w:tcPr>
          <w:p w:rsidR="00AB52E2" w:rsidRPr="00BB5203" w:rsidRDefault="00BD5D68" w:rsidP="00DE2824">
            <w:pPr>
              <w:ind w:right="34"/>
              <w:jc w:val="both"/>
            </w:pPr>
            <w:r w:rsidRPr="00BB5203">
              <w:lastRenderedPageBreak/>
              <w:t xml:space="preserve">Показывают на карте территориальные приобретения СССР с сентября 1939 г. по июнь 1941 г. </w:t>
            </w:r>
          </w:p>
          <w:p w:rsidR="00AB52E2" w:rsidRPr="00BB5203" w:rsidRDefault="00BD5D68" w:rsidP="00DE2824">
            <w:pPr>
              <w:ind w:right="34"/>
              <w:jc w:val="both"/>
            </w:pPr>
            <w:r w:rsidRPr="00BB5203">
              <w:t>Объясняют, в чем состояли причины и последствия сове</w:t>
            </w:r>
            <w:r w:rsidRPr="00BB5203">
              <w:t>т</w:t>
            </w:r>
            <w:r w:rsidRPr="00BB5203">
              <w:t xml:space="preserve">ско-финляндской войны. </w:t>
            </w:r>
          </w:p>
          <w:p w:rsidR="00BD5D68" w:rsidRPr="00BB5203" w:rsidRDefault="00BD5D68" w:rsidP="00DE2824">
            <w:pPr>
              <w:ind w:right="34"/>
              <w:jc w:val="both"/>
            </w:pPr>
            <w:r w:rsidRPr="00BB5203">
              <w:t>Характеризуют советско-германские отношения накануне Великой Отечественной войны</w:t>
            </w:r>
          </w:p>
          <w:p w:rsidR="00AB52E2" w:rsidRPr="00BB5203" w:rsidRDefault="00BD5D68" w:rsidP="00DE2824">
            <w:pPr>
              <w:tabs>
                <w:tab w:val="left" w:pos="4500"/>
              </w:tabs>
              <w:ind w:right="34"/>
              <w:jc w:val="both"/>
            </w:pPr>
            <w:r w:rsidRPr="00BB5203">
              <w:t>Объясняют причины Второй мировой войны. Анализируют готовность главных участников к войне. Называют пери</w:t>
            </w:r>
            <w:r w:rsidRPr="00BB5203">
              <w:t>о</w:t>
            </w:r>
            <w:r w:rsidRPr="00BB5203">
              <w:t>дизацию войны. Показывают на карте и комментируют о</w:t>
            </w:r>
            <w:r w:rsidRPr="00BB5203">
              <w:t>с</w:t>
            </w:r>
            <w:r w:rsidRPr="00BB5203">
              <w:t xml:space="preserve">новные события и районы боевых действий. Объясняют направления взаимодействия союзников. </w:t>
            </w:r>
          </w:p>
          <w:p w:rsidR="00BD5D68" w:rsidRPr="00BB5203" w:rsidRDefault="00BD5D68" w:rsidP="00DE2824">
            <w:pPr>
              <w:tabs>
                <w:tab w:val="left" w:pos="4500"/>
              </w:tabs>
              <w:ind w:right="34"/>
              <w:jc w:val="both"/>
              <w:rPr>
                <w:i/>
              </w:rPr>
            </w:pPr>
            <w:r w:rsidRPr="00BB5203">
              <w:t>Выполняют самостоятельную работу с опорой на содерж</w:t>
            </w:r>
            <w:r w:rsidRPr="00BB5203">
              <w:t>а</w:t>
            </w:r>
            <w:r w:rsidRPr="00BB5203">
              <w:t>ние изученной главы.</w:t>
            </w:r>
          </w:p>
          <w:p w:rsidR="00BD5D68" w:rsidRPr="00BB5203" w:rsidRDefault="00BD5D68" w:rsidP="00DE2824">
            <w:pPr>
              <w:autoSpaceDE w:val="0"/>
              <w:autoSpaceDN w:val="0"/>
              <w:adjustRightInd w:val="0"/>
              <w:ind w:right="34"/>
              <w:jc w:val="both"/>
            </w:pPr>
            <w:r w:rsidRPr="00BB5203">
              <w:t>Объясняют причины поражения Красной Армии в начал</w:t>
            </w:r>
            <w:r w:rsidRPr="00BB5203">
              <w:t>ь</w:t>
            </w:r>
            <w:r w:rsidRPr="00BB5203">
              <w:t>ный период войны. Рассказывают о крупнейших сражен</w:t>
            </w:r>
            <w:r w:rsidRPr="00BB5203">
              <w:t>и</w:t>
            </w:r>
            <w:r w:rsidRPr="00BB5203">
              <w:t>ях 1941 г., используя карту. Представляют биографические справки, очерки об участниках войны, совершивших гер</w:t>
            </w:r>
            <w:r w:rsidRPr="00BB5203">
              <w:t>о</w:t>
            </w:r>
            <w:r w:rsidRPr="00BB5203">
              <w:t>ические поступки в изучаемый период.</w:t>
            </w:r>
          </w:p>
          <w:p w:rsidR="00BD5D68" w:rsidRPr="00BB5203" w:rsidRDefault="00BD5D68" w:rsidP="00DE2824">
            <w:pPr>
              <w:autoSpaceDE w:val="0"/>
              <w:autoSpaceDN w:val="0"/>
              <w:adjustRightInd w:val="0"/>
              <w:ind w:right="34" w:firstLine="176"/>
              <w:jc w:val="both"/>
            </w:pPr>
            <w:r w:rsidRPr="00BB5203">
              <w:t>Рассказывают о крупнейших сражениях с начала января по 18 ноября 1942 г., используя карту. Объясняют значение понятий</w:t>
            </w:r>
            <w:r w:rsidR="00AB52E2" w:rsidRPr="00BB5203">
              <w:t>:</w:t>
            </w:r>
            <w:r w:rsidRPr="00BB5203">
              <w:t xml:space="preserve"> новый порядок, коренной перелом, антигитл</w:t>
            </w:r>
            <w:r w:rsidRPr="00BB5203">
              <w:t>е</w:t>
            </w:r>
            <w:r w:rsidRPr="00BB5203">
              <w:t>ровская коалиция. Характеризуют предпосылки коренного перелома в ходе Великой Отечественной войны.</w:t>
            </w:r>
          </w:p>
          <w:p w:rsidR="00BD5D68" w:rsidRPr="00BB5203" w:rsidRDefault="00BD5D68" w:rsidP="00DE2824">
            <w:pPr>
              <w:autoSpaceDE w:val="0"/>
              <w:autoSpaceDN w:val="0"/>
              <w:adjustRightInd w:val="0"/>
              <w:ind w:right="34" w:firstLine="176"/>
              <w:jc w:val="both"/>
            </w:pPr>
            <w:r w:rsidRPr="00BB5203">
              <w:t>Характеризуют жизнь людей в годы войны, привлекая информацию исторических источников. Представляют биографические справки, очерки о выдающихся тружен</w:t>
            </w:r>
            <w:r w:rsidRPr="00BB5203">
              <w:t>и</w:t>
            </w:r>
            <w:r w:rsidRPr="00BB5203">
              <w:t>ках тыла. Подготавливают сообщение об отражении соб</w:t>
            </w:r>
            <w:r w:rsidRPr="00BB5203">
              <w:t>ы</w:t>
            </w:r>
            <w:r w:rsidRPr="00BB5203">
              <w:t xml:space="preserve">тий войны в произведениях литературы, изобразительного искусства, музыки, кинематографа (по выбору). </w:t>
            </w:r>
            <w:r w:rsidRPr="00BB5203">
              <w:rPr>
                <w:b/>
              </w:rPr>
              <w:t>Тест «Начальный период ВОв»</w:t>
            </w:r>
          </w:p>
          <w:p w:rsidR="00BD5D68" w:rsidRPr="00BB5203" w:rsidRDefault="00BD5D68" w:rsidP="00DE2824">
            <w:pPr>
              <w:tabs>
                <w:tab w:val="left" w:pos="4500"/>
              </w:tabs>
              <w:ind w:right="34" w:firstLine="176"/>
              <w:jc w:val="both"/>
            </w:pPr>
            <w:r w:rsidRPr="00BB5203">
              <w:lastRenderedPageBreak/>
              <w:t>Анализируют схемы и таблицы; высказывают собстве</w:t>
            </w:r>
            <w:r w:rsidRPr="00BB5203">
              <w:t>н</w:t>
            </w:r>
            <w:r w:rsidRPr="00BB5203">
              <w:t xml:space="preserve">ное мнение, суждения. </w:t>
            </w:r>
            <w:r w:rsidRPr="00BB5203">
              <w:rPr>
                <w:spacing w:val="4"/>
              </w:rPr>
              <w:t>О</w:t>
            </w:r>
            <w:r w:rsidRPr="00BB5203">
              <w:t>пределяют цели и личностно зн</w:t>
            </w:r>
            <w:r w:rsidRPr="00BB5203">
              <w:t>а</w:t>
            </w:r>
            <w:r w:rsidRPr="00BB5203">
              <w:t>чимую проб</w:t>
            </w:r>
            <w:r w:rsidR="00EC1531" w:rsidRPr="00BB5203">
              <w:t>лему урока. Соотно</w:t>
            </w:r>
            <w:r w:rsidRPr="00BB5203">
              <w:t>с</w:t>
            </w:r>
            <w:r w:rsidR="00EC1531" w:rsidRPr="00BB5203">
              <w:t>ят</w:t>
            </w:r>
            <w:r w:rsidRPr="00BB5203">
              <w:t xml:space="preserve"> общи</w:t>
            </w:r>
            <w:r w:rsidR="00EC1531" w:rsidRPr="00BB5203">
              <w:t>е</w:t>
            </w:r>
            <w:r w:rsidRPr="00BB5203">
              <w:t xml:space="preserve"> исторически</w:t>
            </w:r>
            <w:r w:rsidR="00EC1531" w:rsidRPr="00BB5203">
              <w:t>е</w:t>
            </w:r>
            <w:r w:rsidRPr="00BB5203">
              <w:t xml:space="preserve"> процесс</w:t>
            </w:r>
            <w:r w:rsidR="00EC1531" w:rsidRPr="00BB5203">
              <w:t>ы</w:t>
            </w:r>
            <w:r w:rsidRPr="00BB5203">
              <w:t xml:space="preserve"> и отдельны</w:t>
            </w:r>
            <w:r w:rsidR="00EC1531" w:rsidRPr="00BB5203">
              <w:t>е</w:t>
            </w:r>
            <w:r w:rsidRPr="00BB5203">
              <w:t xml:space="preserve"> факт</w:t>
            </w:r>
            <w:r w:rsidR="00EC1531" w:rsidRPr="00BB5203">
              <w:t>ы</w:t>
            </w:r>
            <w:r w:rsidRPr="00BB5203">
              <w:t>.</w:t>
            </w:r>
          </w:p>
          <w:p w:rsidR="00EC1531" w:rsidRPr="00BB5203" w:rsidRDefault="00BD5D68" w:rsidP="00DE2824">
            <w:pPr>
              <w:autoSpaceDE w:val="0"/>
              <w:autoSpaceDN w:val="0"/>
              <w:adjustRightInd w:val="0"/>
              <w:ind w:right="34" w:firstLine="176"/>
              <w:jc w:val="both"/>
            </w:pPr>
            <w:r w:rsidRPr="00BB5203">
              <w:t xml:space="preserve">Рассказывают о крупнейших сражениях с 19 ноября 1942 г. по конец 1943 г., используя карту. Объясняют причины успеха советского контрнаступления под Сталинградом и победы в Курской битве. Сравнивают Сталинградское сражение и Курскую битву. </w:t>
            </w:r>
          </w:p>
          <w:p w:rsidR="00BD5D68" w:rsidRPr="00BB5203" w:rsidRDefault="00BD5D68" w:rsidP="00DE2824">
            <w:pPr>
              <w:autoSpaceDE w:val="0"/>
              <w:autoSpaceDN w:val="0"/>
              <w:adjustRightInd w:val="0"/>
              <w:ind w:right="34"/>
              <w:jc w:val="both"/>
            </w:pPr>
            <w:r w:rsidRPr="00BB5203">
              <w:t>Характеризуют решения Тегеранской конференции.</w:t>
            </w:r>
          </w:p>
          <w:p w:rsidR="00BD5D68" w:rsidRPr="00BB5203" w:rsidRDefault="00BD5D68" w:rsidP="00DE2824">
            <w:pPr>
              <w:autoSpaceDE w:val="0"/>
              <w:autoSpaceDN w:val="0"/>
              <w:adjustRightInd w:val="0"/>
              <w:ind w:right="34"/>
              <w:jc w:val="both"/>
            </w:pPr>
            <w:r w:rsidRPr="00BB5203">
              <w:t>Объясняют, почему потерпели крушение надежды немцев на развал Советского многонационального государства. Рассказывают о вкладе различных народов СССР в победу над Германией. Высказывают суждения о коллабораци</w:t>
            </w:r>
            <w:r w:rsidRPr="00BB5203">
              <w:t>о</w:t>
            </w:r>
            <w:r w:rsidRPr="00BB5203">
              <w:t>низме (пособничестве оккупантам) и аргументир</w:t>
            </w:r>
            <w:r w:rsidR="00AB52E2" w:rsidRPr="00BB5203">
              <w:t>ую</w:t>
            </w:r>
            <w:r w:rsidRPr="00BB5203">
              <w:t>т свою точку зрения.</w:t>
            </w:r>
          </w:p>
          <w:p w:rsidR="00EC1531" w:rsidRPr="00BB5203" w:rsidRDefault="00BD5D68" w:rsidP="00DE2824">
            <w:pPr>
              <w:autoSpaceDE w:val="0"/>
              <w:autoSpaceDN w:val="0"/>
              <w:adjustRightInd w:val="0"/>
              <w:ind w:right="34" w:firstLine="176"/>
              <w:jc w:val="both"/>
            </w:pPr>
            <w:r w:rsidRPr="00BB5203">
              <w:t>Рассказывают о крупнейших сражениях 1944-1945 гг., используя карту. Объясняют причины победы СССР в В</w:t>
            </w:r>
            <w:r w:rsidRPr="00BB5203">
              <w:t>е</w:t>
            </w:r>
            <w:r w:rsidRPr="00BB5203">
              <w:t xml:space="preserve">ликой Отечественной войне и в войне с Японией. </w:t>
            </w:r>
          </w:p>
          <w:p w:rsidR="00BD5D68" w:rsidRPr="00BB5203" w:rsidRDefault="00BD5D68" w:rsidP="00DE2824">
            <w:pPr>
              <w:autoSpaceDE w:val="0"/>
              <w:autoSpaceDN w:val="0"/>
              <w:adjustRightInd w:val="0"/>
              <w:ind w:right="34" w:firstLine="176"/>
              <w:jc w:val="both"/>
            </w:pPr>
            <w:r w:rsidRPr="00BB5203">
              <w:t>Характеризуют решения Ялтинской и Потсдамской ко</w:t>
            </w:r>
            <w:r w:rsidRPr="00BB5203">
              <w:t>н</w:t>
            </w:r>
            <w:r w:rsidRPr="00BB5203">
              <w:t>ференций, итоги Второй мировой войны.</w:t>
            </w:r>
          </w:p>
          <w:p w:rsidR="00BD5D68" w:rsidRPr="00BB5203" w:rsidRDefault="00BD5D68" w:rsidP="00DE2824">
            <w:pPr>
              <w:ind w:right="34" w:firstLine="176"/>
              <w:jc w:val="both"/>
            </w:pPr>
            <w:r w:rsidRPr="00BB5203">
              <w:t>Называют хронологические рамки, основные периоды и даты крупнейших сражений Великой Отечественной во</w:t>
            </w:r>
            <w:r w:rsidRPr="00BB5203">
              <w:t>й</w:t>
            </w:r>
            <w:r w:rsidRPr="00BB5203">
              <w:t>ны. Характеризуют вклад Советского Союза в победу над нацистской Германией и ее союзниками. Высказывают суждения о социально-нравственном опыте периода Вел</w:t>
            </w:r>
            <w:r w:rsidRPr="00BB5203">
              <w:t>и</w:t>
            </w:r>
            <w:r w:rsidRPr="00BB5203">
              <w:t xml:space="preserve">кой Отечественной войны для современного общества. </w:t>
            </w:r>
          </w:p>
          <w:p w:rsidR="00404CF3" w:rsidRPr="00BB5203" w:rsidRDefault="00404CF3" w:rsidP="00DE2824">
            <w:pPr>
              <w:tabs>
                <w:tab w:val="left" w:pos="4500"/>
              </w:tabs>
              <w:ind w:right="34" w:firstLine="176"/>
              <w:jc w:val="both"/>
              <w:rPr>
                <w:i/>
              </w:rPr>
            </w:pPr>
            <w:r w:rsidRPr="00BB5203">
              <w:t>Называют особенности кризиса в США. Раскрывают суть «нового курса» Ф. Рузвельта. Характеризуют социальные реформы «нового курса». Называют причины быстрого роста экономики США.</w:t>
            </w:r>
          </w:p>
          <w:p w:rsidR="000019D9" w:rsidRPr="00BB5203" w:rsidRDefault="00EC1531" w:rsidP="00DE2824">
            <w:pPr>
              <w:shd w:val="clear" w:color="auto" w:fill="FFFFFF"/>
              <w:ind w:right="34" w:firstLine="318"/>
              <w:jc w:val="both"/>
              <w:rPr>
                <w:color w:val="1A1A1A"/>
              </w:rPr>
            </w:pPr>
            <w:r w:rsidRPr="00BB5203">
              <w:rPr>
                <w:rStyle w:val="c1"/>
                <w:color w:val="000000"/>
              </w:rPr>
              <w:t>Раскрывают</w:t>
            </w:r>
            <w:r w:rsidR="002F47EE" w:rsidRPr="00BB5203">
              <w:rPr>
                <w:rStyle w:val="c1"/>
                <w:color w:val="000000"/>
              </w:rPr>
              <w:t xml:space="preserve"> роль Второго фронта в войне.</w:t>
            </w:r>
            <w:r w:rsidR="000019D9" w:rsidRPr="00BB5203">
              <w:rPr>
                <w:rStyle w:val="c1"/>
                <w:color w:val="000000"/>
              </w:rPr>
              <w:t xml:space="preserve"> </w:t>
            </w:r>
            <w:r w:rsidR="00AB52E2" w:rsidRPr="00BB5203">
              <w:rPr>
                <w:rStyle w:val="c1"/>
                <w:color w:val="000000"/>
              </w:rPr>
              <w:t>У</w:t>
            </w:r>
            <w:r w:rsidR="000019D9" w:rsidRPr="00BB5203">
              <w:rPr>
                <w:color w:val="1A1A1A"/>
              </w:rPr>
              <w:t>станавл</w:t>
            </w:r>
            <w:r w:rsidR="000019D9" w:rsidRPr="00BB5203">
              <w:rPr>
                <w:color w:val="1A1A1A"/>
              </w:rPr>
              <w:t>и</w:t>
            </w:r>
            <w:r w:rsidR="000019D9" w:rsidRPr="00BB5203">
              <w:rPr>
                <w:color w:val="1A1A1A"/>
              </w:rPr>
              <w:t>ва</w:t>
            </w:r>
            <w:r w:rsidR="00AB52E2" w:rsidRPr="00BB5203">
              <w:rPr>
                <w:color w:val="1A1A1A"/>
              </w:rPr>
              <w:t>ю</w:t>
            </w:r>
            <w:r w:rsidR="000019D9" w:rsidRPr="00BB5203">
              <w:rPr>
                <w:color w:val="1A1A1A"/>
              </w:rPr>
              <w:t>т причинно-следственные, пространственные, време</w:t>
            </w:r>
            <w:r w:rsidR="000019D9" w:rsidRPr="00BB5203">
              <w:rPr>
                <w:color w:val="1A1A1A"/>
              </w:rPr>
              <w:t>н</w:t>
            </w:r>
            <w:r w:rsidR="000019D9" w:rsidRPr="00BB5203">
              <w:rPr>
                <w:color w:val="1A1A1A"/>
              </w:rPr>
              <w:t>ные связи исторических событий, явлений, процессов; х</w:t>
            </w:r>
            <w:r w:rsidR="000019D9" w:rsidRPr="00BB5203">
              <w:rPr>
                <w:color w:val="1A1A1A"/>
              </w:rPr>
              <w:t>а</w:t>
            </w:r>
            <w:r w:rsidR="000019D9" w:rsidRPr="00BB5203">
              <w:rPr>
                <w:color w:val="1A1A1A"/>
              </w:rPr>
              <w:t>рактериз</w:t>
            </w:r>
            <w:r w:rsidR="00AB52E2" w:rsidRPr="00BB5203">
              <w:rPr>
                <w:color w:val="1A1A1A"/>
              </w:rPr>
              <w:t>ую</w:t>
            </w:r>
            <w:r w:rsidR="000019D9" w:rsidRPr="00BB5203">
              <w:rPr>
                <w:color w:val="1A1A1A"/>
              </w:rPr>
              <w:t>т их итоги; соотнос</w:t>
            </w:r>
            <w:r w:rsidR="00AB52E2" w:rsidRPr="00BB5203">
              <w:rPr>
                <w:color w:val="1A1A1A"/>
              </w:rPr>
              <w:t>я</w:t>
            </w:r>
            <w:r w:rsidR="000019D9" w:rsidRPr="00BB5203">
              <w:rPr>
                <w:color w:val="1A1A1A"/>
              </w:rPr>
              <w:t xml:space="preserve">т события </w:t>
            </w:r>
            <w:r w:rsidR="000019D9" w:rsidRPr="00BB5203">
              <w:rPr>
                <w:i/>
                <w:color w:val="1A1A1A"/>
              </w:rPr>
              <w:t>истории До</w:t>
            </w:r>
            <w:r w:rsidR="000019D9" w:rsidRPr="00BB5203">
              <w:rPr>
                <w:i/>
                <w:color w:val="1A1A1A"/>
              </w:rPr>
              <w:t>н</w:t>
            </w:r>
            <w:r w:rsidR="000019D9" w:rsidRPr="00BB5203">
              <w:rPr>
                <w:i/>
                <w:color w:val="1A1A1A"/>
              </w:rPr>
              <w:t>ского края</w:t>
            </w:r>
            <w:r w:rsidR="000019D9" w:rsidRPr="00BB5203">
              <w:rPr>
                <w:color w:val="1A1A1A"/>
              </w:rPr>
              <w:t xml:space="preserve"> и истории России в ХХ – начале</w:t>
            </w:r>
            <w:r w:rsidR="00400630" w:rsidRPr="00BB5203">
              <w:rPr>
                <w:color w:val="1A1A1A"/>
              </w:rPr>
              <w:t xml:space="preserve"> </w:t>
            </w:r>
            <w:r w:rsidR="000019D9" w:rsidRPr="00BB5203">
              <w:rPr>
                <w:color w:val="1A1A1A"/>
              </w:rPr>
              <w:t>XXI в.; опред</w:t>
            </w:r>
            <w:r w:rsidR="000019D9" w:rsidRPr="00BB5203">
              <w:rPr>
                <w:color w:val="1A1A1A"/>
              </w:rPr>
              <w:t>е</w:t>
            </w:r>
            <w:r w:rsidR="000019D9" w:rsidRPr="00BB5203">
              <w:rPr>
                <w:color w:val="1A1A1A"/>
              </w:rPr>
              <w:t>ля</w:t>
            </w:r>
            <w:r w:rsidR="00400630" w:rsidRPr="00BB5203">
              <w:rPr>
                <w:color w:val="1A1A1A"/>
              </w:rPr>
              <w:t>ю</w:t>
            </w:r>
            <w:r w:rsidR="000019D9" w:rsidRPr="00BB5203">
              <w:rPr>
                <w:color w:val="1A1A1A"/>
              </w:rPr>
              <w:t>т современников исторических событий истории Ро</w:t>
            </w:r>
            <w:r w:rsidR="000019D9" w:rsidRPr="00BB5203">
              <w:rPr>
                <w:color w:val="1A1A1A"/>
              </w:rPr>
              <w:t>с</w:t>
            </w:r>
            <w:r w:rsidR="000019D9" w:rsidRPr="00BB5203">
              <w:rPr>
                <w:color w:val="1A1A1A"/>
              </w:rPr>
              <w:t>сии и человечества в целом в ХХ –</w:t>
            </w:r>
            <w:r w:rsidR="00400630" w:rsidRPr="00BB5203">
              <w:rPr>
                <w:color w:val="1A1A1A"/>
              </w:rPr>
              <w:t xml:space="preserve"> </w:t>
            </w:r>
            <w:r w:rsidR="000019D9" w:rsidRPr="00BB5203">
              <w:rPr>
                <w:color w:val="1A1A1A"/>
              </w:rPr>
              <w:t>начале XXI в.</w:t>
            </w:r>
          </w:p>
          <w:p w:rsidR="00AB52E2" w:rsidRPr="00BB5203" w:rsidRDefault="00400630" w:rsidP="00DE2824">
            <w:pPr>
              <w:shd w:val="clear" w:color="auto" w:fill="FFFFFF"/>
              <w:ind w:right="34" w:firstLine="318"/>
              <w:jc w:val="both"/>
              <w:rPr>
                <w:color w:val="1A1A1A"/>
              </w:rPr>
            </w:pPr>
            <w:r w:rsidRPr="00BB5203">
              <w:rPr>
                <w:color w:val="1A1A1A"/>
              </w:rPr>
              <w:t>К</w:t>
            </w:r>
            <w:r w:rsidR="000019D9" w:rsidRPr="00BB5203">
              <w:rPr>
                <w:color w:val="1A1A1A"/>
              </w:rPr>
              <w:t>ритически анализир</w:t>
            </w:r>
            <w:r w:rsidRPr="00BB5203">
              <w:rPr>
                <w:color w:val="1A1A1A"/>
              </w:rPr>
              <w:t>ую</w:t>
            </w:r>
            <w:r w:rsidR="000019D9" w:rsidRPr="00BB5203">
              <w:rPr>
                <w:color w:val="1A1A1A"/>
              </w:rPr>
              <w:t>т для решения познавательной</w:t>
            </w:r>
            <w:r w:rsidRPr="00BB5203">
              <w:rPr>
                <w:color w:val="1A1A1A"/>
              </w:rPr>
              <w:t xml:space="preserve"> </w:t>
            </w:r>
            <w:r w:rsidR="000019D9" w:rsidRPr="00BB5203">
              <w:rPr>
                <w:color w:val="1A1A1A"/>
              </w:rPr>
              <w:t>задачи аутентичные исторические источники разных типов (письменные,</w:t>
            </w:r>
            <w:r w:rsidRPr="00BB5203">
              <w:rPr>
                <w:color w:val="1A1A1A"/>
              </w:rPr>
              <w:t xml:space="preserve"> </w:t>
            </w:r>
            <w:r w:rsidR="000019D9" w:rsidRPr="00BB5203">
              <w:rPr>
                <w:color w:val="1A1A1A"/>
              </w:rPr>
              <w:t xml:space="preserve">вещественные, аудиовизуальные) по истории </w:t>
            </w:r>
            <w:r w:rsidR="000019D9" w:rsidRPr="00BB5203">
              <w:rPr>
                <w:color w:val="1A1A1A"/>
              </w:rPr>
              <w:lastRenderedPageBreak/>
              <w:t>России и зарубежных стран</w:t>
            </w:r>
            <w:r w:rsidRPr="00BB5203">
              <w:rPr>
                <w:color w:val="1A1A1A"/>
              </w:rPr>
              <w:t xml:space="preserve"> </w:t>
            </w:r>
            <w:r w:rsidR="000019D9" w:rsidRPr="00BB5203">
              <w:rPr>
                <w:color w:val="1A1A1A"/>
              </w:rPr>
              <w:t>ХХ – начала XXI в., оценив</w:t>
            </w:r>
            <w:r w:rsidR="000019D9" w:rsidRPr="00BB5203">
              <w:rPr>
                <w:color w:val="1A1A1A"/>
              </w:rPr>
              <w:t>а</w:t>
            </w:r>
            <w:r w:rsidRPr="00BB5203">
              <w:rPr>
                <w:color w:val="1A1A1A"/>
              </w:rPr>
              <w:t>ю</w:t>
            </w:r>
            <w:r w:rsidR="000019D9" w:rsidRPr="00BB5203">
              <w:rPr>
                <w:color w:val="1A1A1A"/>
              </w:rPr>
              <w:t>т их полноту и достоверность, соотнос</w:t>
            </w:r>
            <w:r w:rsidRPr="00BB5203">
              <w:rPr>
                <w:color w:val="1A1A1A"/>
              </w:rPr>
              <w:t>я</w:t>
            </w:r>
            <w:r w:rsidR="000019D9" w:rsidRPr="00BB5203">
              <w:rPr>
                <w:color w:val="1A1A1A"/>
              </w:rPr>
              <w:t>т с</w:t>
            </w:r>
            <w:r w:rsidRPr="00BB5203">
              <w:rPr>
                <w:color w:val="1A1A1A"/>
              </w:rPr>
              <w:t xml:space="preserve"> </w:t>
            </w:r>
            <w:r w:rsidR="000019D9" w:rsidRPr="00BB5203">
              <w:rPr>
                <w:color w:val="1A1A1A"/>
              </w:rPr>
              <w:t>историческим периодом; выявля</w:t>
            </w:r>
            <w:r w:rsidRPr="00BB5203">
              <w:rPr>
                <w:color w:val="1A1A1A"/>
              </w:rPr>
              <w:t>ю</w:t>
            </w:r>
            <w:r w:rsidR="000019D9" w:rsidRPr="00BB5203">
              <w:rPr>
                <w:color w:val="1A1A1A"/>
              </w:rPr>
              <w:t>т общее и различия; привлека</w:t>
            </w:r>
            <w:r w:rsidRPr="00BB5203">
              <w:rPr>
                <w:color w:val="1A1A1A"/>
              </w:rPr>
              <w:t>ю</w:t>
            </w:r>
            <w:r w:rsidR="000019D9" w:rsidRPr="00BB5203">
              <w:rPr>
                <w:color w:val="1A1A1A"/>
              </w:rPr>
              <w:t>т</w:t>
            </w:r>
            <w:r w:rsidRPr="00BB5203">
              <w:rPr>
                <w:color w:val="1A1A1A"/>
              </w:rPr>
              <w:t xml:space="preserve"> </w:t>
            </w:r>
            <w:r w:rsidR="000019D9" w:rsidRPr="00BB5203">
              <w:rPr>
                <w:color w:val="1A1A1A"/>
              </w:rPr>
              <w:t>ко</w:t>
            </w:r>
            <w:r w:rsidR="000019D9" w:rsidRPr="00BB5203">
              <w:rPr>
                <w:color w:val="1A1A1A"/>
              </w:rPr>
              <w:t>н</w:t>
            </w:r>
            <w:r w:rsidR="000019D9" w:rsidRPr="00BB5203">
              <w:rPr>
                <w:color w:val="1A1A1A"/>
              </w:rPr>
              <w:t>текстную информацию при работе с историческими исто</w:t>
            </w:r>
            <w:r w:rsidR="000019D9" w:rsidRPr="00BB5203">
              <w:rPr>
                <w:color w:val="1A1A1A"/>
              </w:rPr>
              <w:t>ч</w:t>
            </w:r>
            <w:r w:rsidR="000019D9" w:rsidRPr="00BB5203">
              <w:rPr>
                <w:color w:val="1A1A1A"/>
              </w:rPr>
              <w:t>никами.</w:t>
            </w:r>
            <w:r w:rsidRPr="00BB5203">
              <w:rPr>
                <w:color w:val="1A1A1A"/>
              </w:rPr>
              <w:t xml:space="preserve"> </w:t>
            </w:r>
          </w:p>
          <w:p w:rsidR="000019D9" w:rsidRPr="00BB5203" w:rsidRDefault="00400630" w:rsidP="00DE2824">
            <w:pPr>
              <w:shd w:val="clear" w:color="auto" w:fill="FFFFFF"/>
              <w:ind w:right="34" w:firstLine="318"/>
              <w:jc w:val="both"/>
              <w:rPr>
                <w:color w:val="1A1A1A"/>
              </w:rPr>
            </w:pPr>
            <w:r w:rsidRPr="00BB5203">
              <w:rPr>
                <w:color w:val="1A1A1A"/>
              </w:rPr>
              <w:t>О</w:t>
            </w:r>
            <w:r w:rsidR="000019D9" w:rsidRPr="00BB5203">
              <w:rPr>
                <w:color w:val="1A1A1A"/>
              </w:rPr>
              <w:t>существля</w:t>
            </w:r>
            <w:r w:rsidRPr="00BB5203">
              <w:rPr>
                <w:color w:val="1A1A1A"/>
              </w:rPr>
              <w:t>ю</w:t>
            </w:r>
            <w:r w:rsidR="000019D9" w:rsidRPr="00BB5203">
              <w:rPr>
                <w:color w:val="1A1A1A"/>
              </w:rPr>
              <w:t>т с соблюдением правил информационной</w:t>
            </w:r>
            <w:r w:rsidRPr="00BB5203">
              <w:rPr>
                <w:color w:val="1A1A1A"/>
              </w:rPr>
              <w:t xml:space="preserve"> </w:t>
            </w:r>
            <w:r w:rsidR="000019D9" w:rsidRPr="00BB5203">
              <w:rPr>
                <w:color w:val="1A1A1A"/>
              </w:rPr>
              <w:t>безопасности поиск исторической информации по истории России и</w:t>
            </w:r>
            <w:r w:rsidRPr="00BB5203">
              <w:rPr>
                <w:color w:val="1A1A1A"/>
              </w:rPr>
              <w:t xml:space="preserve"> </w:t>
            </w:r>
            <w:r w:rsidR="000019D9" w:rsidRPr="00BB5203">
              <w:rPr>
                <w:color w:val="1A1A1A"/>
              </w:rPr>
              <w:t>зарубежных стран ХХ – начала XXI в. в справо</w:t>
            </w:r>
            <w:r w:rsidR="000019D9" w:rsidRPr="00BB5203">
              <w:rPr>
                <w:color w:val="1A1A1A"/>
              </w:rPr>
              <w:t>ч</w:t>
            </w:r>
            <w:r w:rsidR="000019D9" w:rsidRPr="00BB5203">
              <w:rPr>
                <w:color w:val="1A1A1A"/>
              </w:rPr>
              <w:t>ной литературе, сети</w:t>
            </w:r>
            <w:r w:rsidRPr="00BB5203">
              <w:rPr>
                <w:color w:val="1A1A1A"/>
              </w:rPr>
              <w:t xml:space="preserve"> </w:t>
            </w:r>
            <w:r w:rsidR="000019D9" w:rsidRPr="00BB5203">
              <w:rPr>
                <w:color w:val="1A1A1A"/>
              </w:rPr>
              <w:t>Интернет, средствах массовой и</w:t>
            </w:r>
            <w:r w:rsidR="000019D9" w:rsidRPr="00BB5203">
              <w:rPr>
                <w:color w:val="1A1A1A"/>
              </w:rPr>
              <w:t>н</w:t>
            </w:r>
            <w:r w:rsidR="000019D9" w:rsidRPr="00BB5203">
              <w:rPr>
                <w:color w:val="1A1A1A"/>
              </w:rPr>
              <w:t>формации для решения познавательных</w:t>
            </w:r>
            <w:r w:rsidRPr="00BB5203">
              <w:rPr>
                <w:color w:val="1A1A1A"/>
              </w:rPr>
              <w:t xml:space="preserve"> </w:t>
            </w:r>
            <w:r w:rsidR="000019D9" w:rsidRPr="00BB5203">
              <w:rPr>
                <w:color w:val="1A1A1A"/>
              </w:rPr>
              <w:t>задач; оценивать полноту и достоверность информации с точки зрения ее</w:t>
            </w:r>
            <w:r w:rsidRPr="00BB5203">
              <w:rPr>
                <w:color w:val="1A1A1A"/>
              </w:rPr>
              <w:t xml:space="preserve"> </w:t>
            </w:r>
            <w:r w:rsidR="000019D9" w:rsidRPr="00BB5203">
              <w:rPr>
                <w:color w:val="1A1A1A"/>
              </w:rPr>
              <w:t>соответствия исторической действительности.</w:t>
            </w:r>
          </w:p>
          <w:p w:rsidR="004B087D" w:rsidRPr="00BB5203" w:rsidRDefault="00400630" w:rsidP="00DE2824">
            <w:pPr>
              <w:shd w:val="clear" w:color="auto" w:fill="FFFFFF"/>
              <w:ind w:right="34"/>
              <w:jc w:val="both"/>
              <w:rPr>
                <w:color w:val="1A1A1A"/>
              </w:rPr>
            </w:pPr>
            <w:r w:rsidRPr="00BB5203">
              <w:rPr>
                <w:color w:val="1A1A1A"/>
              </w:rPr>
              <w:t>А</w:t>
            </w:r>
            <w:r w:rsidR="000019D9" w:rsidRPr="00BB5203">
              <w:rPr>
                <w:color w:val="1A1A1A"/>
              </w:rPr>
              <w:t>нализир</w:t>
            </w:r>
            <w:r w:rsidRPr="00BB5203">
              <w:rPr>
                <w:color w:val="1A1A1A"/>
              </w:rPr>
              <w:t>ую</w:t>
            </w:r>
            <w:r w:rsidR="000019D9" w:rsidRPr="00BB5203">
              <w:rPr>
                <w:color w:val="1A1A1A"/>
              </w:rPr>
              <w:t>т текстовые, визуальные источники</w:t>
            </w:r>
            <w:r w:rsidRPr="00BB5203">
              <w:rPr>
                <w:color w:val="1A1A1A"/>
              </w:rPr>
              <w:t xml:space="preserve"> </w:t>
            </w:r>
            <w:r w:rsidR="000019D9" w:rsidRPr="00BB5203">
              <w:rPr>
                <w:color w:val="1A1A1A"/>
              </w:rPr>
              <w:t>историч</w:t>
            </w:r>
            <w:r w:rsidR="000019D9" w:rsidRPr="00BB5203">
              <w:rPr>
                <w:color w:val="1A1A1A"/>
              </w:rPr>
              <w:t>е</w:t>
            </w:r>
            <w:r w:rsidR="000019D9" w:rsidRPr="00BB5203">
              <w:rPr>
                <w:color w:val="1A1A1A"/>
              </w:rPr>
              <w:t>ской информации, в том числе исторические карты/схемы, по</w:t>
            </w:r>
            <w:r w:rsidR="00AB52E2" w:rsidRPr="00BB5203">
              <w:rPr>
                <w:color w:val="1A1A1A"/>
              </w:rPr>
              <w:t xml:space="preserve"> </w:t>
            </w:r>
            <w:r w:rsidR="000019D9" w:rsidRPr="00BB5203">
              <w:rPr>
                <w:color w:val="1A1A1A"/>
              </w:rPr>
              <w:t>истории России и зарубежных стран ХХ – начала XXI в.; сопоставля</w:t>
            </w:r>
            <w:r w:rsidR="00AB52E2" w:rsidRPr="00BB5203">
              <w:rPr>
                <w:color w:val="1A1A1A"/>
              </w:rPr>
              <w:t>ю</w:t>
            </w:r>
            <w:r w:rsidR="000019D9" w:rsidRPr="00BB5203">
              <w:rPr>
                <w:color w:val="1A1A1A"/>
              </w:rPr>
              <w:t>т</w:t>
            </w:r>
            <w:r w:rsidR="00AB52E2" w:rsidRPr="00BB5203">
              <w:rPr>
                <w:color w:val="1A1A1A"/>
              </w:rPr>
              <w:t xml:space="preserve"> </w:t>
            </w:r>
            <w:r w:rsidR="000019D9" w:rsidRPr="00BB5203">
              <w:rPr>
                <w:color w:val="1A1A1A"/>
              </w:rPr>
              <w:t>информацию, представленную в разли</w:t>
            </w:r>
            <w:r w:rsidR="000019D9" w:rsidRPr="00BB5203">
              <w:rPr>
                <w:color w:val="1A1A1A"/>
              </w:rPr>
              <w:t>ч</w:t>
            </w:r>
            <w:r w:rsidR="000019D9" w:rsidRPr="00BB5203">
              <w:rPr>
                <w:color w:val="1A1A1A"/>
              </w:rPr>
              <w:t>ных источниках; формализ</w:t>
            </w:r>
            <w:r w:rsidR="00AB52E2" w:rsidRPr="00BB5203">
              <w:rPr>
                <w:color w:val="1A1A1A"/>
              </w:rPr>
              <w:t>ую</w:t>
            </w:r>
            <w:r w:rsidR="000019D9" w:rsidRPr="00BB5203">
              <w:rPr>
                <w:color w:val="1A1A1A"/>
              </w:rPr>
              <w:t>т</w:t>
            </w:r>
            <w:r w:rsidR="00AB52E2" w:rsidRPr="00BB5203">
              <w:rPr>
                <w:color w:val="1A1A1A"/>
              </w:rPr>
              <w:t xml:space="preserve"> </w:t>
            </w:r>
            <w:r w:rsidR="000019D9" w:rsidRPr="00BB5203">
              <w:rPr>
                <w:color w:val="1A1A1A"/>
              </w:rPr>
              <w:t>историческую информацию в виде таблиц, схем, графиков, диа</w:t>
            </w:r>
            <w:r w:rsidR="00AB52E2" w:rsidRPr="00BB5203">
              <w:rPr>
                <w:color w:val="1A1A1A"/>
              </w:rPr>
              <w:t>грамм.</w:t>
            </w:r>
            <w:r w:rsidR="004B087D" w:rsidRPr="00BB5203">
              <w:rPr>
                <w:color w:val="1A1A1A"/>
              </w:rPr>
              <w:t xml:space="preserve"> </w:t>
            </w:r>
          </w:p>
          <w:p w:rsidR="004B087D" w:rsidRPr="00BB5203" w:rsidRDefault="004B087D" w:rsidP="00DE2824">
            <w:pPr>
              <w:shd w:val="clear" w:color="auto" w:fill="FFFFFF"/>
              <w:ind w:right="34"/>
              <w:jc w:val="both"/>
              <w:rPr>
                <w:color w:val="1A1A1A"/>
              </w:rPr>
            </w:pPr>
            <w:r w:rsidRPr="00BB5203">
              <w:rPr>
                <w:color w:val="1A1A1A"/>
              </w:rPr>
              <w:t>Объяснять смысл изученных/изучаемых исторических п</w:t>
            </w:r>
            <w:r w:rsidRPr="00BB5203">
              <w:rPr>
                <w:color w:val="1A1A1A"/>
              </w:rPr>
              <w:t>о</w:t>
            </w:r>
            <w:r w:rsidRPr="00BB5203">
              <w:rPr>
                <w:color w:val="1A1A1A"/>
              </w:rPr>
              <w:t xml:space="preserve">нятий и терминов из истории России, и всемирной истории </w:t>
            </w:r>
          </w:p>
          <w:p w:rsidR="004B087D" w:rsidRPr="00BB5203" w:rsidRDefault="004B087D" w:rsidP="00DE2824">
            <w:pPr>
              <w:shd w:val="clear" w:color="auto" w:fill="FFFFFF"/>
              <w:ind w:right="34"/>
              <w:jc w:val="both"/>
              <w:rPr>
                <w:color w:val="1A1A1A"/>
              </w:rPr>
            </w:pPr>
            <w:r w:rsidRPr="00BB5203">
              <w:rPr>
                <w:color w:val="1A1A1A"/>
              </w:rPr>
              <w:t>Привлекают учебные тексты и/или дополнительные исто</w:t>
            </w:r>
            <w:r w:rsidRPr="00BB5203">
              <w:rPr>
                <w:color w:val="1A1A1A"/>
              </w:rPr>
              <w:t>ч</w:t>
            </w:r>
            <w:r w:rsidRPr="00BB5203">
              <w:rPr>
                <w:color w:val="1A1A1A"/>
              </w:rPr>
              <w:t>ники информации; корректно используют исторические понятия и термины в устной речи, при подготовке ко</w:t>
            </w:r>
            <w:r w:rsidRPr="00BB5203">
              <w:rPr>
                <w:color w:val="1A1A1A"/>
              </w:rPr>
              <w:t>н</w:t>
            </w:r>
            <w:r w:rsidRPr="00BB5203">
              <w:rPr>
                <w:color w:val="1A1A1A"/>
              </w:rPr>
              <w:t>спекта, реферата.</w:t>
            </w:r>
          </w:p>
          <w:p w:rsidR="004B087D" w:rsidRPr="00BB5203" w:rsidRDefault="004B087D" w:rsidP="00DE2824">
            <w:pPr>
              <w:shd w:val="clear" w:color="auto" w:fill="FFFFFF"/>
              <w:ind w:right="34"/>
              <w:jc w:val="both"/>
              <w:rPr>
                <w:color w:val="1A1A1A"/>
              </w:rPr>
            </w:pPr>
            <w:r w:rsidRPr="00BB5203">
              <w:rPr>
                <w:color w:val="1A1A1A"/>
              </w:rPr>
              <w:t>По самостоятельно составленному плану представляют развернутый рассказ (описание) о ключевых событиях и</w:t>
            </w:r>
            <w:r w:rsidRPr="00BB5203">
              <w:rPr>
                <w:color w:val="1A1A1A"/>
              </w:rPr>
              <w:t>с</w:t>
            </w:r>
            <w:r w:rsidRPr="00BB5203">
              <w:rPr>
                <w:color w:val="1A1A1A"/>
              </w:rPr>
              <w:t>тории России и всемирной истории</w:t>
            </w:r>
            <w:r w:rsidR="00691ADF" w:rsidRPr="00BB5203">
              <w:rPr>
                <w:color w:val="1A1A1A"/>
              </w:rPr>
              <w:t>. Истории Донского края.</w:t>
            </w:r>
          </w:p>
          <w:p w:rsidR="00ED608C" w:rsidRPr="00BB5203" w:rsidRDefault="00AB52E2" w:rsidP="00DE2824">
            <w:pPr>
              <w:shd w:val="clear" w:color="auto" w:fill="FFFFFF"/>
              <w:ind w:right="34" w:firstLine="459"/>
              <w:jc w:val="both"/>
            </w:pPr>
            <w:r w:rsidRPr="00BB5203">
              <w:rPr>
                <w:color w:val="1A1A1A"/>
              </w:rPr>
              <w:t>О</w:t>
            </w:r>
            <w:r w:rsidR="000019D9" w:rsidRPr="00BB5203">
              <w:rPr>
                <w:color w:val="1A1A1A"/>
              </w:rPr>
              <w:t>существл</w:t>
            </w:r>
            <w:r w:rsidRPr="00BB5203">
              <w:rPr>
                <w:color w:val="1A1A1A"/>
              </w:rPr>
              <w:t>яют</w:t>
            </w:r>
            <w:r w:rsidR="000019D9" w:rsidRPr="00BB5203">
              <w:rPr>
                <w:color w:val="1A1A1A"/>
              </w:rPr>
              <w:t xml:space="preserve"> </w:t>
            </w:r>
            <w:proofErr w:type="gramStart"/>
            <w:r w:rsidR="000019D9" w:rsidRPr="00BB5203">
              <w:rPr>
                <w:color w:val="1A1A1A"/>
              </w:rPr>
              <w:t>проект</w:t>
            </w:r>
            <w:r w:rsidRPr="00BB5203">
              <w:rPr>
                <w:color w:val="1A1A1A"/>
              </w:rPr>
              <w:t>ную</w:t>
            </w:r>
            <w:proofErr w:type="gramEnd"/>
            <w:r w:rsidR="000019D9" w:rsidRPr="00BB5203">
              <w:rPr>
                <w:color w:val="1A1A1A"/>
              </w:rPr>
              <w:t xml:space="preserve"> деятельности в форме</w:t>
            </w:r>
            <w:r w:rsidRPr="00BB5203">
              <w:rPr>
                <w:color w:val="1A1A1A"/>
              </w:rPr>
              <w:t xml:space="preserve"> </w:t>
            </w:r>
            <w:r w:rsidR="000019D9" w:rsidRPr="00BB5203">
              <w:rPr>
                <w:color w:val="1A1A1A"/>
              </w:rPr>
              <w:t>ра</w:t>
            </w:r>
            <w:r w:rsidR="000019D9" w:rsidRPr="00BB5203">
              <w:rPr>
                <w:color w:val="1A1A1A"/>
              </w:rPr>
              <w:t>з</w:t>
            </w:r>
            <w:r w:rsidR="000019D9" w:rsidRPr="00BB5203">
              <w:rPr>
                <w:color w:val="1A1A1A"/>
              </w:rPr>
              <w:t xml:space="preserve">работки и представления учебных проектов по </w:t>
            </w:r>
            <w:r w:rsidR="00691ADF" w:rsidRPr="00BB5203">
              <w:rPr>
                <w:color w:val="1A1A1A"/>
              </w:rPr>
              <w:t xml:space="preserve">истории России, </w:t>
            </w:r>
            <w:r w:rsidR="000019D9" w:rsidRPr="00BB5203">
              <w:rPr>
                <w:color w:val="1A1A1A"/>
              </w:rPr>
              <w:t>новейшей истории, в том</w:t>
            </w:r>
            <w:r w:rsidRPr="00BB5203">
              <w:rPr>
                <w:color w:val="1A1A1A"/>
              </w:rPr>
              <w:t xml:space="preserve"> </w:t>
            </w:r>
            <w:r w:rsidR="000019D9" w:rsidRPr="00BB5203">
              <w:rPr>
                <w:color w:val="1A1A1A"/>
              </w:rPr>
              <w:t xml:space="preserve">числе – </w:t>
            </w:r>
            <w:r w:rsidR="000019D9" w:rsidRPr="00BB5203">
              <w:rPr>
                <w:i/>
                <w:color w:val="1A1A1A"/>
              </w:rPr>
              <w:t xml:space="preserve">на региональном материале </w:t>
            </w:r>
            <w:r w:rsidRPr="00BB5203">
              <w:rPr>
                <w:i/>
                <w:color w:val="1A1A1A"/>
              </w:rPr>
              <w:t>истории Донского края</w:t>
            </w:r>
            <w:r w:rsidR="004B087D" w:rsidRPr="00BB5203">
              <w:rPr>
                <w:i/>
                <w:color w:val="1A1A1A"/>
              </w:rPr>
              <w:t>.</w:t>
            </w:r>
          </w:p>
        </w:tc>
        <w:tc>
          <w:tcPr>
            <w:tcW w:w="2126" w:type="dxa"/>
          </w:tcPr>
          <w:p w:rsidR="00BD5D68" w:rsidRPr="00BB5203" w:rsidRDefault="00BD5D68" w:rsidP="00105603">
            <w:pPr>
              <w:ind w:right="-109"/>
              <w:jc w:val="both"/>
              <w:rPr>
                <w:color w:val="0000FF"/>
              </w:rPr>
            </w:pPr>
            <w:r w:rsidRPr="00BB5203">
              <w:lastRenderedPageBreak/>
              <w:t xml:space="preserve">Музей Военно-Воздушных Сил </w:t>
            </w:r>
            <w:hyperlink r:id="rId49" w:history="1">
              <w:r w:rsidRPr="00BB5203">
                <w:rPr>
                  <w:rStyle w:val="ab"/>
                  <w:lang w:val="en"/>
                </w:rPr>
                <w:t>http</w:t>
              </w:r>
              <w:r w:rsidRPr="00BB5203">
                <w:rPr>
                  <w:rStyle w:val="ab"/>
                </w:rPr>
                <w:t>://</w:t>
              </w:r>
              <w:r w:rsidRPr="00BB5203">
                <w:rPr>
                  <w:rStyle w:val="ab"/>
                  <w:lang w:val="en"/>
                </w:rPr>
                <w:t>www</w:t>
              </w:r>
              <w:r w:rsidRPr="00BB5203">
                <w:rPr>
                  <w:rStyle w:val="ab"/>
                </w:rPr>
                <w:t>.</w:t>
              </w:r>
              <w:proofErr w:type="spellStart"/>
              <w:r w:rsidRPr="00BB5203">
                <w:rPr>
                  <w:rStyle w:val="ab"/>
                  <w:lang w:val="en"/>
                </w:rPr>
                <w:t>monino</w:t>
              </w:r>
              <w:proofErr w:type="spellEnd"/>
              <w:r w:rsidRPr="00BB5203">
                <w:rPr>
                  <w:rStyle w:val="ab"/>
                </w:rPr>
                <w:t>.</w:t>
              </w:r>
              <w:proofErr w:type="spellStart"/>
              <w:r w:rsidRPr="00BB5203">
                <w:rPr>
                  <w:rStyle w:val="ab"/>
                  <w:lang w:val="en"/>
                </w:rPr>
                <w:t>ru</w:t>
              </w:r>
              <w:proofErr w:type="spellEnd"/>
            </w:hyperlink>
          </w:p>
          <w:p w:rsidR="00EC1531" w:rsidRPr="00BB5203" w:rsidRDefault="00C81376" w:rsidP="00105603">
            <w:pPr>
              <w:ind w:right="-109"/>
              <w:jc w:val="both"/>
            </w:pPr>
            <w:r w:rsidRPr="00BB5203">
              <w:t>Советско-финские войны</w:t>
            </w:r>
            <w:proofErr w:type="gramStart"/>
            <w:r w:rsidRPr="00BB5203">
              <w:t xml:space="preserve">.: </w:t>
            </w:r>
            <w:hyperlink r:id="rId50" w:history="1">
              <w:proofErr w:type="gramEnd"/>
              <w:r w:rsidRPr="00BB5203">
                <w:rPr>
                  <w:color w:val="0000FF"/>
                  <w:u w:val="single"/>
                </w:rPr>
                <w:t>http://www.aroundspb.ru/finnish/</w:t>
              </w:r>
            </w:hyperlink>
          </w:p>
          <w:p w:rsidR="00DE2824" w:rsidRPr="00DE2824" w:rsidRDefault="00DE2824" w:rsidP="00DE2824">
            <w:pPr>
              <w:jc w:val="both"/>
            </w:pPr>
            <w:r w:rsidRPr="00DE2824">
              <w:t>Начало Второй мировой войны</w:t>
            </w:r>
          </w:p>
          <w:p w:rsidR="00DE2824" w:rsidRPr="00DE2824" w:rsidRDefault="00E24868" w:rsidP="00DE2824">
            <w:pPr>
              <w:jc w:val="both"/>
            </w:pPr>
            <w:hyperlink r:id="rId51" w:history="1">
              <w:r w:rsidR="00DE2824" w:rsidRPr="00DE2824">
                <w:rPr>
                  <w:color w:val="0000FF"/>
                  <w:u w:val="single"/>
                </w:rPr>
                <w:t>https://diletant.media/articles/28360479/</w:t>
              </w:r>
            </w:hyperlink>
          </w:p>
          <w:p w:rsidR="00DE2824" w:rsidRPr="00DE2824" w:rsidRDefault="00DE2824" w:rsidP="00DE2824">
            <w:pPr>
              <w:ind w:right="-108"/>
              <w:jc w:val="both"/>
            </w:pPr>
            <w:r w:rsidRPr="00DE2824">
              <w:t>Вторая мировая война</w:t>
            </w:r>
          </w:p>
          <w:p w:rsidR="00DE2824" w:rsidRPr="00DE2824" w:rsidRDefault="00E24868" w:rsidP="00DE2824">
            <w:pPr>
              <w:jc w:val="both"/>
            </w:pPr>
            <w:hyperlink r:id="rId52" w:history="1">
              <w:r w:rsidR="00DE2824" w:rsidRPr="00DE2824">
                <w:rPr>
                  <w:color w:val="0000FF"/>
                  <w:u w:val="single"/>
                </w:rPr>
                <w:t>https://www.rubaltic.ru/article/kultura-i-istoriya/22032020-vtoraya-mirovaya-voyna/</w:t>
              </w:r>
            </w:hyperlink>
          </w:p>
          <w:p w:rsidR="00DE2824" w:rsidRPr="00DE2824" w:rsidRDefault="00DE2824" w:rsidP="00DE2824">
            <w:pPr>
              <w:jc w:val="both"/>
            </w:pPr>
            <w:r w:rsidRPr="00DE2824">
              <w:t xml:space="preserve"> План «Барбаро</w:t>
            </w:r>
            <w:r w:rsidRPr="00DE2824">
              <w:t>с</w:t>
            </w:r>
            <w:r w:rsidRPr="00DE2824">
              <w:t>са»</w:t>
            </w:r>
          </w:p>
          <w:p w:rsidR="00DE2824" w:rsidRPr="00DE2824" w:rsidRDefault="00E24868" w:rsidP="00DE2824">
            <w:pPr>
              <w:jc w:val="both"/>
            </w:pPr>
            <w:hyperlink r:id="rId53" w:history="1">
              <w:r w:rsidR="00DE2824" w:rsidRPr="00DE2824">
                <w:rPr>
                  <w:color w:val="0000FF"/>
                  <w:u w:val="single"/>
                </w:rPr>
                <w:t>https://istoriarusi.ru/cccp/plan-barbarossa.html</w:t>
              </w:r>
            </w:hyperlink>
          </w:p>
          <w:p w:rsidR="00EC1531" w:rsidRPr="00BB5203" w:rsidRDefault="00EC1531" w:rsidP="00105603">
            <w:pPr>
              <w:ind w:right="-109"/>
              <w:jc w:val="both"/>
            </w:pPr>
          </w:p>
          <w:p w:rsidR="00BD5D68" w:rsidRPr="00BB5203" w:rsidRDefault="00BD5D68" w:rsidP="00105603">
            <w:pPr>
              <w:ind w:right="-109"/>
              <w:jc w:val="both"/>
            </w:pPr>
            <w:r w:rsidRPr="00BB5203">
              <w:t xml:space="preserve">Герои страны </w:t>
            </w:r>
            <w:r w:rsidRPr="00BB5203">
              <w:rPr>
                <w:color w:val="0000FF"/>
                <w:lang w:val="en"/>
              </w:rPr>
              <w:t>http</w:t>
            </w:r>
            <w:r w:rsidRPr="00BB5203">
              <w:rPr>
                <w:color w:val="0000FF"/>
              </w:rPr>
              <w:t>://</w:t>
            </w:r>
            <w:r w:rsidRPr="00BB5203">
              <w:rPr>
                <w:color w:val="0000FF"/>
                <w:lang w:val="en"/>
              </w:rPr>
              <w:t>www</w:t>
            </w:r>
            <w:r w:rsidRPr="00BB5203">
              <w:rPr>
                <w:color w:val="0000FF"/>
              </w:rPr>
              <w:t>.</w:t>
            </w:r>
            <w:proofErr w:type="spellStart"/>
            <w:r w:rsidRPr="00BB5203">
              <w:rPr>
                <w:color w:val="0000FF"/>
                <w:lang w:val="en"/>
              </w:rPr>
              <w:t>warheroes</w:t>
            </w:r>
            <w:proofErr w:type="spellEnd"/>
            <w:r w:rsidRPr="00BB5203">
              <w:rPr>
                <w:color w:val="0000FF"/>
              </w:rPr>
              <w:t>.</w:t>
            </w:r>
            <w:proofErr w:type="spellStart"/>
            <w:r w:rsidRPr="00BB5203">
              <w:rPr>
                <w:color w:val="0000FF"/>
                <w:lang w:val="en"/>
              </w:rPr>
              <w:t>ru</w:t>
            </w:r>
            <w:proofErr w:type="spellEnd"/>
          </w:p>
          <w:p w:rsidR="00691ADF" w:rsidRPr="00BB5203" w:rsidRDefault="00E24868" w:rsidP="00691ADF">
            <w:pPr>
              <w:ind w:right="-109"/>
              <w:jc w:val="both"/>
            </w:pPr>
            <w:hyperlink r:id="rId54" w:history="1">
              <w:r w:rsidR="00691ADF" w:rsidRPr="00BB5203">
                <w:rPr>
                  <w:rStyle w:val="ab"/>
                  <w:color w:val="0000FF"/>
                </w:rPr>
                <w:t>https://m.edsoo.ru/8a194f5a</w:t>
              </w:r>
            </w:hyperlink>
          </w:p>
          <w:p w:rsidR="00EC1531" w:rsidRPr="00BB5203" w:rsidRDefault="00EC1531" w:rsidP="00105603">
            <w:pPr>
              <w:ind w:right="-109"/>
              <w:jc w:val="both"/>
            </w:pPr>
          </w:p>
          <w:p w:rsidR="00BD5D68" w:rsidRPr="00BB5203" w:rsidRDefault="00BD5D68" w:rsidP="00105603">
            <w:pPr>
              <w:ind w:right="-109"/>
              <w:jc w:val="both"/>
              <w:rPr>
                <w:color w:val="0000FF"/>
              </w:rPr>
            </w:pPr>
            <w:r w:rsidRPr="00BB5203">
              <w:t xml:space="preserve">Проект «День в истории» </w:t>
            </w:r>
            <w:hyperlink r:id="rId55" w:history="1">
              <w:r w:rsidR="0057099E" w:rsidRPr="00BB5203">
                <w:rPr>
                  <w:rStyle w:val="ab"/>
                  <w:lang w:val="en"/>
                </w:rPr>
                <w:t>http</w:t>
              </w:r>
              <w:r w:rsidR="0057099E" w:rsidRPr="00BB5203">
                <w:rPr>
                  <w:rStyle w:val="ab"/>
                </w:rPr>
                <w:t>://</w:t>
              </w:r>
              <w:r w:rsidR="0057099E" w:rsidRPr="00BB5203">
                <w:rPr>
                  <w:rStyle w:val="ab"/>
                  <w:lang w:val="en"/>
                </w:rPr>
                <w:t>www</w:t>
              </w:r>
              <w:r w:rsidR="0057099E" w:rsidRPr="00BB5203">
                <w:rPr>
                  <w:rStyle w:val="ab"/>
                </w:rPr>
                <w:t>.1-</w:t>
              </w:r>
              <w:r w:rsidR="0057099E" w:rsidRPr="00BB5203">
                <w:rPr>
                  <w:rStyle w:val="ab"/>
                  <w:lang w:val="en"/>
                </w:rPr>
                <w:t>day</w:t>
              </w:r>
              <w:r w:rsidR="0057099E" w:rsidRPr="00BB5203">
                <w:rPr>
                  <w:rStyle w:val="ab"/>
                </w:rPr>
                <w:t>.</w:t>
              </w:r>
              <w:proofErr w:type="spellStart"/>
              <w:r w:rsidR="0057099E" w:rsidRPr="00BB5203">
                <w:rPr>
                  <w:rStyle w:val="ab"/>
                  <w:lang w:val="en"/>
                </w:rPr>
                <w:t>ru</w:t>
              </w:r>
              <w:proofErr w:type="spellEnd"/>
            </w:hyperlink>
          </w:p>
          <w:p w:rsidR="00C81376" w:rsidRPr="00BB5203" w:rsidRDefault="00E24868" w:rsidP="00C81376">
            <w:pPr>
              <w:ind w:right="-108"/>
              <w:jc w:val="both"/>
              <w:rPr>
                <w:iCs/>
              </w:rPr>
            </w:pPr>
            <w:hyperlink r:id="rId56" w:tgtFrame="_blank" w:history="1">
              <w:r w:rsidR="00C81376" w:rsidRPr="00BB5203">
                <w:rPr>
                  <w:iCs/>
                  <w:color w:val="0000FF"/>
                  <w:u w:val="single"/>
                </w:rPr>
                <w:t>http://pobeda.mosreg.ru</w:t>
              </w:r>
            </w:hyperlink>
          </w:p>
          <w:p w:rsidR="008F4B9C" w:rsidRPr="00BB5203" w:rsidRDefault="008F4B9C" w:rsidP="00C81376">
            <w:pPr>
              <w:ind w:left="-108" w:right="-108" w:firstLine="108"/>
              <w:jc w:val="both"/>
            </w:pPr>
            <w:r w:rsidRPr="00BB5203">
              <w:t>Материалы о В</w:t>
            </w:r>
            <w:r w:rsidRPr="00BB5203">
              <w:t>е</w:t>
            </w:r>
            <w:r w:rsidRPr="00BB5203">
              <w:t>ликой Отечестве</w:t>
            </w:r>
            <w:r w:rsidRPr="00BB5203">
              <w:t>н</w:t>
            </w:r>
            <w:r w:rsidRPr="00BB5203">
              <w:t xml:space="preserve">ной войне </w:t>
            </w:r>
            <w:hyperlink r:id="rId57" w:history="1">
              <w:r w:rsidRPr="00BB5203">
                <w:rPr>
                  <w:rStyle w:val="ab"/>
                </w:rPr>
                <w:t>http://www.apkpro.ru/profsoobschestvo_auth.html</w:t>
              </w:r>
            </w:hyperlink>
          </w:p>
          <w:p w:rsidR="008F4B9C" w:rsidRPr="00BB5203" w:rsidRDefault="008F4B9C" w:rsidP="00C81376">
            <w:pPr>
              <w:ind w:left="-108" w:right="-108" w:firstLine="108"/>
              <w:jc w:val="both"/>
            </w:pPr>
          </w:p>
          <w:p w:rsidR="00C81376" w:rsidRPr="00BB5203" w:rsidRDefault="00C81376" w:rsidP="00C81376">
            <w:pPr>
              <w:ind w:left="-108" w:right="-108" w:firstLine="108"/>
              <w:jc w:val="both"/>
            </w:pPr>
            <w:r w:rsidRPr="00BB5203">
              <w:t>Борьба с фаши</w:t>
            </w:r>
            <w:r w:rsidRPr="00BB5203">
              <w:t>з</w:t>
            </w:r>
            <w:r w:rsidRPr="00BB5203">
              <w:t>мом. Народный фронт во Франции. Гражданская война в Испании. А</w:t>
            </w:r>
            <w:r w:rsidR="00691ADF" w:rsidRPr="00BB5203">
              <w:t>в</w:t>
            </w:r>
            <w:r w:rsidRPr="00BB5203">
              <w:t>стрия: от демократии к авторитарному р</w:t>
            </w:r>
            <w:r w:rsidRPr="00BB5203">
              <w:t>е</w:t>
            </w:r>
            <w:r w:rsidRPr="00BB5203">
              <w:t xml:space="preserve">жиму </w:t>
            </w:r>
            <w:hyperlink r:id="rId58" w:history="1">
              <w:r w:rsidRPr="00BB5203">
                <w:rPr>
                  <w:color w:val="0000FF"/>
                  <w:u w:val="single"/>
                </w:rPr>
                <w:t>https://foxford.ru/wiki/istoriya/mirovoy-ekonomicheskiy-krizis1929-1933-gg-ssha-novyy-kurs-f-ruzvelta</w:t>
              </w:r>
            </w:hyperlink>
          </w:p>
          <w:p w:rsidR="00C81376" w:rsidRPr="00BB5203" w:rsidRDefault="00E24868" w:rsidP="00C81376">
            <w:pPr>
              <w:ind w:left="-108" w:firstLine="108"/>
              <w:jc w:val="both"/>
              <w:rPr>
                <w:iCs/>
              </w:rPr>
            </w:pPr>
            <w:hyperlink r:id="rId59" w:history="1">
              <w:r w:rsidR="00C81376" w:rsidRPr="00BB5203">
                <w:rPr>
                  <w:color w:val="0000FF"/>
                  <w:u w:val="single"/>
                </w:rPr>
                <w:t>http://glory.rin.ru</w:t>
              </w:r>
            </w:hyperlink>
            <w:r w:rsidR="00C81376" w:rsidRPr="00BB5203">
              <w:rPr>
                <w:iCs/>
              </w:rPr>
              <w:t> </w:t>
            </w:r>
          </w:p>
          <w:p w:rsidR="00C81376" w:rsidRPr="00BB5203" w:rsidRDefault="00E24868" w:rsidP="00C81376">
            <w:pPr>
              <w:ind w:left="-108" w:firstLine="108"/>
              <w:jc w:val="both"/>
              <w:rPr>
                <w:iCs/>
              </w:rPr>
            </w:pPr>
            <w:hyperlink r:id="rId60" w:tgtFrame="_blank" w:history="1">
              <w:r w:rsidR="00C81376" w:rsidRPr="00BB5203">
                <w:rPr>
                  <w:iCs/>
                  <w:color w:val="0000FF"/>
                  <w:u w:val="single"/>
                </w:rPr>
                <w:t>http://blokada.otrok.ru</w:t>
              </w:r>
            </w:hyperlink>
            <w:r w:rsidR="00C81376" w:rsidRPr="00BB5203">
              <w:rPr>
                <w:iCs/>
              </w:rPr>
              <w:t> </w:t>
            </w:r>
          </w:p>
          <w:p w:rsidR="00FD5C1B" w:rsidRPr="00BB5203" w:rsidRDefault="00E24868" w:rsidP="00400630">
            <w:pPr>
              <w:ind w:left="-108" w:right="-109" w:firstLine="108"/>
              <w:jc w:val="both"/>
              <w:rPr>
                <w:i/>
                <w:iCs/>
              </w:rPr>
            </w:pPr>
            <w:hyperlink r:id="rId61" w:tgtFrame="_blank" w:history="1">
              <w:r w:rsidR="00C81376" w:rsidRPr="00BB5203">
                <w:rPr>
                  <w:iCs/>
                  <w:color w:val="0000FF"/>
                  <w:u w:val="single"/>
                </w:rPr>
                <w:t>http://www.pobediteli.ru</w:t>
              </w:r>
            </w:hyperlink>
            <w:r w:rsidR="00C81376" w:rsidRPr="00BB5203">
              <w:rPr>
                <w:iCs/>
              </w:rPr>
              <w:t> </w:t>
            </w:r>
            <w:hyperlink r:id="rId62" w:tgtFrame="_blank" w:history="1">
              <w:r w:rsidR="00C81376" w:rsidRPr="00BB5203">
                <w:rPr>
                  <w:iCs/>
                  <w:color w:val="0000FF"/>
                  <w:u w:val="single"/>
                </w:rPr>
                <w:t>http://www.iremember.ru</w:t>
              </w:r>
            </w:hyperlink>
            <w:hyperlink r:id="rId63" w:history="1">
              <w:r w:rsidR="00400630" w:rsidRPr="00BB5203">
                <w:rPr>
                  <w:rStyle w:val="ab"/>
                  <w:iCs/>
                </w:rPr>
                <w:t>http://1941-1945.net.ru/</w:t>
              </w:r>
            </w:hyperlink>
            <w:r w:rsidR="00C81376" w:rsidRPr="00BB5203">
              <w:rPr>
                <w:i/>
                <w:iCs/>
              </w:rPr>
              <w:t> </w:t>
            </w:r>
          </w:p>
          <w:p w:rsidR="00C81376" w:rsidRPr="00BB5203" w:rsidRDefault="00C81376" w:rsidP="00400630">
            <w:pPr>
              <w:ind w:left="-108" w:right="-109" w:firstLine="108"/>
              <w:jc w:val="both"/>
              <w:rPr>
                <w:color w:val="0000FF"/>
                <w:u w:val="single"/>
              </w:rPr>
            </w:pPr>
            <w:r w:rsidRPr="00BB5203">
              <w:t xml:space="preserve">Ворошиловские стрелки: </w:t>
            </w:r>
            <w:hyperlink r:id="rId64" w:history="1">
              <w:r w:rsidRPr="00BB5203">
                <w:rPr>
                  <w:color w:val="0000FF"/>
                  <w:u w:val="single"/>
                </w:rPr>
                <w:t>http://airaces.narod.ru/snipers/</w:t>
              </w:r>
            </w:hyperlink>
          </w:p>
          <w:p w:rsidR="00C81376" w:rsidRPr="00BB5203" w:rsidRDefault="00C81376" w:rsidP="00C81376">
            <w:pPr>
              <w:tabs>
                <w:tab w:val="left" w:pos="4500"/>
              </w:tabs>
              <w:ind w:right="-108"/>
              <w:jc w:val="both"/>
              <w:rPr>
                <w:color w:val="0000FF"/>
                <w:u w:val="single"/>
              </w:rPr>
            </w:pPr>
            <w:r w:rsidRPr="00BB5203">
              <w:t xml:space="preserve">Наша Победа: </w:t>
            </w:r>
            <w:hyperlink r:id="rId65" w:history="1">
              <w:r w:rsidRPr="00BB5203">
                <w:rPr>
                  <w:color w:val="0000FF"/>
                  <w:u w:val="single"/>
                </w:rPr>
                <w:t>http://9may.ru/</w:t>
              </w:r>
            </w:hyperlink>
          </w:p>
          <w:p w:rsidR="00EC1531" w:rsidRPr="00BB5203" w:rsidRDefault="00C81376" w:rsidP="00C81376">
            <w:pPr>
              <w:ind w:right="-109" w:hanging="15"/>
              <w:jc w:val="both"/>
              <w:rPr>
                <w:color w:val="0000FF"/>
                <w:u w:val="single"/>
              </w:rPr>
            </w:pPr>
            <w:r w:rsidRPr="00BB5203">
              <w:t xml:space="preserve">Победители: </w:t>
            </w:r>
            <w:hyperlink r:id="rId66" w:history="1">
              <w:r w:rsidRPr="00BB5203">
                <w:rPr>
                  <w:color w:val="0000FF"/>
                  <w:u w:val="single"/>
                </w:rPr>
                <w:t>http://www.pobediteli.ru/</w:t>
              </w:r>
            </w:hyperlink>
          </w:p>
          <w:p w:rsidR="00C81376" w:rsidRPr="00BB5203" w:rsidRDefault="00BD5D68" w:rsidP="009C1AE2">
            <w:pPr>
              <w:ind w:right="-109" w:hanging="15"/>
              <w:jc w:val="both"/>
              <w:rPr>
                <w:color w:val="0000FF"/>
              </w:rPr>
            </w:pPr>
            <w:r w:rsidRPr="00BB5203">
              <w:t>Военная литерат</w:t>
            </w:r>
            <w:r w:rsidRPr="00BB5203">
              <w:t>у</w:t>
            </w:r>
            <w:r w:rsidRPr="00BB5203">
              <w:t xml:space="preserve">ра </w:t>
            </w:r>
            <w:hyperlink r:id="rId67" w:history="1">
              <w:r w:rsidR="008F4B9C" w:rsidRPr="00BB5203">
                <w:rPr>
                  <w:rStyle w:val="ab"/>
                  <w:lang w:val="en"/>
                </w:rPr>
                <w:t>http</w:t>
              </w:r>
              <w:r w:rsidR="008F4B9C" w:rsidRPr="00BB5203">
                <w:rPr>
                  <w:rStyle w:val="ab"/>
                </w:rPr>
                <w:t>://</w:t>
              </w:r>
              <w:proofErr w:type="spellStart"/>
              <w:r w:rsidR="008F4B9C" w:rsidRPr="00BB5203">
                <w:rPr>
                  <w:rStyle w:val="ab"/>
                  <w:lang w:val="en"/>
                </w:rPr>
                <w:t>militera</w:t>
              </w:r>
              <w:proofErr w:type="spellEnd"/>
              <w:r w:rsidR="008F4B9C" w:rsidRPr="00BB5203">
                <w:rPr>
                  <w:rStyle w:val="ab"/>
                </w:rPr>
                <w:t>.</w:t>
              </w:r>
              <w:r w:rsidR="008F4B9C" w:rsidRPr="00BB5203">
                <w:rPr>
                  <w:rStyle w:val="ab"/>
                  <w:lang w:val="en"/>
                </w:rPr>
                <w:t>lib</w:t>
              </w:r>
              <w:r w:rsidR="008F4B9C" w:rsidRPr="00BB5203">
                <w:rPr>
                  <w:rStyle w:val="ab"/>
                </w:rPr>
                <w:t>.</w:t>
              </w:r>
              <w:proofErr w:type="spellStart"/>
              <w:r w:rsidR="008F4B9C" w:rsidRPr="00BB5203">
                <w:rPr>
                  <w:rStyle w:val="ab"/>
                  <w:lang w:val="en"/>
                </w:rPr>
                <w:t>ru</w:t>
              </w:r>
              <w:proofErr w:type="spellEnd"/>
            </w:hyperlink>
          </w:p>
          <w:p w:rsidR="008F4B9C" w:rsidRPr="00BB5203" w:rsidRDefault="008F4B9C" w:rsidP="009C1AE2">
            <w:pPr>
              <w:ind w:right="-109" w:hanging="15"/>
              <w:jc w:val="both"/>
            </w:pPr>
            <w:r w:rsidRPr="00BB5203">
              <w:t xml:space="preserve">Всемирная история в лицах </w:t>
            </w:r>
            <w:hyperlink r:id="rId68" w:history="1">
              <w:r w:rsidRPr="00BB5203">
                <w:rPr>
                  <w:rStyle w:val="ab"/>
                </w:rPr>
                <w:t>www.1939-1945.net</w:t>
              </w:r>
            </w:hyperlink>
          </w:p>
          <w:p w:rsidR="008F4B9C" w:rsidRPr="00BB5203" w:rsidRDefault="008F4B9C" w:rsidP="009C1AE2">
            <w:pPr>
              <w:ind w:right="-109" w:hanging="15"/>
              <w:jc w:val="both"/>
            </w:pPr>
            <w:r w:rsidRPr="00BB5203">
              <w:t xml:space="preserve">Вторая мировая война </w:t>
            </w:r>
            <w:hyperlink r:id="rId69" w:history="1">
              <w:r w:rsidRPr="00BB5203">
                <w:rPr>
                  <w:rStyle w:val="ab"/>
                </w:rPr>
                <w:t>http://www.1939-1945.net/katalog/</w:t>
              </w:r>
            </w:hyperlink>
          </w:p>
          <w:p w:rsidR="008F4B9C" w:rsidRPr="00BB5203" w:rsidRDefault="008F4B9C" w:rsidP="009C1AE2">
            <w:pPr>
              <w:ind w:right="-109" w:hanging="15"/>
              <w:jc w:val="both"/>
            </w:pPr>
            <w:r w:rsidRPr="00BB5203">
              <w:t xml:space="preserve"> Вторая мировая война </w:t>
            </w:r>
            <w:hyperlink r:id="rId70" w:history="1">
              <w:r w:rsidRPr="00BB5203">
                <w:rPr>
                  <w:rStyle w:val="ab"/>
                </w:rPr>
                <w:t>http://militera.lib.ru</w:t>
              </w:r>
            </w:hyperlink>
          </w:p>
          <w:p w:rsidR="008F4B9C" w:rsidRPr="00BB5203" w:rsidRDefault="008F4B9C" w:rsidP="009C1AE2">
            <w:pPr>
              <w:ind w:right="-109" w:hanging="15"/>
              <w:jc w:val="both"/>
            </w:pPr>
            <w:r w:rsidRPr="00BB5203">
              <w:t>Наборы цифровых ресурсов к учебн</w:t>
            </w:r>
            <w:r w:rsidRPr="00BB5203">
              <w:t>и</w:t>
            </w:r>
            <w:r w:rsidRPr="00BB5203">
              <w:t>кам</w:t>
            </w:r>
          </w:p>
          <w:p w:rsidR="008F4B9C" w:rsidRPr="00BB5203" w:rsidRDefault="008F4B9C" w:rsidP="009C1AE2">
            <w:pPr>
              <w:ind w:right="-109" w:hanging="15"/>
              <w:jc w:val="both"/>
            </w:pPr>
            <w:r w:rsidRPr="00BB5203">
              <w:t xml:space="preserve">"Всеобщая история </w:t>
            </w:r>
            <w:proofErr w:type="gramStart"/>
            <w:r w:rsidRPr="00BB5203">
              <w:t>X</w:t>
            </w:r>
            <w:proofErr w:type="gramEnd"/>
            <w:r w:rsidRPr="00BB5203">
              <w:t xml:space="preserve">Х век", 11 класс, </w:t>
            </w:r>
            <w:proofErr w:type="spellStart"/>
            <w:r w:rsidRPr="00BB5203">
              <w:t>Загладин</w:t>
            </w:r>
            <w:proofErr w:type="spellEnd"/>
          </w:p>
          <w:p w:rsidR="008F4B9C" w:rsidRPr="00BB5203" w:rsidRDefault="008F4B9C" w:rsidP="009C1AE2">
            <w:pPr>
              <w:ind w:right="-109" w:hanging="15"/>
              <w:jc w:val="both"/>
            </w:pPr>
            <w:r w:rsidRPr="00BB5203">
              <w:t xml:space="preserve"> Н.В.</w:t>
            </w:r>
          </w:p>
          <w:p w:rsidR="008F4B9C" w:rsidRPr="00BB5203" w:rsidRDefault="008F4B9C" w:rsidP="007F6331">
            <w:pPr>
              <w:ind w:right="-109" w:hanging="15"/>
              <w:jc w:val="both"/>
            </w:pPr>
            <w:r w:rsidRPr="00BB5203">
              <w:t>Планирование к учебнику "Всео</w:t>
            </w:r>
            <w:r w:rsidRPr="00BB5203">
              <w:t>б</w:t>
            </w:r>
            <w:r w:rsidRPr="00BB5203">
              <w:t xml:space="preserve">щая история </w:t>
            </w:r>
            <w:proofErr w:type="gramStart"/>
            <w:r w:rsidRPr="00BB5203">
              <w:t>X</w:t>
            </w:r>
            <w:proofErr w:type="gramEnd"/>
            <w:r w:rsidRPr="00BB5203">
              <w:t xml:space="preserve">Х век", 11 класс, </w:t>
            </w:r>
            <w:proofErr w:type="spellStart"/>
            <w:r w:rsidRPr="00BB5203">
              <w:t>З</w:t>
            </w:r>
            <w:r w:rsidRPr="00BB5203">
              <w:t>а</w:t>
            </w:r>
            <w:r w:rsidRPr="00BB5203">
              <w:t>гладин</w:t>
            </w:r>
            <w:proofErr w:type="spellEnd"/>
            <w:r w:rsidRPr="00BB5203">
              <w:t xml:space="preserve"> Н.В.</w:t>
            </w:r>
          </w:p>
          <w:p w:rsidR="00BC75AA" w:rsidRPr="00BB5203" w:rsidRDefault="00E24868" w:rsidP="00BC75AA">
            <w:pPr>
              <w:ind w:right="-109" w:hanging="15"/>
              <w:jc w:val="both"/>
            </w:pPr>
            <w:hyperlink r:id="rId71" w:history="1">
              <w:r w:rsidR="00BC75AA" w:rsidRPr="00BB5203">
                <w:rPr>
                  <w:rStyle w:val="ab"/>
                </w:rPr>
                <w:t>https://school-collection.lyceum62.ru/ecor/catalog/category1/1c10e068-0dc3-4195-974b-0b5722e65211/</w:t>
              </w:r>
            </w:hyperlink>
          </w:p>
        </w:tc>
      </w:tr>
      <w:tr w:rsidR="00BD5D68" w:rsidRPr="00BB5203" w:rsidTr="00DE2824">
        <w:tc>
          <w:tcPr>
            <w:tcW w:w="567" w:type="dxa"/>
          </w:tcPr>
          <w:p w:rsidR="00BD5D68" w:rsidRPr="00BB5203" w:rsidRDefault="00BD5D68" w:rsidP="009C5A80">
            <w:pPr>
              <w:jc w:val="center"/>
            </w:pPr>
            <w:r w:rsidRPr="00BB5203">
              <w:lastRenderedPageBreak/>
              <w:t>4</w:t>
            </w:r>
          </w:p>
        </w:tc>
        <w:tc>
          <w:tcPr>
            <w:tcW w:w="1701" w:type="dxa"/>
          </w:tcPr>
          <w:p w:rsidR="00BD5D68" w:rsidRPr="00BB5203" w:rsidRDefault="00BD5D68" w:rsidP="00404CF3">
            <w:pPr>
              <w:tabs>
                <w:tab w:val="left" w:pos="4500"/>
              </w:tabs>
              <w:jc w:val="both"/>
            </w:pPr>
            <w:r w:rsidRPr="00BB5203">
              <w:t xml:space="preserve">Мировое </w:t>
            </w:r>
          </w:p>
          <w:p w:rsidR="00BD5D68" w:rsidRPr="00BB5203" w:rsidRDefault="00BD5D68" w:rsidP="00404CF3">
            <w:pPr>
              <w:tabs>
                <w:tab w:val="left" w:pos="4500"/>
              </w:tabs>
              <w:jc w:val="both"/>
            </w:pPr>
            <w:r w:rsidRPr="00BB5203">
              <w:t xml:space="preserve">развитие </w:t>
            </w:r>
            <w:proofErr w:type="gramStart"/>
            <w:r w:rsidRPr="00BB5203">
              <w:t>в первые</w:t>
            </w:r>
            <w:proofErr w:type="gramEnd"/>
          </w:p>
          <w:p w:rsidR="00BD5D68" w:rsidRPr="00BB5203" w:rsidRDefault="00BD5D68" w:rsidP="00404CF3">
            <w:pPr>
              <w:tabs>
                <w:tab w:val="left" w:pos="4500"/>
              </w:tabs>
              <w:jc w:val="both"/>
            </w:pPr>
            <w:r w:rsidRPr="00BB5203">
              <w:t xml:space="preserve">послевоенные </w:t>
            </w:r>
          </w:p>
          <w:p w:rsidR="00BD5D68" w:rsidRPr="00BB5203" w:rsidRDefault="00BD5D68" w:rsidP="00404CF3">
            <w:pPr>
              <w:tabs>
                <w:tab w:val="left" w:pos="4500"/>
              </w:tabs>
              <w:jc w:val="both"/>
            </w:pPr>
            <w:r w:rsidRPr="00BB5203">
              <w:t xml:space="preserve">десятилетия </w:t>
            </w:r>
          </w:p>
          <w:p w:rsidR="007A7CF3" w:rsidRPr="00BB5203" w:rsidRDefault="007A7CF3" w:rsidP="0080104D">
            <w:pPr>
              <w:tabs>
                <w:tab w:val="left" w:pos="4500"/>
              </w:tabs>
            </w:pPr>
          </w:p>
        </w:tc>
        <w:tc>
          <w:tcPr>
            <w:tcW w:w="3402" w:type="dxa"/>
          </w:tcPr>
          <w:p w:rsidR="001F5D85" w:rsidRPr="00BB5203" w:rsidRDefault="005C5C1D" w:rsidP="001F5D85">
            <w:pPr>
              <w:shd w:val="clear" w:color="auto" w:fill="FFFFFF"/>
              <w:jc w:val="both"/>
              <w:rPr>
                <w:color w:val="1A1A1A"/>
              </w:rPr>
            </w:pPr>
            <w:r w:rsidRPr="00BB5203">
              <w:rPr>
                <w:color w:val="000000"/>
              </w:rPr>
              <w:t xml:space="preserve">Политика СССР в Восточной Европе и причины «холодной войны». «План Маршалла» и его влияние на развитие стран Европы. </w:t>
            </w:r>
            <w:r w:rsidR="001F5D85" w:rsidRPr="00BB5203">
              <w:rPr>
                <w:color w:val="1A1A1A"/>
              </w:rPr>
              <w:t xml:space="preserve">Доктрина Трумэна. Разделенная Европа. Раскол </w:t>
            </w:r>
            <w:r w:rsidR="001F5D85" w:rsidRPr="00BB5203">
              <w:rPr>
                <w:color w:val="1A1A1A"/>
              </w:rPr>
              <w:lastRenderedPageBreak/>
              <w:t>Германии и образование двух германских государств. Совет экономической взаимопом</w:t>
            </w:r>
            <w:r w:rsidR="001F5D85" w:rsidRPr="00BB5203">
              <w:rPr>
                <w:color w:val="1A1A1A"/>
              </w:rPr>
              <w:t>о</w:t>
            </w:r>
            <w:r w:rsidR="001F5D85" w:rsidRPr="00BB5203">
              <w:rPr>
                <w:color w:val="1A1A1A"/>
              </w:rPr>
              <w:t>щи. Формирование двух вое</w:t>
            </w:r>
            <w:r w:rsidR="001F5D85" w:rsidRPr="00BB5203">
              <w:rPr>
                <w:color w:val="1A1A1A"/>
              </w:rPr>
              <w:t>н</w:t>
            </w:r>
            <w:r w:rsidR="001F5D85" w:rsidRPr="00BB5203">
              <w:rPr>
                <w:color w:val="1A1A1A"/>
              </w:rPr>
              <w:t>но-политических блоков (НАТО и ОВД).</w:t>
            </w:r>
            <w:r w:rsidR="001F5D85" w:rsidRPr="00BB5203">
              <w:rPr>
                <w:color w:val="000000"/>
              </w:rPr>
              <w:t xml:space="preserve"> Установление военного паритета между СССР и США.</w:t>
            </w:r>
          </w:p>
          <w:p w:rsidR="00F01D5E" w:rsidRPr="00BB5203" w:rsidRDefault="005C5C1D" w:rsidP="00F01D5E">
            <w:pPr>
              <w:shd w:val="clear" w:color="auto" w:fill="FFFFFF"/>
              <w:jc w:val="both"/>
              <w:rPr>
                <w:color w:val="000000"/>
              </w:rPr>
            </w:pPr>
            <w:r w:rsidRPr="00BB5203">
              <w:rPr>
                <w:color w:val="000000"/>
              </w:rPr>
              <w:t>Создание системы союзов и конфликты в Азии. Советский союз в первые послевоенные годы: восстановление наро</w:t>
            </w:r>
            <w:r w:rsidRPr="00BB5203">
              <w:rPr>
                <w:color w:val="000000"/>
              </w:rPr>
              <w:t>д</w:t>
            </w:r>
            <w:r w:rsidRPr="00BB5203">
              <w:rPr>
                <w:color w:val="000000"/>
              </w:rPr>
              <w:t>ного хозяйства. Массовые р</w:t>
            </w:r>
            <w:r w:rsidRPr="00BB5203">
              <w:rPr>
                <w:color w:val="000000"/>
              </w:rPr>
              <w:t>е</w:t>
            </w:r>
            <w:r w:rsidRPr="00BB5203">
              <w:rPr>
                <w:color w:val="000000"/>
              </w:rPr>
              <w:t>прессии. Духовная жизнь с</w:t>
            </w:r>
            <w:r w:rsidRPr="00BB5203">
              <w:rPr>
                <w:color w:val="000000"/>
              </w:rPr>
              <w:t>о</w:t>
            </w:r>
            <w:r w:rsidRPr="00BB5203">
              <w:rPr>
                <w:color w:val="000000"/>
              </w:rPr>
              <w:t xml:space="preserve">ветского общества. </w:t>
            </w:r>
            <w:r w:rsidR="00A2782E" w:rsidRPr="00BB5203">
              <w:t xml:space="preserve">Советский Союз в последние годы жизни </w:t>
            </w:r>
            <w:proofErr w:type="spellStart"/>
            <w:r w:rsidR="00A2782E" w:rsidRPr="00BB5203">
              <w:t>И.В.Сталина</w:t>
            </w:r>
            <w:proofErr w:type="spellEnd"/>
            <w:r w:rsidR="00A2782E" w:rsidRPr="00BB5203">
              <w:t>. Первые попытки реформ и ХХ съезд КПСС. Советское общество конца 1950-х – начала 1960-х гг. Д</w:t>
            </w:r>
            <w:r w:rsidR="00A2782E" w:rsidRPr="00BB5203">
              <w:t>у</w:t>
            </w:r>
            <w:r w:rsidR="00A2782E" w:rsidRPr="00BB5203">
              <w:t xml:space="preserve">ховная жизнь в СССР в 1940- 1969-е гг. </w:t>
            </w:r>
            <w:r w:rsidRPr="00BB5203">
              <w:rPr>
                <w:color w:val="000000"/>
              </w:rPr>
              <w:t>СССР после смерти Сталина. 20 съезд КПСС и начало «Оттепели».</w:t>
            </w:r>
            <w:r w:rsidR="00404CF3" w:rsidRPr="00BB5203">
              <w:rPr>
                <w:color w:val="000000"/>
              </w:rPr>
              <w:t xml:space="preserve"> </w:t>
            </w:r>
            <w:r w:rsidRPr="00BB5203">
              <w:rPr>
                <w:color w:val="000000"/>
              </w:rPr>
              <w:t>СССР в 1950-1960 гг.</w:t>
            </w:r>
            <w:r w:rsidR="00404CF3" w:rsidRPr="00BB5203">
              <w:rPr>
                <w:color w:val="000000"/>
              </w:rPr>
              <w:t xml:space="preserve"> </w:t>
            </w:r>
            <w:r w:rsidRPr="00BB5203">
              <w:rPr>
                <w:color w:val="000000"/>
              </w:rPr>
              <w:t>Хозяйственные эксперименты и кризис сел</w:t>
            </w:r>
            <w:r w:rsidRPr="00BB5203">
              <w:rPr>
                <w:color w:val="000000"/>
              </w:rPr>
              <w:t>ь</w:t>
            </w:r>
            <w:r w:rsidRPr="00BB5203">
              <w:rPr>
                <w:color w:val="000000"/>
              </w:rPr>
              <w:t>скохозяйственного произво</w:t>
            </w:r>
            <w:r w:rsidRPr="00BB5203">
              <w:rPr>
                <w:color w:val="000000"/>
              </w:rPr>
              <w:t>д</w:t>
            </w:r>
            <w:r w:rsidRPr="00BB5203">
              <w:rPr>
                <w:color w:val="000000"/>
              </w:rPr>
              <w:t xml:space="preserve">ства. Реформы системы управления и отстранение Хрущева от власти. </w:t>
            </w:r>
            <w:r w:rsidR="00F01D5E" w:rsidRPr="00BB5203">
              <w:t>Страны Западной Европы и США в первые послевоенные десят</w:t>
            </w:r>
            <w:r w:rsidR="00F01D5E" w:rsidRPr="00BB5203">
              <w:t>и</w:t>
            </w:r>
            <w:r w:rsidR="00F01D5E" w:rsidRPr="00BB5203">
              <w:t>летия. Падение мировой кол</w:t>
            </w:r>
            <w:r w:rsidR="00F01D5E" w:rsidRPr="00BB5203">
              <w:t>о</w:t>
            </w:r>
            <w:r w:rsidR="00F01D5E" w:rsidRPr="00BB5203">
              <w:t xml:space="preserve">ниальной системы. </w:t>
            </w:r>
            <w:r w:rsidR="00F01D5E" w:rsidRPr="00BB5203">
              <w:rPr>
                <w:color w:val="1A1A1A"/>
              </w:rPr>
              <w:t>От мира к холодной войне. Речь У. Че</w:t>
            </w:r>
            <w:r w:rsidR="00F01D5E" w:rsidRPr="00BB5203">
              <w:rPr>
                <w:color w:val="1A1A1A"/>
              </w:rPr>
              <w:t>р</w:t>
            </w:r>
            <w:r w:rsidR="00F01D5E" w:rsidRPr="00BB5203">
              <w:rPr>
                <w:color w:val="1A1A1A"/>
              </w:rPr>
              <w:t xml:space="preserve">чилля в Фултоне. </w:t>
            </w:r>
            <w:r w:rsidR="00F01D5E" w:rsidRPr="00BB5203">
              <w:t>«Холодная» война и международные ко</w:t>
            </w:r>
            <w:r w:rsidR="00F01D5E" w:rsidRPr="00BB5203">
              <w:t>н</w:t>
            </w:r>
            <w:r w:rsidR="00F01D5E" w:rsidRPr="00BB5203">
              <w:t>фликты 1940-1970-х гг. Ра</w:t>
            </w:r>
            <w:r w:rsidR="00F01D5E" w:rsidRPr="00BB5203">
              <w:t>с</w:t>
            </w:r>
            <w:r w:rsidR="00F01D5E" w:rsidRPr="00BB5203">
              <w:t xml:space="preserve">ширение системы социализма: Восточная Европа и Китай. </w:t>
            </w:r>
            <w:r w:rsidRPr="00BB5203">
              <w:rPr>
                <w:color w:val="000000"/>
              </w:rPr>
              <w:t xml:space="preserve">Советский союз и крушение </w:t>
            </w:r>
            <w:r w:rsidRPr="00BB5203">
              <w:rPr>
                <w:color w:val="000000"/>
              </w:rPr>
              <w:lastRenderedPageBreak/>
              <w:t>колониальной системы. К</w:t>
            </w:r>
            <w:r w:rsidRPr="00BB5203">
              <w:rPr>
                <w:color w:val="000000"/>
              </w:rPr>
              <w:t>а</w:t>
            </w:r>
            <w:r w:rsidRPr="00BB5203">
              <w:rPr>
                <w:color w:val="000000"/>
              </w:rPr>
              <w:t xml:space="preserve">рибский кризис. </w:t>
            </w:r>
          </w:p>
          <w:p w:rsidR="00F01D5E" w:rsidRPr="00BB5203" w:rsidRDefault="00F01D5E" w:rsidP="00F01D5E">
            <w:pPr>
              <w:shd w:val="clear" w:color="auto" w:fill="FFFFFF"/>
              <w:jc w:val="both"/>
              <w:rPr>
                <w:color w:val="1A1A1A"/>
              </w:rPr>
            </w:pPr>
            <w:r w:rsidRPr="00BB5203">
              <w:rPr>
                <w:color w:val="1A1A1A"/>
              </w:rPr>
              <w:t>Страны Западной Европы. Экономическая и политич</w:t>
            </w:r>
            <w:r w:rsidRPr="00BB5203">
              <w:rPr>
                <w:color w:val="1A1A1A"/>
              </w:rPr>
              <w:t>е</w:t>
            </w:r>
            <w:r w:rsidRPr="00BB5203">
              <w:rPr>
                <w:color w:val="1A1A1A"/>
              </w:rPr>
              <w:t>ская ситуация в первые посл</w:t>
            </w:r>
            <w:r w:rsidRPr="00BB5203">
              <w:rPr>
                <w:color w:val="1A1A1A"/>
              </w:rPr>
              <w:t>е</w:t>
            </w:r>
            <w:r w:rsidRPr="00BB5203">
              <w:rPr>
                <w:color w:val="1A1A1A"/>
              </w:rPr>
              <w:t xml:space="preserve">военные годы. </w:t>
            </w:r>
            <w:r w:rsidR="005C5C1D" w:rsidRPr="00BB5203">
              <w:rPr>
                <w:color w:val="000000"/>
              </w:rPr>
              <w:t>Послевоенная реконструкция и становление социально-ориентированной рыночной экономики в Запа</w:t>
            </w:r>
            <w:r w:rsidR="005C5C1D" w:rsidRPr="00BB5203">
              <w:rPr>
                <w:color w:val="000000"/>
              </w:rPr>
              <w:t>д</w:t>
            </w:r>
            <w:r w:rsidR="005C5C1D" w:rsidRPr="00BB5203">
              <w:rPr>
                <w:color w:val="000000"/>
              </w:rPr>
              <w:t xml:space="preserve">ной Европе. </w:t>
            </w:r>
            <w:r w:rsidRPr="00BB5203">
              <w:rPr>
                <w:color w:val="1A1A1A"/>
              </w:rPr>
              <w:t xml:space="preserve">Научно-техническая революция. </w:t>
            </w:r>
          </w:p>
          <w:p w:rsidR="005C5C1D" w:rsidRPr="00BB5203" w:rsidRDefault="00F01D5E" w:rsidP="00F01D5E">
            <w:pPr>
              <w:shd w:val="clear" w:color="auto" w:fill="FFFFFF"/>
              <w:jc w:val="both"/>
              <w:rPr>
                <w:color w:val="000000"/>
              </w:rPr>
            </w:pPr>
            <w:r w:rsidRPr="00BB5203">
              <w:rPr>
                <w:color w:val="1A1A1A"/>
              </w:rPr>
              <w:t>Германское «экономическое чудо». Установление V ре</w:t>
            </w:r>
            <w:r w:rsidRPr="00BB5203">
              <w:rPr>
                <w:color w:val="1A1A1A"/>
              </w:rPr>
              <w:t>с</w:t>
            </w:r>
            <w:r w:rsidRPr="00BB5203">
              <w:rPr>
                <w:color w:val="1A1A1A"/>
              </w:rPr>
              <w:t>публики во Франции. Лейб</w:t>
            </w:r>
            <w:r w:rsidRPr="00BB5203">
              <w:rPr>
                <w:color w:val="1A1A1A"/>
              </w:rPr>
              <w:t>о</w:t>
            </w:r>
            <w:r w:rsidRPr="00BB5203">
              <w:rPr>
                <w:color w:val="1A1A1A"/>
              </w:rPr>
              <w:t>ристы и консерваторы в Вел</w:t>
            </w:r>
            <w:r w:rsidRPr="00BB5203">
              <w:rPr>
                <w:color w:val="1A1A1A"/>
              </w:rPr>
              <w:t>и</w:t>
            </w:r>
            <w:r w:rsidRPr="00BB5203">
              <w:rPr>
                <w:color w:val="1A1A1A"/>
              </w:rPr>
              <w:t>кобритании. Начало европе</w:t>
            </w:r>
            <w:r w:rsidRPr="00BB5203">
              <w:rPr>
                <w:color w:val="1A1A1A"/>
              </w:rPr>
              <w:t>й</w:t>
            </w:r>
            <w:r w:rsidRPr="00BB5203">
              <w:rPr>
                <w:color w:val="1A1A1A"/>
              </w:rPr>
              <w:t>ской</w:t>
            </w:r>
            <w:r w:rsidR="00741624" w:rsidRPr="00BB5203">
              <w:rPr>
                <w:color w:val="1A1A1A"/>
              </w:rPr>
              <w:t xml:space="preserve"> </w:t>
            </w:r>
            <w:r w:rsidRPr="00BB5203">
              <w:rPr>
                <w:color w:val="1A1A1A"/>
              </w:rPr>
              <w:t>интеграции (ЕЭС). «Бу</w:t>
            </w:r>
            <w:r w:rsidRPr="00BB5203">
              <w:rPr>
                <w:color w:val="1A1A1A"/>
              </w:rPr>
              <w:t>р</w:t>
            </w:r>
            <w:r w:rsidRPr="00BB5203">
              <w:rPr>
                <w:color w:val="1A1A1A"/>
              </w:rPr>
              <w:t>ные шестидесятые». «Сканд</w:t>
            </w:r>
            <w:r w:rsidRPr="00BB5203">
              <w:rPr>
                <w:color w:val="1A1A1A"/>
              </w:rPr>
              <w:t>и</w:t>
            </w:r>
            <w:r w:rsidRPr="00BB5203">
              <w:rPr>
                <w:color w:val="1A1A1A"/>
              </w:rPr>
              <w:t>навская модель» социально-экономического развития. П</w:t>
            </w:r>
            <w:r w:rsidRPr="00BB5203">
              <w:rPr>
                <w:color w:val="1A1A1A"/>
              </w:rPr>
              <w:t>а</w:t>
            </w:r>
            <w:r w:rsidRPr="00BB5203">
              <w:rPr>
                <w:color w:val="1A1A1A"/>
              </w:rPr>
              <w:t>дение диктатур в Греции, Португалии, Испании. Экон</w:t>
            </w:r>
            <w:r w:rsidRPr="00BB5203">
              <w:rPr>
                <w:color w:val="1A1A1A"/>
              </w:rPr>
              <w:t>о</w:t>
            </w:r>
            <w:r w:rsidRPr="00BB5203">
              <w:rPr>
                <w:color w:val="1A1A1A"/>
              </w:rPr>
              <w:t>мические кризисы 1970-х – начала 1980-х гг.</w:t>
            </w:r>
            <w:r w:rsidR="00DA56BA" w:rsidRPr="00BB5203">
              <w:rPr>
                <w:color w:val="1A1A1A"/>
              </w:rPr>
              <w:t xml:space="preserve"> </w:t>
            </w:r>
            <w:r w:rsidRPr="00BB5203">
              <w:rPr>
                <w:color w:val="1A1A1A"/>
              </w:rPr>
              <w:t>Неоконсе</w:t>
            </w:r>
            <w:r w:rsidRPr="00BB5203">
              <w:rPr>
                <w:color w:val="1A1A1A"/>
              </w:rPr>
              <w:t>р</w:t>
            </w:r>
            <w:r w:rsidRPr="00BB5203">
              <w:rPr>
                <w:color w:val="1A1A1A"/>
              </w:rPr>
              <w:t xml:space="preserve">ватизм. </w:t>
            </w:r>
            <w:r w:rsidR="005C5C1D" w:rsidRPr="00BB5203">
              <w:rPr>
                <w:color w:val="000000"/>
              </w:rPr>
              <w:t>«Великое общество» 1960-х гг. в США.</w:t>
            </w:r>
          </w:p>
          <w:p w:rsidR="00A11D7E" w:rsidRPr="00BB5203" w:rsidRDefault="00A11D7E" w:rsidP="00A11D7E">
            <w:pPr>
              <w:shd w:val="clear" w:color="auto" w:fill="FFFFFF"/>
              <w:jc w:val="both"/>
              <w:rPr>
                <w:color w:val="1A1A1A"/>
              </w:rPr>
            </w:pPr>
            <w:r w:rsidRPr="00BB5203">
              <w:rPr>
                <w:color w:val="1A1A1A"/>
              </w:rPr>
              <w:t>Страны Центральной и В</w:t>
            </w:r>
            <w:r w:rsidRPr="00BB5203">
              <w:rPr>
                <w:color w:val="1A1A1A"/>
              </w:rPr>
              <w:t>о</w:t>
            </w:r>
            <w:r w:rsidRPr="00BB5203">
              <w:rPr>
                <w:color w:val="1A1A1A"/>
              </w:rPr>
              <w:t>сточной Европы во второй п</w:t>
            </w:r>
            <w:r w:rsidRPr="00BB5203">
              <w:rPr>
                <w:color w:val="1A1A1A"/>
              </w:rPr>
              <w:t>о</w:t>
            </w:r>
            <w:r w:rsidRPr="00BB5203">
              <w:rPr>
                <w:color w:val="1A1A1A"/>
              </w:rPr>
              <w:t xml:space="preserve">ловине ХХ </w:t>
            </w:r>
            <w:proofErr w:type="gramStart"/>
            <w:r w:rsidR="001F5D85" w:rsidRPr="00BB5203">
              <w:rPr>
                <w:color w:val="1A1A1A"/>
              </w:rPr>
              <w:t>в</w:t>
            </w:r>
            <w:proofErr w:type="gramEnd"/>
            <w:r w:rsidR="001F5D85" w:rsidRPr="00BB5203">
              <w:rPr>
                <w:color w:val="1A1A1A"/>
              </w:rPr>
              <w:t>.</w:t>
            </w:r>
          </w:p>
          <w:p w:rsidR="00A11D7E" w:rsidRPr="00BB5203" w:rsidRDefault="00A11D7E" w:rsidP="001F5D85">
            <w:pPr>
              <w:shd w:val="clear" w:color="auto" w:fill="FFFFFF"/>
              <w:jc w:val="both"/>
              <w:rPr>
                <w:color w:val="1A1A1A"/>
              </w:rPr>
            </w:pPr>
            <w:r w:rsidRPr="00BB5203">
              <w:rPr>
                <w:color w:val="1A1A1A"/>
              </w:rPr>
              <w:t>Революции второй половины 1940-х гг. и установление</w:t>
            </w:r>
            <w:r w:rsidR="001F5D85" w:rsidRPr="00BB5203">
              <w:rPr>
                <w:color w:val="1A1A1A"/>
              </w:rPr>
              <w:t xml:space="preserve"> </w:t>
            </w:r>
            <w:r w:rsidRPr="00BB5203">
              <w:rPr>
                <w:color w:val="1A1A1A"/>
              </w:rPr>
              <w:t>коммунистических режимов. СЭВ и ОВД. Достижения и проблемы</w:t>
            </w:r>
            <w:r w:rsidR="001F5D85" w:rsidRPr="00BB5203">
              <w:rPr>
                <w:color w:val="1A1A1A"/>
              </w:rPr>
              <w:t xml:space="preserve"> </w:t>
            </w:r>
            <w:r w:rsidRPr="00BB5203">
              <w:rPr>
                <w:color w:val="1A1A1A"/>
              </w:rPr>
              <w:t>социалистического развития в 1950-е гг. Высту</w:t>
            </w:r>
            <w:r w:rsidRPr="00BB5203">
              <w:rPr>
                <w:color w:val="1A1A1A"/>
              </w:rPr>
              <w:t>п</w:t>
            </w:r>
            <w:r w:rsidRPr="00BB5203">
              <w:rPr>
                <w:color w:val="1A1A1A"/>
              </w:rPr>
              <w:t>ления в ГДР (1953), Польше</w:t>
            </w:r>
            <w:r w:rsidR="001F5D85" w:rsidRPr="00BB5203">
              <w:rPr>
                <w:color w:val="1A1A1A"/>
              </w:rPr>
              <w:t xml:space="preserve"> </w:t>
            </w:r>
            <w:r w:rsidRPr="00BB5203">
              <w:rPr>
                <w:color w:val="1A1A1A"/>
              </w:rPr>
              <w:t xml:space="preserve">и Венгрии (1956). Югославская модель социализма. Пражская весна 1968 г. </w:t>
            </w:r>
            <w:r w:rsidR="00DB2197" w:rsidRPr="00BB5203">
              <w:rPr>
                <w:color w:val="1A1A1A"/>
              </w:rPr>
              <w:t xml:space="preserve">и </w:t>
            </w:r>
            <w:r w:rsidRPr="00BB5203">
              <w:rPr>
                <w:color w:val="1A1A1A"/>
              </w:rPr>
              <w:t xml:space="preserve">ее подавление. </w:t>
            </w:r>
          </w:p>
          <w:p w:rsidR="00234FE0" w:rsidRPr="00BB5203" w:rsidRDefault="005C5C1D" w:rsidP="00DA56BA">
            <w:pPr>
              <w:shd w:val="clear" w:color="auto" w:fill="FFFFFF"/>
              <w:jc w:val="both"/>
            </w:pPr>
            <w:proofErr w:type="gramStart"/>
            <w:r w:rsidRPr="00BB5203">
              <w:rPr>
                <w:color w:val="000000"/>
                <w:u w:val="single"/>
              </w:rPr>
              <w:t>Основные поня</w:t>
            </w:r>
            <w:r w:rsidR="00404CF3" w:rsidRPr="00BB5203">
              <w:rPr>
                <w:color w:val="000000"/>
                <w:u w:val="single"/>
              </w:rPr>
              <w:t xml:space="preserve">тия: </w:t>
            </w:r>
            <w:r w:rsidRPr="00BB5203">
              <w:rPr>
                <w:color w:val="000000"/>
              </w:rPr>
              <w:t>репар</w:t>
            </w:r>
            <w:r w:rsidRPr="00BB5203">
              <w:rPr>
                <w:color w:val="000000"/>
              </w:rPr>
              <w:t>а</w:t>
            </w:r>
            <w:r w:rsidRPr="00BB5203">
              <w:rPr>
                <w:color w:val="000000"/>
              </w:rPr>
              <w:t>ции, репатриация, национал</w:t>
            </w:r>
            <w:r w:rsidRPr="00BB5203">
              <w:rPr>
                <w:color w:val="000000"/>
              </w:rPr>
              <w:t>ь</w:t>
            </w:r>
            <w:r w:rsidRPr="00BB5203">
              <w:rPr>
                <w:color w:val="000000"/>
              </w:rPr>
              <w:lastRenderedPageBreak/>
              <w:t>ное богатство, ВПК, железный занавес, ГУЛАГ, космопол</w:t>
            </w:r>
            <w:r w:rsidRPr="00BB5203">
              <w:rPr>
                <w:color w:val="000000"/>
              </w:rPr>
              <w:t>и</w:t>
            </w:r>
            <w:r w:rsidRPr="00BB5203">
              <w:rPr>
                <w:color w:val="000000"/>
              </w:rPr>
              <w:t>тизм, карибский кризис, ми</w:t>
            </w:r>
            <w:r w:rsidRPr="00BB5203">
              <w:rPr>
                <w:color w:val="000000"/>
              </w:rPr>
              <w:t>р</w:t>
            </w:r>
            <w:r w:rsidRPr="00BB5203">
              <w:rPr>
                <w:color w:val="000000"/>
              </w:rPr>
              <w:t>ное сосуществование, морат</w:t>
            </w:r>
            <w:r w:rsidRPr="00BB5203">
              <w:rPr>
                <w:color w:val="000000"/>
              </w:rPr>
              <w:t>о</w:t>
            </w:r>
            <w:r w:rsidRPr="00BB5203">
              <w:rPr>
                <w:color w:val="000000"/>
              </w:rPr>
              <w:t xml:space="preserve">рий, «холодная война», </w:t>
            </w:r>
            <w:proofErr w:type="spellStart"/>
            <w:r w:rsidRPr="00BB5203">
              <w:rPr>
                <w:color w:val="000000"/>
              </w:rPr>
              <w:t>дест</w:t>
            </w:r>
            <w:r w:rsidRPr="00BB5203">
              <w:rPr>
                <w:color w:val="000000"/>
              </w:rPr>
              <w:t>а</w:t>
            </w:r>
            <w:r w:rsidRPr="00BB5203">
              <w:rPr>
                <w:color w:val="000000"/>
              </w:rPr>
              <w:t>линизация</w:t>
            </w:r>
            <w:proofErr w:type="spellEnd"/>
            <w:r w:rsidRPr="00BB5203">
              <w:rPr>
                <w:color w:val="000000"/>
              </w:rPr>
              <w:t>, реабилитация, в</w:t>
            </w:r>
            <w:r w:rsidRPr="00BB5203">
              <w:rPr>
                <w:color w:val="000000"/>
              </w:rPr>
              <w:t>о</w:t>
            </w:r>
            <w:r w:rsidRPr="00BB5203">
              <w:rPr>
                <w:color w:val="000000"/>
              </w:rPr>
              <w:t>люнтаризм, субъективизм, доктрина Трумэна, план Ма</w:t>
            </w:r>
            <w:r w:rsidRPr="00BB5203">
              <w:rPr>
                <w:color w:val="000000"/>
              </w:rPr>
              <w:t>р</w:t>
            </w:r>
            <w:r w:rsidRPr="00BB5203">
              <w:rPr>
                <w:color w:val="000000"/>
              </w:rPr>
              <w:t>шалла, СЭВ, НАТО.</w:t>
            </w:r>
            <w:proofErr w:type="gramEnd"/>
          </w:p>
        </w:tc>
        <w:tc>
          <w:tcPr>
            <w:tcW w:w="6379" w:type="dxa"/>
          </w:tcPr>
          <w:p w:rsidR="00BD5D68" w:rsidRPr="00BB5203" w:rsidRDefault="00BD5D68" w:rsidP="00DE2824">
            <w:pPr>
              <w:autoSpaceDE w:val="0"/>
              <w:autoSpaceDN w:val="0"/>
              <w:adjustRightInd w:val="0"/>
              <w:ind w:right="34"/>
              <w:jc w:val="both"/>
            </w:pPr>
            <w:r w:rsidRPr="00BB5203">
              <w:lastRenderedPageBreak/>
              <w:t>Объясняют причины сравнительно успешного восстано</w:t>
            </w:r>
            <w:r w:rsidRPr="00BB5203">
              <w:t>в</w:t>
            </w:r>
            <w:r w:rsidRPr="00BB5203">
              <w:t>ления промышленности и нарастающих трудностей в сел</w:t>
            </w:r>
            <w:r w:rsidRPr="00BB5203">
              <w:t>ь</w:t>
            </w:r>
            <w:r w:rsidRPr="00BB5203">
              <w:t>ском хозяйстве в первые послевоенные годы. Рассказыв</w:t>
            </w:r>
            <w:r w:rsidRPr="00BB5203">
              <w:t>а</w:t>
            </w:r>
            <w:r w:rsidRPr="00BB5203">
              <w:t>ют о жизни людей в послевоенные годы (привлекая восп</w:t>
            </w:r>
            <w:r w:rsidRPr="00BB5203">
              <w:t>о</w:t>
            </w:r>
            <w:r w:rsidRPr="00BB5203">
              <w:t xml:space="preserve">минания представителей старших поколений). Объясняют значение развития </w:t>
            </w:r>
            <w:r w:rsidR="00691ADF" w:rsidRPr="00BB5203">
              <w:t>ВПК</w:t>
            </w:r>
            <w:r w:rsidRPr="00BB5203">
              <w:t>, репараций.</w:t>
            </w:r>
          </w:p>
          <w:p w:rsidR="00BD5D68" w:rsidRPr="00BB5203" w:rsidRDefault="00BD5D68" w:rsidP="00DE2824">
            <w:pPr>
              <w:autoSpaceDE w:val="0"/>
              <w:autoSpaceDN w:val="0"/>
              <w:adjustRightInd w:val="0"/>
              <w:ind w:right="34"/>
              <w:jc w:val="both"/>
              <w:rPr>
                <w:i/>
              </w:rPr>
            </w:pPr>
            <w:r w:rsidRPr="00BB5203">
              <w:lastRenderedPageBreak/>
              <w:t>Характеризуют идеологические кампании конца 1940-х – начала 1950-х гг. Дают характеристику национальной п</w:t>
            </w:r>
            <w:r w:rsidRPr="00BB5203">
              <w:t>о</w:t>
            </w:r>
            <w:r w:rsidRPr="00BB5203">
              <w:t>литике сталинского руководства в 1945-1953 гг. Соотносят общие исторические процессы и отдельные факты.</w:t>
            </w:r>
          </w:p>
          <w:p w:rsidR="00EA1762" w:rsidRPr="00BB5203" w:rsidRDefault="00BD5D68" w:rsidP="00DE2824">
            <w:pPr>
              <w:tabs>
                <w:tab w:val="left" w:pos="4500"/>
              </w:tabs>
              <w:ind w:right="34"/>
              <w:jc w:val="both"/>
            </w:pPr>
            <w:r w:rsidRPr="00BB5203">
              <w:t>Называют черты и признаки постиндустриального общ</w:t>
            </w:r>
            <w:r w:rsidRPr="00BB5203">
              <w:t>е</w:t>
            </w:r>
            <w:r w:rsidRPr="00BB5203">
              <w:t xml:space="preserve">ства. Сравнивают постиндустриальное и индустриальное общества. </w:t>
            </w:r>
          </w:p>
          <w:p w:rsidR="00BD5D68" w:rsidRPr="00BB5203" w:rsidRDefault="00BD5D68" w:rsidP="00DE2824">
            <w:pPr>
              <w:tabs>
                <w:tab w:val="left" w:pos="4500"/>
              </w:tabs>
              <w:ind w:right="34"/>
              <w:jc w:val="both"/>
              <w:rPr>
                <w:i/>
              </w:rPr>
            </w:pPr>
            <w:r w:rsidRPr="00BB5203">
              <w:t>Выполняют самостоятельную работу с опорой на содерж</w:t>
            </w:r>
            <w:r w:rsidRPr="00BB5203">
              <w:t>а</w:t>
            </w:r>
            <w:r w:rsidRPr="00BB5203">
              <w:t>ние изученной главы.</w:t>
            </w:r>
          </w:p>
          <w:p w:rsidR="00EA1762" w:rsidRPr="00BB5203" w:rsidRDefault="00BD5D68" w:rsidP="00DE2824">
            <w:pPr>
              <w:tabs>
                <w:tab w:val="left" w:pos="4500"/>
              </w:tabs>
              <w:ind w:right="34"/>
              <w:jc w:val="both"/>
            </w:pPr>
            <w:r w:rsidRPr="00BB5203">
              <w:t>Приводят конкретные примеры усиления администрати</w:t>
            </w:r>
            <w:r w:rsidRPr="00BB5203">
              <w:t>в</w:t>
            </w:r>
            <w:r w:rsidRPr="00BB5203">
              <w:t xml:space="preserve">ного и идеологического контроля в послевоенные годы, гонений на ученых, деятелей литературы и искусства. </w:t>
            </w:r>
          </w:p>
          <w:p w:rsidR="00BD5D68" w:rsidRPr="00BB5203" w:rsidRDefault="00BD5D68" w:rsidP="00DE2824">
            <w:pPr>
              <w:tabs>
                <w:tab w:val="left" w:pos="4500"/>
              </w:tabs>
              <w:ind w:right="34"/>
              <w:jc w:val="both"/>
            </w:pPr>
            <w:r w:rsidRPr="00BB5203">
              <w:t xml:space="preserve">Анализируют схемы и таблицы; высказывают собственное мнение, суждения. </w:t>
            </w:r>
            <w:r w:rsidRPr="00BB5203">
              <w:rPr>
                <w:spacing w:val="4"/>
              </w:rPr>
              <w:t>О</w:t>
            </w:r>
            <w:r w:rsidRPr="00BB5203">
              <w:t>пределяют цели и личностно знач</w:t>
            </w:r>
            <w:r w:rsidRPr="00BB5203">
              <w:t>и</w:t>
            </w:r>
            <w:r w:rsidRPr="00BB5203">
              <w:t>мую проблему урока.</w:t>
            </w:r>
          </w:p>
          <w:p w:rsidR="00741624" w:rsidRPr="00BB5203" w:rsidRDefault="00741624" w:rsidP="00DE2824">
            <w:pPr>
              <w:autoSpaceDE w:val="0"/>
              <w:autoSpaceDN w:val="0"/>
              <w:adjustRightInd w:val="0"/>
              <w:ind w:right="34"/>
              <w:jc w:val="both"/>
              <w:rPr>
                <w:i/>
                <w:iCs/>
                <w:color w:val="333333"/>
                <w:shd w:val="clear" w:color="auto" w:fill="FFFFFF"/>
              </w:rPr>
            </w:pPr>
            <w:r w:rsidRPr="00BB5203">
              <w:t>Характеризуют начало «Холодной войны», основные эт</w:t>
            </w:r>
            <w:r w:rsidRPr="00BB5203">
              <w:t>а</w:t>
            </w:r>
            <w:r w:rsidRPr="00BB5203">
              <w:t xml:space="preserve">пы «холодной войны» и их содержание. </w:t>
            </w:r>
            <w:r w:rsidRPr="00BB5203">
              <w:rPr>
                <w:color w:val="333333"/>
                <w:shd w:val="clear" w:color="auto" w:fill="FFFFFF"/>
              </w:rPr>
              <w:t xml:space="preserve">Характеризуют особенности «холодной войны». </w:t>
            </w:r>
            <w:r w:rsidRPr="00BB5203">
              <w:t xml:space="preserve">Раскрывают содержание понятий холодная война, железный занавес. Сравнивают цели и территории охвата военно-политических блоков. </w:t>
            </w:r>
            <w:r w:rsidRPr="00BB5203">
              <w:rPr>
                <w:iCs/>
                <w:color w:val="333333"/>
                <w:shd w:val="clear" w:color="auto" w:fill="FFFFFF"/>
              </w:rPr>
              <w:t>Рассказывают о</w:t>
            </w:r>
            <w:r w:rsidRPr="00BB5203">
              <w:rPr>
                <w:i/>
                <w:iCs/>
                <w:color w:val="333333"/>
                <w:shd w:val="clear" w:color="auto" w:fill="FFFFFF"/>
              </w:rPr>
              <w:t xml:space="preserve"> </w:t>
            </w:r>
            <w:r w:rsidRPr="00BB5203">
              <w:rPr>
                <w:color w:val="333333"/>
                <w:shd w:val="clear" w:color="auto" w:fill="FFFFFF"/>
              </w:rPr>
              <w:t>локальных конфликтах «холодной войны», роли военных факторов в годы холодной войны.</w:t>
            </w:r>
            <w:r w:rsidRPr="00BB5203">
              <w:rPr>
                <w:i/>
                <w:iCs/>
                <w:color w:val="333333"/>
                <w:shd w:val="clear" w:color="auto" w:fill="FFFFFF"/>
              </w:rPr>
              <w:t xml:space="preserve"> </w:t>
            </w:r>
          </w:p>
          <w:p w:rsidR="00BD5D68" w:rsidRPr="00BB5203" w:rsidRDefault="00BD5D68" w:rsidP="00DE2824">
            <w:pPr>
              <w:ind w:right="34"/>
              <w:jc w:val="both"/>
            </w:pPr>
            <w:r w:rsidRPr="00BB5203">
              <w:t>Объясняют причины обострения противостояния СССР и стран Запада в послевоенные годы. Характеризуют пол</w:t>
            </w:r>
            <w:r w:rsidRPr="00BB5203">
              <w:t>и</w:t>
            </w:r>
            <w:r w:rsidRPr="00BB5203">
              <w:t>тику СССР в отношении стран Центральной Европы, ок</w:t>
            </w:r>
            <w:r w:rsidRPr="00BB5203">
              <w:t>а</w:t>
            </w:r>
            <w:r w:rsidRPr="00BB5203">
              <w:t>завшихся в советской сфере влияния.</w:t>
            </w:r>
          </w:p>
          <w:p w:rsidR="00BD5D68" w:rsidRPr="00BB5203" w:rsidRDefault="00BD5D68" w:rsidP="00DE2824">
            <w:pPr>
              <w:tabs>
                <w:tab w:val="left" w:pos="4500"/>
              </w:tabs>
              <w:ind w:right="34"/>
              <w:jc w:val="both"/>
            </w:pPr>
            <w:r w:rsidRPr="00BB5203">
              <w:t>Объясняют особенности развития США в данный период. Сравнивают внешнеполитический курс в довоенный пер</w:t>
            </w:r>
            <w:r w:rsidRPr="00BB5203">
              <w:t>и</w:t>
            </w:r>
            <w:r w:rsidRPr="00BB5203">
              <w:t xml:space="preserve">од и конца XX века. Сравнивают рейганомику, курс </w:t>
            </w:r>
            <w:proofErr w:type="gramStart"/>
            <w:r w:rsidRPr="00BB5203">
              <w:t>Буша-старшего</w:t>
            </w:r>
            <w:proofErr w:type="gramEnd"/>
            <w:r w:rsidRPr="00BB5203">
              <w:t xml:space="preserve"> и политику Клинтона. Соотносят общие истор</w:t>
            </w:r>
            <w:r w:rsidRPr="00BB5203">
              <w:t>и</w:t>
            </w:r>
            <w:r w:rsidRPr="00BB5203">
              <w:t>ческие процессы и отдельные факты.</w:t>
            </w:r>
          </w:p>
          <w:p w:rsidR="00741624" w:rsidRPr="00BB5203" w:rsidRDefault="00BD5D68" w:rsidP="00DE2824">
            <w:pPr>
              <w:autoSpaceDE w:val="0"/>
              <w:autoSpaceDN w:val="0"/>
              <w:adjustRightInd w:val="0"/>
              <w:ind w:right="34"/>
              <w:jc w:val="both"/>
              <w:rPr>
                <w:color w:val="333333"/>
                <w:shd w:val="clear" w:color="auto" w:fill="FFFFFF"/>
              </w:rPr>
            </w:pPr>
            <w:r w:rsidRPr="00BB5203">
              <w:t>Систематизируют и обобщают исторический материал по изученному периоду.</w:t>
            </w:r>
            <w:r w:rsidR="00741624" w:rsidRPr="00BB5203">
              <w:rPr>
                <w:color w:val="333333"/>
                <w:shd w:val="clear" w:color="auto" w:fill="FFFFFF"/>
              </w:rPr>
              <w:t xml:space="preserve"> Устанавливают причинно-следственные связи.</w:t>
            </w:r>
          </w:p>
          <w:p w:rsidR="00BD5D68" w:rsidRPr="00BB5203" w:rsidRDefault="00BD5D68" w:rsidP="00DE2824">
            <w:pPr>
              <w:ind w:right="34"/>
              <w:jc w:val="both"/>
            </w:pPr>
            <w:proofErr w:type="gramStart"/>
            <w:r w:rsidRPr="00BB5203">
              <w:t>Характеризуют общие черты и особенности развития СССР и стран Запада в 1945-1953 гг. Сравнивают социал</w:t>
            </w:r>
            <w:r w:rsidRPr="00BB5203">
              <w:t>ь</w:t>
            </w:r>
            <w:r w:rsidRPr="00BB5203">
              <w:t>но-экономическое, политическое и культурное развитие СССР в предвоенный и послевоенный периоды, выявляют черты сходства и различия.</w:t>
            </w:r>
            <w:proofErr w:type="gramEnd"/>
            <w:r w:rsidRPr="00BB5203">
              <w:t xml:space="preserve"> Высказывают суждения о с</w:t>
            </w:r>
            <w:r w:rsidRPr="00BB5203">
              <w:t>о</w:t>
            </w:r>
            <w:r w:rsidRPr="00BB5203">
              <w:t>циально-нравственном опыте первого послевоенного дес</w:t>
            </w:r>
            <w:r w:rsidRPr="00BB5203">
              <w:t>я</w:t>
            </w:r>
            <w:r w:rsidRPr="00BB5203">
              <w:t xml:space="preserve">тилетия для современного общества. </w:t>
            </w:r>
          </w:p>
          <w:p w:rsidR="00BD5D68" w:rsidRPr="00BB5203" w:rsidRDefault="00BD5D68" w:rsidP="00DE2824">
            <w:pPr>
              <w:tabs>
                <w:tab w:val="left" w:pos="4500"/>
              </w:tabs>
              <w:ind w:right="34"/>
              <w:jc w:val="both"/>
            </w:pPr>
            <w:r w:rsidRPr="00BB5203">
              <w:lastRenderedPageBreak/>
              <w:t>Характеризуют послевоенное мирное урегулирование. Объясняют основные последствия войны для стран-союзников, агрессоров, всего мира. Выявляют особенности лейбористского курса в Англии. Раскрывают понятие «п</w:t>
            </w:r>
            <w:r w:rsidRPr="00BB5203">
              <w:t>о</w:t>
            </w:r>
            <w:r w:rsidRPr="00BB5203">
              <w:t>литический маятник». Составляют доклады по внешней политике Англии. Характеризуют сущность временного режима во Франции. Анализируют деятельность прав</w:t>
            </w:r>
            <w:r w:rsidRPr="00BB5203">
              <w:t>и</w:t>
            </w:r>
            <w:r w:rsidRPr="00BB5203">
              <w:t>тельства де Голля в периоды Четвертой и Пятой респу</w:t>
            </w:r>
            <w:r w:rsidRPr="00BB5203">
              <w:t>б</w:t>
            </w:r>
            <w:r w:rsidRPr="00BB5203">
              <w:t>лик. Характеризуют достижения нации в период през</w:t>
            </w:r>
            <w:r w:rsidRPr="00BB5203">
              <w:t>и</w:t>
            </w:r>
            <w:r w:rsidRPr="00BB5203">
              <w:t>дентства Ф. Миттерана, Ж. Ширака.</w:t>
            </w:r>
          </w:p>
          <w:p w:rsidR="00BD5D68" w:rsidRPr="00BB5203" w:rsidRDefault="00BD5D68" w:rsidP="00DE2824">
            <w:pPr>
              <w:autoSpaceDE w:val="0"/>
              <w:autoSpaceDN w:val="0"/>
              <w:adjustRightInd w:val="0"/>
              <w:ind w:right="34"/>
              <w:jc w:val="both"/>
            </w:pPr>
            <w:r w:rsidRPr="00BB5203">
              <w:t>Характеризуют причины, ход, итоги борьбы за власть п</w:t>
            </w:r>
            <w:r w:rsidRPr="00BB5203">
              <w:t>о</w:t>
            </w:r>
            <w:r w:rsidRPr="00BB5203">
              <w:t>сле смерти Сталина, причины победы Н.С. Хрущева. Ра</w:t>
            </w:r>
            <w:r w:rsidRPr="00BB5203">
              <w:t>с</w:t>
            </w:r>
            <w:r w:rsidRPr="00BB5203">
              <w:t>крывают общественный импульс и значение решений XX съезда на основе информации учебника и исторических источников. Составляют характеристику (исторический портрет) Н. С. Хрущева, используя материал учебника и дополнительную информацию. Высказывают суждение о причинах отставки Н.С. Хрущева. Объясняют, в чем з</w:t>
            </w:r>
            <w:r w:rsidRPr="00BB5203">
              <w:t>а</w:t>
            </w:r>
            <w:r w:rsidRPr="00BB5203">
              <w:t>ключались новые подходы к решению хозяйственных и социальных проблем в рассматриваемый период. Обосн</w:t>
            </w:r>
            <w:r w:rsidRPr="00BB5203">
              <w:t>о</w:t>
            </w:r>
            <w:r w:rsidRPr="00BB5203">
              <w:t>вывают на конкретных примерах вывод о завершении с</w:t>
            </w:r>
            <w:r w:rsidRPr="00BB5203">
              <w:t>о</w:t>
            </w:r>
            <w:r w:rsidRPr="00BB5203">
              <w:t>здания к концу 1950-х – началу 1960-х гг. в СССР основ индустриального общества. Высказывают и аргументир</w:t>
            </w:r>
            <w:r w:rsidRPr="00BB5203">
              <w:t>у</w:t>
            </w:r>
            <w:r w:rsidRPr="00BB5203">
              <w:t>ют суждения о достоинствах и недостатках социально-экономической политики Н. С. Хрущева.</w:t>
            </w:r>
          </w:p>
          <w:p w:rsidR="00BD5D68" w:rsidRPr="00BB5203" w:rsidRDefault="00BD5D68" w:rsidP="00DE2824">
            <w:pPr>
              <w:ind w:right="34"/>
              <w:jc w:val="both"/>
            </w:pPr>
            <w:r w:rsidRPr="00BB5203">
              <w:t xml:space="preserve">Характеризуют период «оттепели» в общественной жизни, приводя примеры из литературных и публицистических произведений. Рассказывают о достижениях советской науки и техники, советского спорта в конце 1950-х – 1960-е гг. </w:t>
            </w:r>
            <w:r w:rsidR="00741624" w:rsidRPr="00BB5203">
              <w:t>Представляют биографические справки, очерки о пе</w:t>
            </w:r>
            <w:r w:rsidR="00741624" w:rsidRPr="00BB5203">
              <w:t>р</w:t>
            </w:r>
            <w:r w:rsidR="00741624" w:rsidRPr="00BB5203">
              <w:t xml:space="preserve">вых советских космонавтах. </w:t>
            </w:r>
            <w:r w:rsidRPr="00BB5203">
              <w:t>Представляют описание и</w:t>
            </w:r>
            <w:r w:rsidRPr="00BB5203">
              <w:t>з</w:t>
            </w:r>
            <w:r w:rsidRPr="00BB5203">
              <w:t>вестных произведений советской литературы, искусства рассматриваемого периода, объясняют причины их поп</w:t>
            </w:r>
            <w:r w:rsidRPr="00BB5203">
              <w:t>у</w:t>
            </w:r>
            <w:r w:rsidRPr="00BB5203">
              <w:t>лярности. Объясняют, в чем заключалась противореч</w:t>
            </w:r>
            <w:r w:rsidRPr="00BB5203">
              <w:t>и</w:t>
            </w:r>
            <w:r w:rsidRPr="00BB5203">
              <w:t>вость партийной культурной политики.</w:t>
            </w:r>
          </w:p>
          <w:p w:rsidR="00BD5D68" w:rsidRPr="00BB5203" w:rsidRDefault="00BD5D68" w:rsidP="00DE2824">
            <w:pPr>
              <w:autoSpaceDE w:val="0"/>
              <w:autoSpaceDN w:val="0"/>
              <w:adjustRightInd w:val="0"/>
              <w:ind w:right="34"/>
              <w:jc w:val="both"/>
            </w:pPr>
            <w:r w:rsidRPr="00BB5203">
              <w:t>Раскрывают значение выдвижения концепции мирного с</w:t>
            </w:r>
            <w:r w:rsidRPr="00BB5203">
              <w:t>о</w:t>
            </w:r>
            <w:r w:rsidRPr="00BB5203">
              <w:t>существования госуда</w:t>
            </w:r>
            <w:proofErr w:type="gramStart"/>
            <w:r w:rsidRPr="00BB5203">
              <w:t>рств с р</w:t>
            </w:r>
            <w:proofErr w:type="gramEnd"/>
            <w:r w:rsidRPr="00BB5203">
              <w:t>азличным общественным строем. Подготавливают сообщения о Венгерском, Суэ</w:t>
            </w:r>
            <w:r w:rsidRPr="00BB5203">
              <w:t>ц</w:t>
            </w:r>
            <w:r w:rsidRPr="00BB5203">
              <w:t>ком, Берлинском (1961 г.)</w:t>
            </w:r>
            <w:r w:rsidR="00741624" w:rsidRPr="00BB5203">
              <w:t>,</w:t>
            </w:r>
            <w:r w:rsidRPr="00BB5203">
              <w:t xml:space="preserve"> Карибском кризисах и их пр</w:t>
            </w:r>
            <w:r w:rsidRPr="00BB5203">
              <w:t>е</w:t>
            </w:r>
            <w:r w:rsidRPr="00BB5203">
              <w:t>одолении (по выбору). Характеризуют взаимоотношения СССР с государствами социалистического лагеря и стр</w:t>
            </w:r>
            <w:r w:rsidRPr="00BB5203">
              <w:t>а</w:t>
            </w:r>
            <w:r w:rsidRPr="00BB5203">
              <w:lastRenderedPageBreak/>
              <w:t>нами «третьего мира».</w:t>
            </w:r>
          </w:p>
          <w:p w:rsidR="00BD5D68" w:rsidRPr="00BB5203" w:rsidRDefault="00BD5D68" w:rsidP="00DE2824">
            <w:pPr>
              <w:tabs>
                <w:tab w:val="left" w:pos="4500"/>
              </w:tabs>
              <w:ind w:right="34"/>
              <w:jc w:val="both"/>
            </w:pPr>
            <w:r w:rsidRPr="00BB5203">
              <w:t>Выявляют и указывают новизну в экономических и пол</w:t>
            </w:r>
            <w:r w:rsidRPr="00BB5203">
              <w:t>и</w:t>
            </w:r>
            <w:r w:rsidRPr="00BB5203">
              <w:t>тических связях. Характеризуют государство благососто</w:t>
            </w:r>
            <w:r w:rsidRPr="00BB5203">
              <w:t>я</w:t>
            </w:r>
            <w:r w:rsidRPr="00BB5203">
              <w:t>ния. Объясняют условия развития массового производства. Называют основные идейно-политические направления в европейских государствах. Сравнивают содержание трех этапов в экономической политике. Сравнивают тенденции мирового развития с тенденциями развития 1920-1930-х годов.</w:t>
            </w:r>
          </w:p>
          <w:p w:rsidR="00BD5D68" w:rsidRPr="00BB5203" w:rsidRDefault="00BD5D68" w:rsidP="00DE2824">
            <w:pPr>
              <w:ind w:right="34"/>
              <w:jc w:val="both"/>
            </w:pPr>
            <w:r w:rsidRPr="00BB5203">
              <w:t>Характеризуют общие черты и особенности развития СССР и стран Запада в 1945-1964 гг. Сравнивают социал</w:t>
            </w:r>
            <w:r w:rsidRPr="00BB5203">
              <w:t>ь</w:t>
            </w:r>
            <w:r w:rsidRPr="00BB5203">
              <w:t>но-экономическое, политическое и культурное развитие в 1945-1953 и 1953-1964 гг., выявля</w:t>
            </w:r>
            <w:r w:rsidR="00741624" w:rsidRPr="00BB5203">
              <w:t>ю</w:t>
            </w:r>
            <w:r w:rsidRPr="00BB5203">
              <w:t>т черты сходства и ра</w:t>
            </w:r>
            <w:r w:rsidRPr="00BB5203">
              <w:t>з</w:t>
            </w:r>
            <w:r w:rsidRPr="00BB5203">
              <w:t>личия. Высказывают суждения о социально-нравственном опыте двух первых послевоенных десятилетий для совр</w:t>
            </w:r>
            <w:r w:rsidRPr="00BB5203">
              <w:t>е</w:t>
            </w:r>
            <w:r w:rsidRPr="00BB5203">
              <w:t xml:space="preserve">менного общества. </w:t>
            </w:r>
          </w:p>
        </w:tc>
        <w:tc>
          <w:tcPr>
            <w:tcW w:w="2126" w:type="dxa"/>
          </w:tcPr>
          <w:p w:rsidR="00A11D7E" w:rsidRPr="00BB5203" w:rsidRDefault="001407C7" w:rsidP="001407C7">
            <w:pPr>
              <w:ind w:right="34"/>
            </w:pPr>
            <w:r w:rsidRPr="00BB5203">
              <w:lastRenderedPageBreak/>
              <w:t xml:space="preserve">Биографическая литература СССР: </w:t>
            </w:r>
            <w:hyperlink r:id="rId72" w:history="1">
              <w:r w:rsidRPr="00BB5203">
                <w:rPr>
                  <w:rStyle w:val="ab"/>
                </w:rPr>
                <w:t>http://biograf-book.narod.ru/</w:t>
              </w:r>
            </w:hyperlink>
          </w:p>
          <w:p w:rsidR="00C81376" w:rsidRPr="00BB5203" w:rsidRDefault="00C81376" w:rsidP="00C81376">
            <w:pPr>
              <w:tabs>
                <w:tab w:val="left" w:pos="1026"/>
                <w:tab w:val="left" w:pos="4500"/>
              </w:tabs>
              <w:ind w:right="-108"/>
              <w:jc w:val="both"/>
            </w:pPr>
            <w:r w:rsidRPr="00BB5203">
              <w:t>- сайты:</w:t>
            </w:r>
          </w:p>
          <w:p w:rsidR="00C81376" w:rsidRPr="00BB5203" w:rsidRDefault="00E24868" w:rsidP="00C81376">
            <w:pPr>
              <w:tabs>
                <w:tab w:val="left" w:pos="1026"/>
                <w:tab w:val="left" w:pos="4500"/>
              </w:tabs>
              <w:ind w:right="-108" w:hanging="108"/>
              <w:jc w:val="both"/>
              <w:rPr>
                <w:color w:val="0000FF"/>
                <w:u w:val="single"/>
              </w:rPr>
            </w:pPr>
            <w:hyperlink r:id="rId73" w:history="1">
              <w:r w:rsidR="00C81376" w:rsidRPr="00BB5203">
                <w:rPr>
                  <w:color w:val="0000FF"/>
                  <w:u w:val="single"/>
                </w:rPr>
                <w:t>www.rushistory.ru</w:t>
              </w:r>
            </w:hyperlink>
          </w:p>
          <w:p w:rsidR="00C81376" w:rsidRPr="00BB5203" w:rsidRDefault="00C81376" w:rsidP="00C81376">
            <w:pPr>
              <w:tabs>
                <w:tab w:val="left" w:pos="4500"/>
              </w:tabs>
              <w:ind w:right="-108"/>
              <w:jc w:val="both"/>
            </w:pPr>
            <w:r w:rsidRPr="00BB5203">
              <w:t xml:space="preserve"> Старые газеты: </w:t>
            </w:r>
            <w:hyperlink r:id="rId74" w:history="1">
              <w:r w:rsidRPr="00BB5203">
                <w:rPr>
                  <w:color w:val="0000FF"/>
                  <w:u w:val="single"/>
                </w:rPr>
                <w:t>http://oldgazette.ru/</w:t>
              </w:r>
            </w:hyperlink>
          </w:p>
          <w:p w:rsidR="00C81376" w:rsidRPr="00BB5203" w:rsidRDefault="00C81376" w:rsidP="00C81376">
            <w:pPr>
              <w:tabs>
                <w:tab w:val="left" w:pos="1026"/>
                <w:tab w:val="left" w:pos="4500"/>
              </w:tabs>
              <w:ind w:right="-108"/>
              <w:jc w:val="both"/>
            </w:pPr>
            <w:r w:rsidRPr="00BB5203">
              <w:t xml:space="preserve">Уроки истории. ХХ век: </w:t>
            </w:r>
            <w:hyperlink r:id="rId75" w:history="1">
              <w:r w:rsidRPr="00BB5203">
                <w:rPr>
                  <w:color w:val="0000FF"/>
                  <w:u w:val="single"/>
                </w:rPr>
                <w:t>http://www.urokiistorii.ru/</w:t>
              </w:r>
            </w:hyperlink>
          </w:p>
          <w:p w:rsidR="00C81376" w:rsidRPr="00BB5203" w:rsidRDefault="00E24868" w:rsidP="009D1B96">
            <w:pPr>
              <w:tabs>
                <w:tab w:val="left" w:pos="1026"/>
                <w:tab w:val="left" w:pos="4500"/>
              </w:tabs>
              <w:ind w:left="-108" w:right="34" w:firstLine="142"/>
              <w:jc w:val="both"/>
            </w:pPr>
            <w:hyperlink r:id="rId76" w:history="1">
              <w:r w:rsidR="00C81376" w:rsidRPr="00BB5203">
                <w:rPr>
                  <w:color w:val="0000FF"/>
                  <w:u w:val="single"/>
                </w:rPr>
                <w:t>www.wikipedia.ru</w:t>
              </w:r>
            </w:hyperlink>
          </w:p>
          <w:p w:rsidR="00C81376" w:rsidRPr="00BB5203" w:rsidRDefault="00E24868" w:rsidP="009D1B96">
            <w:pPr>
              <w:tabs>
                <w:tab w:val="left" w:pos="1026"/>
                <w:tab w:val="left" w:pos="4500"/>
              </w:tabs>
              <w:ind w:firstLine="34"/>
              <w:jc w:val="both"/>
            </w:pPr>
            <w:hyperlink r:id="rId77" w:history="1">
              <w:r w:rsidR="00C81376" w:rsidRPr="00BB5203">
                <w:rPr>
                  <w:color w:val="0000FF"/>
                  <w:u w:val="single"/>
                </w:rPr>
                <w:t>www.istorya.ru</w:t>
              </w:r>
            </w:hyperlink>
          </w:p>
          <w:p w:rsidR="00C81376" w:rsidRPr="00BB5203" w:rsidRDefault="00C81376" w:rsidP="009D1B96">
            <w:pPr>
              <w:tabs>
                <w:tab w:val="left" w:pos="1026"/>
                <w:tab w:val="left" w:pos="4500"/>
              </w:tabs>
              <w:ind w:left="-108" w:firstLine="34"/>
              <w:jc w:val="both"/>
            </w:pPr>
            <w:r w:rsidRPr="00BB5203">
              <w:t xml:space="preserve"> </w:t>
            </w:r>
            <w:hyperlink r:id="rId78" w:history="1">
              <w:r w:rsidRPr="00BB5203">
                <w:rPr>
                  <w:color w:val="0000FF"/>
                  <w:u w:val="single"/>
                </w:rPr>
                <w:t>www.rus.edu.ru</w:t>
              </w:r>
            </w:hyperlink>
          </w:p>
          <w:p w:rsidR="00FD2807" w:rsidRPr="00BB5203" w:rsidRDefault="00E24868" w:rsidP="00FD2807">
            <w:pPr>
              <w:autoSpaceDE w:val="0"/>
              <w:autoSpaceDN w:val="0"/>
              <w:adjustRightInd w:val="0"/>
              <w:ind w:right="34"/>
              <w:jc w:val="both"/>
            </w:pPr>
            <w:hyperlink r:id="rId79" w:history="1">
              <w:r w:rsidR="00FD2807" w:rsidRPr="00BB5203">
                <w:rPr>
                  <w:rStyle w:val="ab"/>
                </w:rPr>
                <w:t>https://nsportal.ru/shkola/istoriya/library/2015/01/20/rabochaya-programma-po-istorii-profilnyy-uroven-11-klass-n-v</w:t>
              </w:r>
            </w:hyperlink>
          </w:p>
          <w:p w:rsidR="00F52B0F" w:rsidRPr="00BB5203" w:rsidRDefault="00E24868" w:rsidP="00F52B0F">
            <w:pPr>
              <w:jc w:val="both"/>
            </w:pPr>
            <w:hyperlink r:id="rId80" w:history="1">
              <w:r w:rsidR="00F52B0F" w:rsidRPr="00BB5203">
                <w:rPr>
                  <w:color w:val="0000FF"/>
                  <w:u w:val="single"/>
                </w:rPr>
                <w:t>https://urok.1c.ru/library/history/vseobshchaya_istoriya_noveyshaya_istoriya_zarubezhnykh_strema_xi_krushenie_mirovoy_sistemy_sotsializma/</w:t>
              </w:r>
            </w:hyperlink>
          </w:p>
          <w:p w:rsidR="00FD2807" w:rsidRPr="00BB5203" w:rsidRDefault="00E24868" w:rsidP="00FD2807">
            <w:pPr>
              <w:autoSpaceDE w:val="0"/>
              <w:autoSpaceDN w:val="0"/>
              <w:adjustRightInd w:val="0"/>
              <w:ind w:right="34"/>
              <w:jc w:val="both"/>
            </w:pPr>
            <w:hyperlink r:id="rId81" w:history="1">
              <w:r w:rsidR="00FD2807" w:rsidRPr="00BB5203">
                <w:rPr>
                  <w:rStyle w:val="ab"/>
                </w:rPr>
                <w:t>http://school-collection.edu.ru/catalog/rubr/060a3d85-98bc-495d-b9db-9effde6f8b70/102392/</w:t>
              </w:r>
            </w:hyperlink>
          </w:p>
          <w:p w:rsidR="00FD2807" w:rsidRPr="00BB5203" w:rsidRDefault="00E24868" w:rsidP="00FD2807">
            <w:pPr>
              <w:autoSpaceDE w:val="0"/>
              <w:autoSpaceDN w:val="0"/>
              <w:adjustRightInd w:val="0"/>
              <w:ind w:right="34"/>
              <w:jc w:val="both"/>
            </w:pPr>
            <w:hyperlink r:id="rId82" w:history="1">
              <w:r w:rsidR="00FD2807" w:rsidRPr="00BB5203">
                <w:rPr>
                  <w:rStyle w:val="ab"/>
                </w:rPr>
                <w:t>https://videouroki.net/razrabotki/vseobshchaya-istoriya/presentacii-3/11-class/?uc=1099</w:t>
              </w:r>
            </w:hyperlink>
          </w:p>
          <w:p w:rsidR="00FD2807" w:rsidRPr="00BB5203" w:rsidRDefault="00FD2807" w:rsidP="00FD2807">
            <w:pPr>
              <w:autoSpaceDE w:val="0"/>
              <w:autoSpaceDN w:val="0"/>
              <w:adjustRightInd w:val="0"/>
              <w:ind w:right="34"/>
              <w:jc w:val="both"/>
            </w:pPr>
          </w:p>
          <w:p w:rsidR="00BC75AA" w:rsidRPr="00BB5203" w:rsidRDefault="00E24868" w:rsidP="00FD2807">
            <w:pPr>
              <w:autoSpaceDE w:val="0"/>
              <w:autoSpaceDN w:val="0"/>
              <w:adjustRightInd w:val="0"/>
              <w:ind w:right="34"/>
              <w:jc w:val="both"/>
            </w:pPr>
            <w:hyperlink r:id="rId83" w:history="1">
              <w:r w:rsidR="00BC75AA" w:rsidRPr="00BB5203">
                <w:rPr>
                  <w:rStyle w:val="ab"/>
                </w:rPr>
                <w:t>https://school-collection.lyceum6</w:t>
              </w:r>
              <w:r w:rsidR="00BC75AA" w:rsidRPr="00BB5203">
                <w:rPr>
                  <w:rStyle w:val="ab"/>
                </w:rPr>
                <w:lastRenderedPageBreak/>
                <w:t>2.ru/ecor/catalog/category1/8f4135ce-0332-4c72-bc1e-9c3646cecd79/</w:t>
              </w:r>
            </w:hyperlink>
          </w:p>
          <w:p w:rsidR="00BC75AA" w:rsidRPr="00BB5203" w:rsidRDefault="00BC75AA" w:rsidP="00FD2807">
            <w:pPr>
              <w:autoSpaceDE w:val="0"/>
              <w:autoSpaceDN w:val="0"/>
              <w:adjustRightInd w:val="0"/>
              <w:ind w:right="34"/>
              <w:jc w:val="both"/>
            </w:pPr>
          </w:p>
          <w:p w:rsidR="00BC75AA" w:rsidRPr="00BB5203" w:rsidRDefault="00BC75AA" w:rsidP="00FD2807">
            <w:pPr>
              <w:autoSpaceDE w:val="0"/>
              <w:autoSpaceDN w:val="0"/>
              <w:adjustRightInd w:val="0"/>
              <w:ind w:right="34"/>
              <w:jc w:val="both"/>
            </w:pPr>
          </w:p>
          <w:p w:rsidR="00BC75AA" w:rsidRPr="00BB5203" w:rsidRDefault="00E24868" w:rsidP="00FD2807">
            <w:pPr>
              <w:autoSpaceDE w:val="0"/>
              <w:autoSpaceDN w:val="0"/>
              <w:adjustRightInd w:val="0"/>
              <w:ind w:right="34"/>
              <w:jc w:val="both"/>
            </w:pPr>
            <w:hyperlink r:id="rId84" w:history="1">
              <w:r w:rsidR="00BC75AA" w:rsidRPr="00BB5203">
                <w:rPr>
                  <w:rStyle w:val="ab"/>
                </w:rPr>
                <w:t>https://school-collection.lyceum62.ru/ecor/catalog/category1/c8774ed5-f270-4f14-8dc4-af2895be84a7/</w:t>
              </w:r>
            </w:hyperlink>
          </w:p>
          <w:p w:rsidR="00DE2824" w:rsidRPr="00DE2824" w:rsidRDefault="00DE2824" w:rsidP="00DE2824">
            <w:pPr>
              <w:ind w:right="-109"/>
              <w:jc w:val="both"/>
              <w:rPr>
                <w:color w:val="212529"/>
              </w:rPr>
            </w:pPr>
            <w:r w:rsidRPr="00DE2824">
              <w:rPr>
                <w:color w:val="212529"/>
              </w:rPr>
              <w:t>Международные отношения во вт</w:t>
            </w:r>
            <w:r w:rsidRPr="00DE2824">
              <w:rPr>
                <w:color w:val="212529"/>
              </w:rPr>
              <w:t>о</w:t>
            </w:r>
            <w:r w:rsidRPr="00DE2824">
              <w:rPr>
                <w:color w:val="212529"/>
              </w:rPr>
              <w:t>рой половине XX в.</w:t>
            </w:r>
          </w:p>
          <w:p w:rsidR="00DE2824" w:rsidRPr="00DE2824" w:rsidRDefault="00DE2824" w:rsidP="00DE2824">
            <w:pPr>
              <w:ind w:right="-109"/>
              <w:jc w:val="both"/>
              <w:rPr>
                <w:color w:val="0000FF"/>
              </w:rPr>
            </w:pPr>
            <w:proofErr w:type="spellStart"/>
            <w:r w:rsidRPr="00DE2824">
              <w:rPr>
                <w:color w:val="0000FF"/>
                <w:lang w:val="en"/>
              </w:rPr>
              <w:t>ttp</w:t>
            </w:r>
            <w:proofErr w:type="spellEnd"/>
            <w:r w:rsidRPr="00DE2824">
              <w:rPr>
                <w:color w:val="0000FF"/>
              </w:rPr>
              <w:t>://</w:t>
            </w:r>
            <w:r w:rsidRPr="00DE2824">
              <w:rPr>
                <w:color w:val="0000FF"/>
                <w:lang w:val="en"/>
              </w:rPr>
              <w:t>history</w:t>
            </w:r>
            <w:r w:rsidRPr="00DE2824">
              <w:rPr>
                <w:color w:val="0000FF"/>
              </w:rPr>
              <w:t>.</w:t>
            </w:r>
            <w:proofErr w:type="spellStart"/>
            <w:r w:rsidRPr="00DE2824">
              <w:rPr>
                <w:color w:val="0000FF"/>
                <w:lang w:val="en"/>
              </w:rPr>
              <w:t>standart</w:t>
            </w:r>
            <w:proofErr w:type="spellEnd"/>
            <w:r w:rsidRPr="00DE2824">
              <w:rPr>
                <w:color w:val="0000FF"/>
              </w:rPr>
              <w:t>.</w:t>
            </w:r>
            <w:proofErr w:type="spellStart"/>
            <w:r w:rsidRPr="00DE2824">
              <w:rPr>
                <w:color w:val="0000FF"/>
                <w:lang w:val="en"/>
              </w:rPr>
              <w:t>edu</w:t>
            </w:r>
            <w:proofErr w:type="spellEnd"/>
            <w:r w:rsidRPr="00DE2824">
              <w:rPr>
                <w:color w:val="0000FF"/>
              </w:rPr>
              <w:t>.</w:t>
            </w:r>
            <w:proofErr w:type="spellStart"/>
            <w:r w:rsidRPr="00DE2824">
              <w:rPr>
                <w:color w:val="0000FF"/>
                <w:lang w:val="en"/>
              </w:rPr>
              <w:t>ru</w:t>
            </w:r>
            <w:proofErr w:type="spellEnd"/>
          </w:p>
          <w:p w:rsidR="00DE2824" w:rsidRPr="00DE2824" w:rsidRDefault="00DE2824" w:rsidP="00DE2824">
            <w:pPr>
              <w:shd w:val="clear" w:color="auto" w:fill="FFFFFF"/>
              <w:ind w:left="34" w:hanging="34"/>
              <w:jc w:val="both"/>
              <w:rPr>
                <w:color w:val="1D1D1B"/>
                <w:lang w:val="en-US"/>
              </w:rPr>
            </w:pPr>
            <w:r w:rsidRPr="00DE2824">
              <w:rPr>
                <w:color w:val="1D1D1B"/>
              </w:rPr>
              <w:t>Федеральный центр информ</w:t>
            </w:r>
            <w:r w:rsidRPr="00DE2824">
              <w:rPr>
                <w:color w:val="1D1D1B"/>
              </w:rPr>
              <w:t>а</w:t>
            </w:r>
            <w:r w:rsidRPr="00DE2824">
              <w:rPr>
                <w:color w:val="1D1D1B"/>
              </w:rPr>
              <w:t>ционно-образовательных ресурсов [Эле</w:t>
            </w:r>
            <w:r w:rsidRPr="00DE2824">
              <w:rPr>
                <w:color w:val="1D1D1B"/>
              </w:rPr>
              <w:t>к</w:t>
            </w:r>
            <w:r w:rsidRPr="00DE2824">
              <w:rPr>
                <w:color w:val="1D1D1B"/>
              </w:rPr>
              <w:t xml:space="preserve">тронный ресурс]. </w:t>
            </w:r>
            <w:r w:rsidRPr="00DE2824">
              <w:rPr>
                <w:color w:val="1D1D1B"/>
                <w:lang w:val="en-US"/>
              </w:rPr>
              <w:t xml:space="preserve">URL: </w:t>
            </w:r>
            <w:hyperlink r:id="rId85" w:history="1">
              <w:r w:rsidRPr="00DE2824">
                <w:rPr>
                  <w:color w:val="648BCB"/>
                  <w:u w:val="single"/>
                  <w:lang w:val="en-US"/>
                </w:rPr>
                <w:t>http://fcior.edu.ru</w:t>
              </w:r>
            </w:hyperlink>
          </w:p>
          <w:p w:rsidR="00DE2824" w:rsidRPr="00DE2824" w:rsidRDefault="00DE2824" w:rsidP="00DE2824">
            <w:pPr>
              <w:tabs>
                <w:tab w:val="left" w:pos="4500"/>
              </w:tabs>
              <w:ind w:left="33" w:right="-108"/>
              <w:jc w:val="both"/>
              <w:rPr>
                <w:color w:val="1D1D1B"/>
                <w:lang w:val="en-US"/>
              </w:rPr>
            </w:pPr>
            <w:r w:rsidRPr="00DE2824">
              <w:rPr>
                <w:color w:val="212529"/>
                <w:lang w:val="en-US"/>
              </w:rPr>
              <w:t>«</w:t>
            </w:r>
            <w:r w:rsidRPr="00DE2824">
              <w:rPr>
                <w:color w:val="212529"/>
              </w:rPr>
              <w:t>Холодная</w:t>
            </w:r>
            <w:r w:rsidRPr="00DE2824">
              <w:rPr>
                <w:color w:val="212529"/>
                <w:lang w:val="en-US"/>
              </w:rPr>
              <w:t xml:space="preserve"> </w:t>
            </w:r>
            <w:r w:rsidRPr="00DE2824">
              <w:rPr>
                <w:color w:val="212529"/>
              </w:rPr>
              <w:t>война</w:t>
            </w:r>
          </w:p>
          <w:p w:rsidR="00DE2824" w:rsidRPr="00DE2824" w:rsidRDefault="00E24868" w:rsidP="00DE2824">
            <w:pPr>
              <w:tabs>
                <w:tab w:val="left" w:pos="4500"/>
              </w:tabs>
              <w:ind w:left="33" w:right="-108"/>
              <w:jc w:val="both"/>
              <w:rPr>
                <w:color w:val="1D1D1B"/>
                <w:lang w:val="en-US"/>
              </w:rPr>
            </w:pPr>
            <w:hyperlink r:id="rId86" w:history="1">
              <w:r w:rsidR="00DE2824" w:rsidRPr="00DE2824">
                <w:rPr>
                  <w:color w:val="0000FF"/>
                  <w:u w:val="single"/>
                  <w:lang w:val="en-US"/>
                </w:rPr>
                <w:t>https://obrazovaka.ru/istoriya/holodnaya-voyna-kratko.html</w:t>
              </w:r>
            </w:hyperlink>
          </w:p>
          <w:p w:rsidR="00DE2824" w:rsidRPr="00DE2824" w:rsidRDefault="00DE2824" w:rsidP="00DE2824">
            <w:pPr>
              <w:tabs>
                <w:tab w:val="left" w:pos="4500"/>
              </w:tabs>
              <w:ind w:left="33" w:right="-108"/>
              <w:jc w:val="both"/>
              <w:rPr>
                <w:color w:val="648BCB"/>
                <w:u w:val="single"/>
              </w:rPr>
            </w:pPr>
            <w:r w:rsidRPr="00DE2824">
              <w:rPr>
                <w:color w:val="1D1D1B"/>
              </w:rPr>
              <w:t>Е</w:t>
            </w:r>
          </w:p>
          <w:p w:rsidR="00DE2824" w:rsidRPr="00DE2824" w:rsidRDefault="00DE2824" w:rsidP="00DE2824">
            <w:pPr>
              <w:tabs>
                <w:tab w:val="left" w:pos="4500"/>
              </w:tabs>
              <w:ind w:left="33" w:right="-108"/>
              <w:jc w:val="both"/>
              <w:rPr>
                <w:color w:val="212529"/>
              </w:rPr>
            </w:pPr>
            <w:r w:rsidRPr="00DE2824">
              <w:rPr>
                <w:color w:val="212529"/>
              </w:rPr>
              <w:t>Экономическая ситуация 70-х — начала 80-х гг. Формирование трех центров ме</w:t>
            </w:r>
            <w:r w:rsidRPr="00DE2824">
              <w:rPr>
                <w:color w:val="212529"/>
              </w:rPr>
              <w:t>ж</w:t>
            </w:r>
            <w:r w:rsidRPr="00DE2824">
              <w:rPr>
                <w:color w:val="212529"/>
              </w:rPr>
              <w:t>дународных х</w:t>
            </w:r>
            <w:r w:rsidRPr="00DE2824">
              <w:rPr>
                <w:color w:val="212529"/>
              </w:rPr>
              <w:t>о</w:t>
            </w:r>
            <w:r w:rsidRPr="00DE2824">
              <w:rPr>
                <w:color w:val="212529"/>
              </w:rPr>
              <w:t>зяйственны</w:t>
            </w:r>
          </w:p>
          <w:p w:rsidR="00DE2824" w:rsidRPr="00DE2824" w:rsidRDefault="00DE2824" w:rsidP="00DE2824">
            <w:pPr>
              <w:tabs>
                <w:tab w:val="left" w:pos="4500"/>
              </w:tabs>
              <w:ind w:left="33" w:right="-108"/>
              <w:jc w:val="both"/>
              <w:rPr>
                <w:color w:val="212529"/>
              </w:rPr>
            </w:pPr>
          </w:p>
          <w:p w:rsidR="00DE2824" w:rsidRPr="00DE2824" w:rsidRDefault="00E24868" w:rsidP="00DE2824">
            <w:pPr>
              <w:tabs>
                <w:tab w:val="left" w:pos="4500"/>
              </w:tabs>
              <w:ind w:left="33" w:right="-108"/>
              <w:jc w:val="both"/>
              <w:rPr>
                <w:color w:val="212529"/>
              </w:rPr>
            </w:pPr>
            <w:hyperlink r:id="rId87" w:history="1">
              <w:r w:rsidR="00DE2824" w:rsidRPr="00DE2824">
                <w:rPr>
                  <w:color w:val="0000FF"/>
                  <w:u w:val="single"/>
                </w:rPr>
                <w:t>https://histerl.ru/kurs_sssp/ekonomiches</w:t>
              </w:r>
              <w:r w:rsidR="00DE2824" w:rsidRPr="00DE2824">
                <w:rPr>
                  <w:color w:val="0000FF"/>
                  <w:u w:val="single"/>
                </w:rPr>
                <w:lastRenderedPageBreak/>
                <w:t>kij-krizis-1970-1980-v-sssr.htm</w:t>
              </w:r>
            </w:hyperlink>
          </w:p>
          <w:p w:rsidR="00DE2824" w:rsidRPr="00DE2824" w:rsidRDefault="00DE2824" w:rsidP="00DE2824">
            <w:pPr>
              <w:tabs>
                <w:tab w:val="left" w:pos="4500"/>
              </w:tabs>
              <w:ind w:left="33" w:right="-108"/>
              <w:jc w:val="both"/>
              <w:rPr>
                <w:color w:val="212529"/>
              </w:rPr>
            </w:pPr>
          </w:p>
          <w:p w:rsidR="00DE2824" w:rsidRPr="00DE2824" w:rsidRDefault="00DE2824" w:rsidP="00DE2824">
            <w:pPr>
              <w:tabs>
                <w:tab w:val="left" w:pos="4500"/>
              </w:tabs>
              <w:ind w:left="33" w:right="-108"/>
              <w:jc w:val="both"/>
              <w:rPr>
                <w:color w:val="212529"/>
              </w:rPr>
            </w:pPr>
            <w:r w:rsidRPr="00DE2824">
              <w:rPr>
                <w:color w:val="212529"/>
              </w:rPr>
              <w:t>Крупнейшие з</w:t>
            </w:r>
            <w:r w:rsidRPr="00DE2824">
              <w:rPr>
                <w:color w:val="212529"/>
              </w:rPr>
              <w:t>а</w:t>
            </w:r>
            <w:r w:rsidRPr="00DE2824">
              <w:rPr>
                <w:color w:val="212529"/>
              </w:rPr>
              <w:t>падные страны и Япония в конце 40-х — 90-е гг. XX в.</w:t>
            </w:r>
          </w:p>
          <w:p w:rsidR="00BC75AA" w:rsidRPr="00BB5203" w:rsidRDefault="00DE2824" w:rsidP="00DE2824">
            <w:pPr>
              <w:tabs>
                <w:tab w:val="left" w:pos="4500"/>
              </w:tabs>
              <w:ind w:left="33" w:right="-108"/>
              <w:jc w:val="both"/>
            </w:pPr>
            <w:r w:rsidRPr="00DE2824">
              <w:rPr>
                <w:color w:val="648BCB"/>
                <w:u w:val="single"/>
              </w:rPr>
              <w:t>http://yaosh7.ru/mandrika_4/2018-03-30/konspekt-uroka-11-klass-krupneyshie-zapadnye-strany-i-yaponiya-v</w:t>
            </w:r>
          </w:p>
        </w:tc>
      </w:tr>
      <w:tr w:rsidR="00BD5D68" w:rsidRPr="00BB5203" w:rsidTr="00DE2824">
        <w:trPr>
          <w:trHeight w:val="278"/>
        </w:trPr>
        <w:tc>
          <w:tcPr>
            <w:tcW w:w="567" w:type="dxa"/>
          </w:tcPr>
          <w:p w:rsidR="00BD5D68" w:rsidRPr="00BB5203" w:rsidRDefault="00BD5D68" w:rsidP="009C5A80">
            <w:pPr>
              <w:jc w:val="center"/>
            </w:pPr>
            <w:r w:rsidRPr="00BB5203">
              <w:lastRenderedPageBreak/>
              <w:t>5</w:t>
            </w:r>
          </w:p>
        </w:tc>
        <w:tc>
          <w:tcPr>
            <w:tcW w:w="1701" w:type="dxa"/>
          </w:tcPr>
          <w:p w:rsidR="00DE2824" w:rsidRDefault="00BD5D68" w:rsidP="00D059CB">
            <w:pPr>
              <w:tabs>
                <w:tab w:val="left" w:pos="4500"/>
              </w:tabs>
            </w:pPr>
            <w:r w:rsidRPr="00BB5203">
              <w:t xml:space="preserve">СССР и мир в 1960 – </w:t>
            </w:r>
          </w:p>
          <w:p w:rsidR="00BD5D68" w:rsidRPr="00BB5203" w:rsidRDefault="00BD5D68" w:rsidP="00D059CB">
            <w:pPr>
              <w:tabs>
                <w:tab w:val="left" w:pos="4500"/>
              </w:tabs>
            </w:pPr>
            <w:r w:rsidRPr="00BB5203">
              <w:t>1990-е гг.</w:t>
            </w:r>
          </w:p>
          <w:p w:rsidR="009A2E04" w:rsidRPr="00BB5203" w:rsidRDefault="009A2E04" w:rsidP="00D059CB">
            <w:pPr>
              <w:tabs>
                <w:tab w:val="left" w:pos="4500"/>
              </w:tabs>
            </w:pPr>
          </w:p>
        </w:tc>
        <w:tc>
          <w:tcPr>
            <w:tcW w:w="3402" w:type="dxa"/>
          </w:tcPr>
          <w:p w:rsidR="001F5D85" w:rsidRPr="00BB5203" w:rsidRDefault="001F5D85" w:rsidP="00A01C97">
            <w:pPr>
              <w:shd w:val="clear" w:color="auto" w:fill="FFFFFF"/>
              <w:jc w:val="both"/>
              <w:rPr>
                <w:color w:val="1A1A1A"/>
              </w:rPr>
            </w:pPr>
            <w:r w:rsidRPr="00BB5203">
              <w:rPr>
                <w:color w:val="1A1A1A"/>
              </w:rPr>
              <w:t>Приход к власти Л. И. Бре</w:t>
            </w:r>
            <w:r w:rsidRPr="00BB5203">
              <w:rPr>
                <w:color w:val="1A1A1A"/>
              </w:rPr>
              <w:t>ж</w:t>
            </w:r>
            <w:r w:rsidRPr="00BB5203">
              <w:rPr>
                <w:color w:val="1A1A1A"/>
              </w:rPr>
              <w:t>нева: его окружение и смена политического</w:t>
            </w:r>
            <w:r w:rsidR="00A01C97" w:rsidRPr="00BB5203">
              <w:rPr>
                <w:color w:val="1A1A1A"/>
              </w:rPr>
              <w:t xml:space="preserve"> </w:t>
            </w:r>
            <w:r w:rsidRPr="00BB5203">
              <w:rPr>
                <w:color w:val="1A1A1A"/>
              </w:rPr>
              <w:t xml:space="preserve">курса. </w:t>
            </w:r>
            <w:proofErr w:type="spellStart"/>
            <w:r w:rsidRPr="00BB5203">
              <w:rPr>
                <w:color w:val="1A1A1A"/>
              </w:rPr>
              <w:t>Дест</w:t>
            </w:r>
            <w:r w:rsidRPr="00BB5203">
              <w:rPr>
                <w:color w:val="1A1A1A"/>
              </w:rPr>
              <w:t>а</w:t>
            </w:r>
            <w:r w:rsidRPr="00BB5203">
              <w:rPr>
                <w:color w:val="1A1A1A"/>
              </w:rPr>
              <w:t>линизация</w:t>
            </w:r>
            <w:proofErr w:type="spellEnd"/>
            <w:r w:rsidRPr="00BB5203">
              <w:rPr>
                <w:color w:val="1A1A1A"/>
              </w:rPr>
              <w:t xml:space="preserve"> и </w:t>
            </w:r>
            <w:proofErr w:type="spellStart"/>
            <w:r w:rsidRPr="00BB5203">
              <w:rPr>
                <w:color w:val="1A1A1A"/>
              </w:rPr>
              <w:t>ресталинизация</w:t>
            </w:r>
            <w:proofErr w:type="spellEnd"/>
            <w:r w:rsidRPr="00BB5203">
              <w:rPr>
                <w:color w:val="1A1A1A"/>
              </w:rPr>
              <w:t>. Экономические реформы 1960-х гг.</w:t>
            </w:r>
          </w:p>
          <w:p w:rsidR="001F5D85" w:rsidRPr="00BB5203" w:rsidRDefault="001F5D85" w:rsidP="00A01C97">
            <w:pPr>
              <w:shd w:val="clear" w:color="auto" w:fill="FFFFFF"/>
              <w:jc w:val="both"/>
              <w:rPr>
                <w:color w:val="1A1A1A"/>
              </w:rPr>
            </w:pPr>
            <w:r w:rsidRPr="00BB5203">
              <w:rPr>
                <w:color w:val="1A1A1A"/>
              </w:rPr>
              <w:t>Новые ориентиры аграрной политики. Косыгинская р</w:t>
            </w:r>
            <w:r w:rsidRPr="00BB5203">
              <w:rPr>
                <w:color w:val="1A1A1A"/>
              </w:rPr>
              <w:t>е</w:t>
            </w:r>
            <w:r w:rsidRPr="00BB5203">
              <w:rPr>
                <w:color w:val="1A1A1A"/>
              </w:rPr>
              <w:t>форма. Конституция</w:t>
            </w:r>
            <w:r w:rsidR="00A01C97" w:rsidRPr="00BB5203">
              <w:rPr>
                <w:color w:val="1A1A1A"/>
              </w:rPr>
              <w:t xml:space="preserve"> </w:t>
            </w:r>
            <w:r w:rsidRPr="00BB5203">
              <w:rPr>
                <w:color w:val="1A1A1A"/>
              </w:rPr>
              <w:t>СССР 1977 г. Концепция «развитого социализма».</w:t>
            </w:r>
          </w:p>
          <w:p w:rsidR="001F5D85" w:rsidRPr="00BB5203" w:rsidRDefault="001F5D85" w:rsidP="00A01C97">
            <w:pPr>
              <w:shd w:val="clear" w:color="auto" w:fill="FFFFFF"/>
              <w:jc w:val="both"/>
              <w:rPr>
                <w:color w:val="1A1A1A"/>
              </w:rPr>
            </w:pPr>
            <w:r w:rsidRPr="00BB5203">
              <w:rPr>
                <w:color w:val="1A1A1A"/>
              </w:rPr>
              <w:t>Нарастание застойных те</w:t>
            </w:r>
            <w:r w:rsidRPr="00BB5203">
              <w:rPr>
                <w:color w:val="1A1A1A"/>
              </w:rPr>
              <w:t>н</w:t>
            </w:r>
            <w:r w:rsidRPr="00BB5203">
              <w:rPr>
                <w:color w:val="1A1A1A"/>
              </w:rPr>
              <w:t>денций в экономике и кризис идеологии.</w:t>
            </w:r>
          </w:p>
          <w:p w:rsidR="001F5D85" w:rsidRPr="00BB5203" w:rsidRDefault="001F5D85" w:rsidP="00A01C97">
            <w:pPr>
              <w:shd w:val="clear" w:color="auto" w:fill="FFFFFF"/>
              <w:jc w:val="both"/>
              <w:rPr>
                <w:color w:val="1A1A1A"/>
              </w:rPr>
            </w:pPr>
            <w:r w:rsidRPr="00BB5203">
              <w:rPr>
                <w:color w:val="1A1A1A"/>
              </w:rPr>
              <w:t>Замедление темпов развития. Новые попытки реформиров</w:t>
            </w:r>
            <w:r w:rsidRPr="00BB5203">
              <w:rPr>
                <w:color w:val="1A1A1A"/>
              </w:rPr>
              <w:t>а</w:t>
            </w:r>
            <w:r w:rsidRPr="00BB5203">
              <w:rPr>
                <w:color w:val="1A1A1A"/>
              </w:rPr>
              <w:t>ния экономики.</w:t>
            </w:r>
          </w:p>
          <w:p w:rsidR="001F5D85" w:rsidRPr="00BB5203" w:rsidRDefault="001F5D85" w:rsidP="00A01C97">
            <w:pPr>
              <w:shd w:val="clear" w:color="auto" w:fill="FFFFFF"/>
              <w:jc w:val="both"/>
              <w:rPr>
                <w:color w:val="1A1A1A"/>
              </w:rPr>
            </w:pPr>
            <w:r w:rsidRPr="00BB5203">
              <w:rPr>
                <w:color w:val="1A1A1A"/>
              </w:rPr>
              <w:t>Цена сохранения СССР стат</w:t>
            </w:r>
            <w:r w:rsidRPr="00BB5203">
              <w:rPr>
                <w:color w:val="1A1A1A"/>
              </w:rPr>
              <w:t>у</w:t>
            </w:r>
            <w:r w:rsidRPr="00BB5203">
              <w:rPr>
                <w:color w:val="1A1A1A"/>
              </w:rPr>
              <w:t>са сверхдержавы. Рост ма</w:t>
            </w:r>
            <w:r w:rsidRPr="00BB5203">
              <w:rPr>
                <w:color w:val="1A1A1A"/>
              </w:rPr>
              <w:t>с</w:t>
            </w:r>
            <w:r w:rsidRPr="00BB5203">
              <w:rPr>
                <w:color w:val="1A1A1A"/>
              </w:rPr>
              <w:t>штабов и роли ВПК.</w:t>
            </w:r>
          </w:p>
          <w:p w:rsidR="001F5D85" w:rsidRPr="00BB5203" w:rsidRDefault="001F5D85" w:rsidP="00A01C97">
            <w:pPr>
              <w:shd w:val="clear" w:color="auto" w:fill="FFFFFF"/>
              <w:jc w:val="both"/>
              <w:rPr>
                <w:color w:val="1A1A1A"/>
              </w:rPr>
            </w:pPr>
            <w:r w:rsidRPr="00BB5203">
              <w:rPr>
                <w:color w:val="1A1A1A"/>
              </w:rPr>
              <w:t>Трудности развития агропр</w:t>
            </w:r>
            <w:r w:rsidRPr="00BB5203">
              <w:rPr>
                <w:color w:val="1A1A1A"/>
              </w:rPr>
              <w:t>о</w:t>
            </w:r>
            <w:r w:rsidRPr="00BB5203">
              <w:rPr>
                <w:color w:val="1A1A1A"/>
              </w:rPr>
              <w:t>мышленного комплекса. С</w:t>
            </w:r>
            <w:r w:rsidRPr="00BB5203">
              <w:rPr>
                <w:color w:val="1A1A1A"/>
              </w:rPr>
              <w:t>о</w:t>
            </w:r>
            <w:r w:rsidRPr="00BB5203">
              <w:rPr>
                <w:color w:val="1A1A1A"/>
              </w:rPr>
              <w:t>ветские научные и</w:t>
            </w:r>
            <w:r w:rsidR="00A01C97" w:rsidRPr="00BB5203">
              <w:rPr>
                <w:color w:val="1A1A1A"/>
              </w:rPr>
              <w:t xml:space="preserve"> </w:t>
            </w:r>
            <w:r w:rsidRPr="00BB5203">
              <w:rPr>
                <w:color w:val="1A1A1A"/>
              </w:rPr>
              <w:t>технич</w:t>
            </w:r>
            <w:r w:rsidRPr="00BB5203">
              <w:rPr>
                <w:color w:val="1A1A1A"/>
              </w:rPr>
              <w:t>е</w:t>
            </w:r>
            <w:r w:rsidRPr="00BB5203">
              <w:rPr>
                <w:color w:val="1A1A1A"/>
              </w:rPr>
              <w:t>ские приоритеты. Создание топливно-</w:t>
            </w:r>
            <w:r w:rsidR="00DB2197" w:rsidRPr="00BB5203">
              <w:rPr>
                <w:color w:val="1A1A1A"/>
              </w:rPr>
              <w:t>э</w:t>
            </w:r>
            <w:r w:rsidRPr="00BB5203">
              <w:rPr>
                <w:color w:val="1A1A1A"/>
              </w:rPr>
              <w:t xml:space="preserve">нергетического </w:t>
            </w:r>
            <w:r w:rsidRPr="00BB5203">
              <w:rPr>
                <w:color w:val="1A1A1A"/>
              </w:rPr>
              <w:lastRenderedPageBreak/>
              <w:t>комплекса</w:t>
            </w:r>
            <w:r w:rsidR="00A01C97" w:rsidRPr="00BB5203">
              <w:rPr>
                <w:color w:val="1A1A1A"/>
              </w:rPr>
              <w:t xml:space="preserve"> </w:t>
            </w:r>
            <w:r w:rsidRPr="00BB5203">
              <w:rPr>
                <w:color w:val="1A1A1A"/>
              </w:rPr>
              <w:t>(ТЭК).</w:t>
            </w:r>
          </w:p>
          <w:p w:rsidR="005C5C1D" w:rsidRPr="00BB5203" w:rsidRDefault="005C5C1D" w:rsidP="003B5FEC">
            <w:pPr>
              <w:shd w:val="clear" w:color="auto" w:fill="FFFFFF"/>
              <w:jc w:val="both"/>
              <w:rPr>
                <w:color w:val="000000"/>
              </w:rPr>
            </w:pPr>
            <w:r w:rsidRPr="00BB5203">
              <w:rPr>
                <w:color w:val="000000"/>
              </w:rPr>
              <w:t>Обострение противоречий в Восточной Европе. Развитие процесса разрядки напряже</w:t>
            </w:r>
            <w:r w:rsidRPr="00BB5203">
              <w:rPr>
                <w:color w:val="000000"/>
              </w:rPr>
              <w:t>н</w:t>
            </w:r>
            <w:r w:rsidRPr="00BB5203">
              <w:rPr>
                <w:color w:val="000000"/>
              </w:rPr>
              <w:t>ности в Европе. Обострение советско-американских отн</w:t>
            </w:r>
            <w:r w:rsidRPr="00BB5203">
              <w:rPr>
                <w:color w:val="000000"/>
              </w:rPr>
              <w:t>о</w:t>
            </w:r>
            <w:r w:rsidRPr="00BB5203">
              <w:rPr>
                <w:color w:val="000000"/>
              </w:rPr>
              <w:t>ше</w:t>
            </w:r>
            <w:r w:rsidR="003B5FEC" w:rsidRPr="00BB5203">
              <w:rPr>
                <w:color w:val="000000"/>
              </w:rPr>
              <w:t xml:space="preserve">ний </w:t>
            </w:r>
            <w:proofErr w:type="gramStart"/>
            <w:r w:rsidRPr="00BB5203">
              <w:rPr>
                <w:color w:val="000000"/>
              </w:rPr>
              <w:t>в начале</w:t>
            </w:r>
            <w:proofErr w:type="gramEnd"/>
            <w:r w:rsidRPr="00BB5203">
              <w:rPr>
                <w:color w:val="000000"/>
              </w:rPr>
              <w:t xml:space="preserve"> 1980 гг.</w:t>
            </w:r>
            <w:r w:rsidR="00AB46FE" w:rsidRPr="00BB5203">
              <w:rPr>
                <w:color w:val="000000"/>
              </w:rPr>
              <w:t xml:space="preserve"> </w:t>
            </w:r>
            <w:r w:rsidR="00AB46FE" w:rsidRPr="00BB5203">
              <w:rPr>
                <w:color w:val="333333"/>
                <w:shd w:val="clear" w:color="auto" w:fill="FFFFFF"/>
              </w:rPr>
              <w:t>Поиск новых подходов к определ</w:t>
            </w:r>
            <w:r w:rsidR="00AB46FE" w:rsidRPr="00BB5203">
              <w:rPr>
                <w:color w:val="333333"/>
                <w:shd w:val="clear" w:color="auto" w:fill="FFFFFF"/>
              </w:rPr>
              <w:t>е</w:t>
            </w:r>
            <w:r w:rsidR="00AB46FE" w:rsidRPr="00BB5203">
              <w:rPr>
                <w:color w:val="333333"/>
                <w:shd w:val="clear" w:color="auto" w:fill="FFFFFF"/>
              </w:rPr>
              <w:t>нию внешнеполитических з</w:t>
            </w:r>
            <w:r w:rsidR="00AB46FE" w:rsidRPr="00BB5203">
              <w:rPr>
                <w:color w:val="333333"/>
                <w:shd w:val="clear" w:color="auto" w:fill="FFFFFF"/>
              </w:rPr>
              <w:t>а</w:t>
            </w:r>
            <w:r w:rsidR="00AB46FE" w:rsidRPr="00BB5203">
              <w:rPr>
                <w:color w:val="333333"/>
                <w:shd w:val="clear" w:color="auto" w:fill="FFFFFF"/>
              </w:rPr>
              <w:t xml:space="preserve">дач. </w:t>
            </w:r>
            <w:r w:rsidR="005068C1" w:rsidRPr="00BB5203">
              <w:rPr>
                <w:color w:val="000000"/>
              </w:rPr>
              <w:t xml:space="preserve">Перестройка. </w:t>
            </w:r>
            <w:r w:rsidR="00AB46FE" w:rsidRPr="00BB5203">
              <w:rPr>
                <w:color w:val="333333"/>
                <w:shd w:val="clear" w:color="auto" w:fill="FFFFFF"/>
              </w:rPr>
              <w:t>Идеи нов</w:t>
            </w:r>
            <w:r w:rsidR="00AB46FE" w:rsidRPr="00BB5203">
              <w:rPr>
                <w:color w:val="333333"/>
                <w:shd w:val="clear" w:color="auto" w:fill="FFFFFF"/>
              </w:rPr>
              <w:t>о</w:t>
            </w:r>
            <w:r w:rsidR="00AB46FE" w:rsidRPr="00BB5203">
              <w:rPr>
                <w:color w:val="333333"/>
                <w:shd w:val="clear" w:color="auto" w:fill="FFFFFF"/>
              </w:rPr>
              <w:t>го политического мышления.</w:t>
            </w:r>
            <w:r w:rsidR="005068C1" w:rsidRPr="00BB5203">
              <w:rPr>
                <w:color w:val="333333"/>
                <w:shd w:val="clear" w:color="auto" w:fill="FFFFFF"/>
              </w:rPr>
              <w:t xml:space="preserve"> Вывод советских войск с а</w:t>
            </w:r>
            <w:r w:rsidR="005068C1" w:rsidRPr="00BB5203">
              <w:rPr>
                <w:color w:val="333333"/>
                <w:shd w:val="clear" w:color="auto" w:fill="FFFFFF"/>
              </w:rPr>
              <w:t>ф</w:t>
            </w:r>
            <w:r w:rsidR="005068C1" w:rsidRPr="00BB5203">
              <w:rPr>
                <w:color w:val="333333"/>
                <w:shd w:val="clear" w:color="auto" w:fill="FFFFFF"/>
              </w:rPr>
              <w:t>ганской территории.</w:t>
            </w:r>
          </w:p>
          <w:p w:rsidR="00357ACF" w:rsidRPr="00BB5203" w:rsidRDefault="0006027B" w:rsidP="00357ACF">
            <w:pPr>
              <w:jc w:val="both"/>
            </w:pPr>
            <w:r w:rsidRPr="00BB5203">
              <w:rPr>
                <w:color w:val="000000"/>
              </w:rPr>
              <w:t>Нарастание кризисных явл</w:t>
            </w:r>
            <w:r w:rsidRPr="00BB5203">
              <w:rPr>
                <w:color w:val="000000"/>
              </w:rPr>
              <w:t>е</w:t>
            </w:r>
            <w:r w:rsidRPr="00BB5203">
              <w:rPr>
                <w:color w:val="000000"/>
              </w:rPr>
              <w:t xml:space="preserve">ний в СССР. М.С. Горбачёв. </w:t>
            </w:r>
            <w:r w:rsidRPr="00BB5203">
              <w:rPr>
                <w:color w:val="333333"/>
                <w:shd w:val="clear" w:color="auto" w:fill="FFFFFF"/>
              </w:rPr>
              <w:t xml:space="preserve">Кризис и распад советского общества. </w:t>
            </w:r>
            <w:r w:rsidRPr="00BB5203">
              <w:rPr>
                <w:color w:val="000000"/>
              </w:rPr>
              <w:t>Межнациональные конфликты. «Парад суверен</w:t>
            </w:r>
            <w:r w:rsidRPr="00BB5203">
              <w:rPr>
                <w:color w:val="000000"/>
              </w:rPr>
              <w:t>и</w:t>
            </w:r>
            <w:r w:rsidRPr="00BB5203">
              <w:rPr>
                <w:color w:val="000000"/>
              </w:rPr>
              <w:t xml:space="preserve">тетов». </w:t>
            </w:r>
            <w:r w:rsidRPr="00BB5203">
              <w:rPr>
                <w:color w:val="333333"/>
                <w:shd w:val="clear" w:color="auto" w:fill="FFFFFF"/>
              </w:rPr>
              <w:t>Причины кризиса в межнациональных отношен</w:t>
            </w:r>
            <w:r w:rsidRPr="00BB5203">
              <w:rPr>
                <w:color w:val="333333"/>
                <w:shd w:val="clear" w:color="auto" w:fill="FFFFFF"/>
              </w:rPr>
              <w:t>и</w:t>
            </w:r>
            <w:r w:rsidRPr="00BB5203">
              <w:rPr>
                <w:color w:val="333333"/>
                <w:shd w:val="clear" w:color="auto" w:fill="FFFFFF"/>
              </w:rPr>
              <w:t>я</w:t>
            </w:r>
            <w:proofErr w:type="gramStart"/>
            <w:r w:rsidRPr="00BB5203">
              <w:rPr>
                <w:color w:val="333333"/>
                <w:shd w:val="clear" w:color="auto" w:fill="FFFFFF"/>
              </w:rPr>
              <w:t>х в СССР</w:t>
            </w:r>
            <w:proofErr w:type="gramEnd"/>
            <w:r w:rsidRPr="00BB5203">
              <w:rPr>
                <w:color w:val="333333"/>
                <w:shd w:val="clear" w:color="auto" w:fill="FFFFFF"/>
              </w:rPr>
              <w:t xml:space="preserve">. </w:t>
            </w:r>
            <w:r w:rsidR="00357ACF" w:rsidRPr="00BB5203">
              <w:rPr>
                <w:color w:val="333333"/>
                <w:shd w:val="clear" w:color="auto" w:fill="FFFFFF"/>
              </w:rPr>
              <w:t>Развитие кризиса Союза ССР. Обострение пр</w:t>
            </w:r>
            <w:r w:rsidR="00357ACF" w:rsidRPr="00BB5203">
              <w:rPr>
                <w:color w:val="333333"/>
                <w:shd w:val="clear" w:color="auto" w:fill="FFFFFF"/>
              </w:rPr>
              <w:t>о</w:t>
            </w:r>
            <w:r w:rsidR="00357ACF" w:rsidRPr="00BB5203">
              <w:rPr>
                <w:color w:val="333333"/>
                <w:shd w:val="clear" w:color="auto" w:fill="FFFFFF"/>
              </w:rPr>
              <w:t>тиворечий между Арменией и Азербайджаном из-за Наго</w:t>
            </w:r>
            <w:r w:rsidR="00357ACF" w:rsidRPr="00BB5203">
              <w:rPr>
                <w:color w:val="333333"/>
                <w:shd w:val="clear" w:color="auto" w:fill="FFFFFF"/>
              </w:rPr>
              <w:t>р</w:t>
            </w:r>
            <w:r w:rsidR="00357ACF" w:rsidRPr="00BB5203">
              <w:rPr>
                <w:color w:val="333333"/>
                <w:shd w:val="clear" w:color="auto" w:fill="FFFFFF"/>
              </w:rPr>
              <w:t>ного Карабаха. Оформление в Латвии и Эстонии народных фронтов, в Литве - организ</w:t>
            </w:r>
            <w:r w:rsidR="00357ACF" w:rsidRPr="00BB5203">
              <w:rPr>
                <w:color w:val="333333"/>
                <w:shd w:val="clear" w:color="auto" w:fill="FFFFFF"/>
              </w:rPr>
              <w:t>а</w:t>
            </w:r>
            <w:r w:rsidR="00357ACF" w:rsidRPr="00BB5203">
              <w:rPr>
                <w:color w:val="333333"/>
                <w:shd w:val="clear" w:color="auto" w:fill="FFFFFF"/>
              </w:rPr>
              <w:t>ции «</w:t>
            </w:r>
            <w:proofErr w:type="spellStart"/>
            <w:r w:rsidR="00357ACF" w:rsidRPr="00BB5203">
              <w:rPr>
                <w:color w:val="333333"/>
                <w:shd w:val="clear" w:color="auto" w:fill="FFFFFF"/>
              </w:rPr>
              <w:t>Саюдис</w:t>
            </w:r>
            <w:proofErr w:type="spellEnd"/>
            <w:r w:rsidR="00357ACF" w:rsidRPr="00BB5203">
              <w:rPr>
                <w:color w:val="333333"/>
                <w:shd w:val="clear" w:color="auto" w:fill="FFFFFF"/>
              </w:rPr>
              <w:t>», выступавших за выход этих республик из состава СССР. Очаги напр</w:t>
            </w:r>
            <w:r w:rsidR="00357ACF" w:rsidRPr="00BB5203">
              <w:rPr>
                <w:color w:val="333333"/>
                <w:shd w:val="clear" w:color="auto" w:fill="FFFFFF"/>
              </w:rPr>
              <w:t>я</w:t>
            </w:r>
            <w:r w:rsidR="00357ACF" w:rsidRPr="00BB5203">
              <w:rPr>
                <w:color w:val="333333"/>
                <w:shd w:val="clear" w:color="auto" w:fill="FFFFFF"/>
              </w:rPr>
              <w:t>женности в Узбекистане, Ю</w:t>
            </w:r>
            <w:r w:rsidR="00357ACF" w:rsidRPr="00BB5203">
              <w:rPr>
                <w:color w:val="333333"/>
                <w:shd w:val="clear" w:color="auto" w:fill="FFFFFF"/>
              </w:rPr>
              <w:t>ж</w:t>
            </w:r>
            <w:r w:rsidR="00357ACF" w:rsidRPr="00BB5203">
              <w:rPr>
                <w:color w:val="333333"/>
                <w:shd w:val="clear" w:color="auto" w:fill="FFFFFF"/>
              </w:rPr>
              <w:t>ной Осетии, Грузии (заявл</w:t>
            </w:r>
            <w:r w:rsidR="00357ACF" w:rsidRPr="00BB5203">
              <w:rPr>
                <w:color w:val="333333"/>
                <w:shd w:val="clear" w:color="auto" w:fill="FFFFFF"/>
              </w:rPr>
              <w:t>е</w:t>
            </w:r>
            <w:r w:rsidR="00357ACF" w:rsidRPr="00BB5203">
              <w:rPr>
                <w:color w:val="333333"/>
                <w:shd w:val="clear" w:color="auto" w:fill="FFFFFF"/>
              </w:rPr>
              <w:t>ние Абхазии о выходе из Гр</w:t>
            </w:r>
            <w:r w:rsidR="00357ACF" w:rsidRPr="00BB5203">
              <w:rPr>
                <w:color w:val="333333"/>
                <w:shd w:val="clear" w:color="auto" w:fill="FFFFFF"/>
              </w:rPr>
              <w:t>у</w:t>
            </w:r>
            <w:r w:rsidR="00357ACF" w:rsidRPr="00BB5203">
              <w:rPr>
                <w:color w:val="333333"/>
                <w:shd w:val="clear" w:color="auto" w:fill="FFFFFF"/>
              </w:rPr>
              <w:t>зии), Молдавии (появление самопровозглашенной ре</w:t>
            </w:r>
            <w:r w:rsidR="00357ACF" w:rsidRPr="00BB5203">
              <w:rPr>
                <w:color w:val="333333"/>
                <w:shd w:val="clear" w:color="auto" w:fill="FFFFFF"/>
              </w:rPr>
              <w:t>с</w:t>
            </w:r>
            <w:r w:rsidR="00357ACF" w:rsidRPr="00BB5203">
              <w:rPr>
                <w:color w:val="333333"/>
                <w:shd w:val="clear" w:color="auto" w:fill="FFFFFF"/>
              </w:rPr>
              <w:t>публики Приднестровье). В</w:t>
            </w:r>
            <w:r w:rsidR="00357ACF" w:rsidRPr="00BB5203">
              <w:rPr>
                <w:color w:val="333333"/>
                <w:shd w:val="clear" w:color="auto" w:fill="FFFFFF"/>
              </w:rPr>
              <w:t>ы</w:t>
            </w:r>
            <w:r w:rsidR="00357ACF" w:rsidRPr="00BB5203">
              <w:rPr>
                <w:color w:val="333333"/>
                <w:shd w:val="clear" w:color="auto" w:fill="FFFFFF"/>
              </w:rPr>
              <w:t>теснение некоренного, ос</w:t>
            </w:r>
            <w:r w:rsidR="00357ACF" w:rsidRPr="00BB5203">
              <w:rPr>
                <w:color w:val="333333"/>
                <w:shd w:val="clear" w:color="auto" w:fill="FFFFFF"/>
              </w:rPr>
              <w:t>о</w:t>
            </w:r>
            <w:r w:rsidR="00357ACF" w:rsidRPr="00BB5203">
              <w:rPr>
                <w:color w:val="333333"/>
                <w:shd w:val="clear" w:color="auto" w:fill="FFFFFF"/>
              </w:rPr>
              <w:t>бенно русского, населения из национальных республик. В</w:t>
            </w:r>
            <w:r w:rsidR="00357ACF" w:rsidRPr="00BB5203">
              <w:rPr>
                <w:color w:val="333333"/>
                <w:shd w:val="clear" w:color="auto" w:fill="FFFFFF"/>
              </w:rPr>
              <w:t>о</w:t>
            </w:r>
            <w:r w:rsidR="00357ACF" w:rsidRPr="00BB5203">
              <w:rPr>
                <w:color w:val="333333"/>
                <w:shd w:val="clear" w:color="auto" w:fill="FFFFFF"/>
              </w:rPr>
              <w:t xml:space="preserve">оруженные столкновения между воинскими частями </w:t>
            </w:r>
            <w:r w:rsidR="00357ACF" w:rsidRPr="00BB5203">
              <w:rPr>
                <w:color w:val="333333"/>
                <w:shd w:val="clear" w:color="auto" w:fill="FFFFFF"/>
              </w:rPr>
              <w:lastRenderedPageBreak/>
              <w:t>Союза ССР и сторонниками независимости в ряде респу</w:t>
            </w:r>
            <w:r w:rsidR="00357ACF" w:rsidRPr="00BB5203">
              <w:rPr>
                <w:color w:val="333333"/>
                <w:shd w:val="clear" w:color="auto" w:fill="FFFFFF"/>
              </w:rPr>
              <w:t>б</w:t>
            </w:r>
            <w:r w:rsidR="00357ACF" w:rsidRPr="00BB5203">
              <w:rPr>
                <w:color w:val="333333"/>
                <w:shd w:val="clear" w:color="auto" w:fill="FFFFFF"/>
              </w:rPr>
              <w:t>лик. В</w:t>
            </w:r>
            <w:r w:rsidR="00357ACF" w:rsidRPr="00BB5203">
              <w:rPr>
                <w:color w:val="000000"/>
              </w:rPr>
              <w:t>ведение поста През</w:t>
            </w:r>
            <w:r w:rsidR="00357ACF" w:rsidRPr="00BB5203">
              <w:rPr>
                <w:color w:val="000000"/>
              </w:rPr>
              <w:t>и</w:t>
            </w:r>
            <w:r w:rsidR="00357ACF" w:rsidRPr="00BB5203">
              <w:rPr>
                <w:color w:val="000000"/>
              </w:rPr>
              <w:t xml:space="preserve">дента РСФСР. Избрание Б.Н. Ельцина Президентом РСФСР. </w:t>
            </w:r>
            <w:r w:rsidR="00357ACF" w:rsidRPr="00BB5203">
              <w:rPr>
                <w:color w:val="333333"/>
                <w:shd w:val="clear" w:color="auto" w:fill="FFFFFF"/>
              </w:rPr>
              <w:t>Принятие Декларации о сув</w:t>
            </w:r>
            <w:r w:rsidR="00357ACF" w:rsidRPr="00BB5203">
              <w:rPr>
                <w:color w:val="333333"/>
                <w:shd w:val="clear" w:color="auto" w:fill="FFFFFF"/>
              </w:rPr>
              <w:t>е</w:t>
            </w:r>
            <w:r w:rsidR="00357ACF" w:rsidRPr="00BB5203">
              <w:rPr>
                <w:color w:val="333333"/>
                <w:shd w:val="clear" w:color="auto" w:fill="FFFFFF"/>
              </w:rPr>
              <w:t>ренитете РСФСР (12 июня 1990 г.). Итоги мартовского 1991 г. референдума СССР об отношении граждан к сохр</w:t>
            </w:r>
            <w:r w:rsidR="00357ACF" w:rsidRPr="00BB5203">
              <w:rPr>
                <w:color w:val="333333"/>
                <w:shd w:val="clear" w:color="auto" w:fill="FFFFFF"/>
              </w:rPr>
              <w:t>а</w:t>
            </w:r>
            <w:r w:rsidR="00357ACF" w:rsidRPr="00BB5203">
              <w:rPr>
                <w:color w:val="333333"/>
                <w:shd w:val="clear" w:color="auto" w:fill="FFFFFF"/>
              </w:rPr>
              <w:t>нению Союза. Обсуждение вопроса о создании конфед</w:t>
            </w:r>
            <w:r w:rsidR="00357ACF" w:rsidRPr="00BB5203">
              <w:rPr>
                <w:color w:val="333333"/>
                <w:shd w:val="clear" w:color="auto" w:fill="FFFFFF"/>
              </w:rPr>
              <w:t>е</w:t>
            </w:r>
            <w:r w:rsidR="00357ACF" w:rsidRPr="00BB5203">
              <w:rPr>
                <w:color w:val="333333"/>
                <w:shd w:val="clear" w:color="auto" w:fill="FFFFFF"/>
              </w:rPr>
              <w:t>рации - Союза суверенных государств (ССГ) с сохран</w:t>
            </w:r>
            <w:r w:rsidR="00357ACF" w:rsidRPr="00BB5203">
              <w:rPr>
                <w:color w:val="333333"/>
                <w:shd w:val="clear" w:color="auto" w:fill="FFFFFF"/>
              </w:rPr>
              <w:t>е</w:t>
            </w:r>
            <w:r w:rsidR="00357ACF" w:rsidRPr="00BB5203">
              <w:rPr>
                <w:color w:val="333333"/>
                <w:shd w:val="clear" w:color="auto" w:fill="FFFFFF"/>
              </w:rPr>
              <w:t>нием системы центральной президентской власти. Попы</w:t>
            </w:r>
            <w:r w:rsidR="00357ACF" w:rsidRPr="00BB5203">
              <w:rPr>
                <w:color w:val="333333"/>
                <w:shd w:val="clear" w:color="auto" w:fill="FFFFFF"/>
              </w:rPr>
              <w:t>т</w:t>
            </w:r>
            <w:r w:rsidR="00357ACF" w:rsidRPr="00BB5203">
              <w:rPr>
                <w:color w:val="333333"/>
                <w:shd w:val="clear" w:color="auto" w:fill="FFFFFF"/>
              </w:rPr>
              <w:t>ка переворота в СССР в авг</w:t>
            </w:r>
            <w:r w:rsidR="00357ACF" w:rsidRPr="00BB5203">
              <w:rPr>
                <w:color w:val="333333"/>
                <w:shd w:val="clear" w:color="auto" w:fill="FFFFFF"/>
              </w:rPr>
              <w:t>у</w:t>
            </w:r>
            <w:r w:rsidR="00357ACF" w:rsidRPr="00BB5203">
              <w:rPr>
                <w:color w:val="333333"/>
                <w:shd w:val="clear" w:color="auto" w:fill="FFFFFF"/>
              </w:rPr>
              <w:t>сте 1991 г., ее итоги и после</w:t>
            </w:r>
            <w:r w:rsidR="00357ACF" w:rsidRPr="00BB5203">
              <w:rPr>
                <w:color w:val="333333"/>
                <w:shd w:val="clear" w:color="auto" w:fill="FFFFFF"/>
              </w:rPr>
              <w:t>д</w:t>
            </w:r>
            <w:r w:rsidR="00357ACF" w:rsidRPr="00BB5203">
              <w:rPr>
                <w:color w:val="333333"/>
                <w:shd w:val="clear" w:color="auto" w:fill="FFFFFF"/>
              </w:rPr>
              <w:t xml:space="preserve">ствия. </w:t>
            </w:r>
          </w:p>
          <w:p w:rsidR="00357ACF" w:rsidRPr="00BB5203" w:rsidRDefault="00357ACF" w:rsidP="00357ACF">
            <w:pPr>
              <w:shd w:val="clear" w:color="auto" w:fill="FFFFFF"/>
              <w:jc w:val="both"/>
              <w:rPr>
                <w:color w:val="000000"/>
              </w:rPr>
            </w:pPr>
            <w:r w:rsidRPr="00BB5203">
              <w:rPr>
                <w:color w:val="000000"/>
              </w:rPr>
              <w:t>Объявление государственной независимости союзными ре</w:t>
            </w:r>
            <w:r w:rsidRPr="00BB5203">
              <w:rPr>
                <w:color w:val="000000"/>
              </w:rPr>
              <w:t>с</w:t>
            </w:r>
            <w:r w:rsidRPr="00BB5203">
              <w:rPr>
                <w:color w:val="000000"/>
              </w:rPr>
              <w:t>публиками. Юридическое оформление распада СССР и создание Содружества Нез</w:t>
            </w:r>
            <w:r w:rsidRPr="00BB5203">
              <w:rPr>
                <w:color w:val="000000"/>
              </w:rPr>
              <w:t>а</w:t>
            </w:r>
            <w:r w:rsidRPr="00BB5203">
              <w:rPr>
                <w:color w:val="000000"/>
              </w:rPr>
              <w:t>висимых Государств (Бел</w:t>
            </w:r>
            <w:r w:rsidRPr="00BB5203">
              <w:rPr>
                <w:color w:val="000000"/>
              </w:rPr>
              <w:t>о</w:t>
            </w:r>
            <w:r w:rsidRPr="00BB5203">
              <w:rPr>
                <w:color w:val="000000"/>
              </w:rPr>
              <w:t xml:space="preserve">вежское соглашение). </w:t>
            </w:r>
          </w:p>
          <w:p w:rsidR="00357ACF" w:rsidRPr="00BB5203" w:rsidRDefault="00357ACF" w:rsidP="00357ACF">
            <w:pPr>
              <w:jc w:val="both"/>
            </w:pPr>
            <w:r w:rsidRPr="00BB5203">
              <w:rPr>
                <w:color w:val="000000"/>
              </w:rPr>
              <w:t>Становление Российской Ф</w:t>
            </w:r>
            <w:r w:rsidRPr="00BB5203">
              <w:rPr>
                <w:color w:val="000000"/>
              </w:rPr>
              <w:t>е</w:t>
            </w:r>
            <w:r w:rsidRPr="00BB5203">
              <w:rPr>
                <w:color w:val="000000"/>
              </w:rPr>
              <w:t>дерации как суверенного го</w:t>
            </w:r>
            <w:r w:rsidRPr="00BB5203">
              <w:rPr>
                <w:color w:val="000000"/>
              </w:rPr>
              <w:t>с</w:t>
            </w:r>
            <w:r w:rsidRPr="00BB5203">
              <w:rPr>
                <w:color w:val="000000"/>
              </w:rPr>
              <w:t>ударства (1991—1993 гг.). Р</w:t>
            </w:r>
            <w:r w:rsidRPr="00BB5203">
              <w:rPr>
                <w:color w:val="000000"/>
              </w:rPr>
              <w:t>е</w:t>
            </w:r>
            <w:r w:rsidRPr="00BB5203">
              <w:rPr>
                <w:color w:val="000000"/>
              </w:rPr>
              <w:t>ферендум по проекту Конст</w:t>
            </w:r>
            <w:r w:rsidRPr="00BB5203">
              <w:rPr>
                <w:color w:val="000000"/>
              </w:rPr>
              <w:t>и</w:t>
            </w:r>
            <w:r w:rsidRPr="00BB5203">
              <w:rPr>
                <w:color w:val="000000"/>
              </w:rPr>
              <w:t xml:space="preserve">туции России. </w:t>
            </w:r>
            <w:r w:rsidR="00AB46FE" w:rsidRPr="00BB5203">
              <w:rPr>
                <w:color w:val="000000"/>
              </w:rPr>
              <w:t xml:space="preserve">Кризис 1993 года. </w:t>
            </w:r>
            <w:r w:rsidRPr="00BB5203">
              <w:rPr>
                <w:color w:val="000000"/>
              </w:rPr>
              <w:t>Принятие Конституции Российской Федерации 1993 г. и её значение.</w:t>
            </w:r>
            <w:r w:rsidR="00AB46FE" w:rsidRPr="00BB5203">
              <w:rPr>
                <w:color w:val="000000"/>
              </w:rPr>
              <w:t xml:space="preserve"> Концепция пр</w:t>
            </w:r>
            <w:r w:rsidR="00AB46FE" w:rsidRPr="00BB5203">
              <w:rPr>
                <w:color w:val="000000"/>
              </w:rPr>
              <w:t>е</w:t>
            </w:r>
            <w:r w:rsidR="00AB46FE" w:rsidRPr="00BB5203">
              <w:rPr>
                <w:color w:val="000000"/>
              </w:rPr>
              <w:t xml:space="preserve">образований и опыт первых рыночных реформ в России. </w:t>
            </w:r>
            <w:r w:rsidR="005068C1" w:rsidRPr="00BB5203">
              <w:rPr>
                <w:color w:val="333333"/>
                <w:shd w:val="clear" w:color="auto" w:fill="FFFFFF"/>
              </w:rPr>
              <w:t>Реформы и политический кр</w:t>
            </w:r>
            <w:r w:rsidR="005068C1" w:rsidRPr="00BB5203">
              <w:rPr>
                <w:color w:val="333333"/>
                <w:shd w:val="clear" w:color="auto" w:fill="FFFFFF"/>
              </w:rPr>
              <w:t>и</w:t>
            </w:r>
            <w:r w:rsidR="005068C1" w:rsidRPr="00BB5203">
              <w:rPr>
                <w:color w:val="333333"/>
                <w:shd w:val="clear" w:color="auto" w:fill="FFFFFF"/>
              </w:rPr>
              <w:t>зис 1993 г. Сложное полож</w:t>
            </w:r>
            <w:r w:rsidR="005068C1" w:rsidRPr="00BB5203">
              <w:rPr>
                <w:color w:val="333333"/>
                <w:shd w:val="clear" w:color="auto" w:fill="FFFFFF"/>
              </w:rPr>
              <w:t>е</w:t>
            </w:r>
            <w:r w:rsidR="005068C1" w:rsidRPr="00BB5203">
              <w:rPr>
                <w:color w:val="333333"/>
                <w:shd w:val="clear" w:color="auto" w:fill="FFFFFF"/>
              </w:rPr>
              <w:t xml:space="preserve">ние экономики России </w:t>
            </w:r>
            <w:proofErr w:type="gramStart"/>
            <w:r w:rsidR="005068C1" w:rsidRPr="00BB5203">
              <w:rPr>
                <w:color w:val="333333"/>
                <w:shd w:val="clear" w:color="auto" w:fill="FFFFFF"/>
              </w:rPr>
              <w:t>в нач</w:t>
            </w:r>
            <w:r w:rsidR="005068C1" w:rsidRPr="00BB5203">
              <w:rPr>
                <w:color w:val="333333"/>
                <w:shd w:val="clear" w:color="auto" w:fill="FFFFFF"/>
              </w:rPr>
              <w:t>а</w:t>
            </w:r>
            <w:r w:rsidR="005068C1" w:rsidRPr="00BB5203">
              <w:rPr>
                <w:color w:val="333333"/>
                <w:shd w:val="clear" w:color="auto" w:fill="FFFFFF"/>
              </w:rPr>
              <w:t>ле</w:t>
            </w:r>
            <w:proofErr w:type="gramEnd"/>
            <w:r w:rsidR="005068C1" w:rsidRPr="00BB5203">
              <w:rPr>
                <w:color w:val="333333"/>
                <w:shd w:val="clear" w:color="auto" w:fill="FFFFFF"/>
              </w:rPr>
              <w:t xml:space="preserve"> 1990-х гг. Опыт «шоковой терапии». Либерализация цен. </w:t>
            </w:r>
            <w:r w:rsidR="005068C1" w:rsidRPr="00BB5203">
              <w:rPr>
                <w:color w:val="333333"/>
                <w:shd w:val="clear" w:color="auto" w:fill="FFFFFF"/>
              </w:rPr>
              <w:lastRenderedPageBreak/>
              <w:t>Снятие ограничения на час</w:t>
            </w:r>
            <w:r w:rsidR="005068C1" w:rsidRPr="00BB5203">
              <w:rPr>
                <w:color w:val="333333"/>
                <w:shd w:val="clear" w:color="auto" w:fill="FFFFFF"/>
              </w:rPr>
              <w:t>т</w:t>
            </w:r>
            <w:r w:rsidR="005068C1" w:rsidRPr="00BB5203">
              <w:rPr>
                <w:color w:val="333333"/>
                <w:shd w:val="clear" w:color="auto" w:fill="FFFFFF"/>
              </w:rPr>
              <w:t>нопредпринимательскую де</w:t>
            </w:r>
            <w:r w:rsidR="005068C1" w:rsidRPr="00BB5203">
              <w:rPr>
                <w:color w:val="333333"/>
                <w:shd w:val="clear" w:color="auto" w:fill="FFFFFF"/>
              </w:rPr>
              <w:t>я</w:t>
            </w:r>
            <w:r w:rsidR="005068C1" w:rsidRPr="00BB5203">
              <w:rPr>
                <w:color w:val="333333"/>
                <w:shd w:val="clear" w:color="auto" w:fill="FFFFFF"/>
              </w:rPr>
              <w:t>тельность, в том числе в сфере торговли. Проведение прив</w:t>
            </w:r>
            <w:r w:rsidR="005068C1" w:rsidRPr="00BB5203">
              <w:rPr>
                <w:color w:val="333333"/>
                <w:shd w:val="clear" w:color="auto" w:fill="FFFFFF"/>
              </w:rPr>
              <w:t>а</w:t>
            </w:r>
            <w:r w:rsidR="005068C1" w:rsidRPr="00BB5203">
              <w:rPr>
                <w:color w:val="333333"/>
                <w:shd w:val="clear" w:color="auto" w:fill="FFFFFF"/>
              </w:rPr>
              <w:t>тизации. Структурная пер</w:t>
            </w:r>
            <w:r w:rsidR="005068C1" w:rsidRPr="00BB5203">
              <w:rPr>
                <w:color w:val="333333"/>
                <w:shd w:val="clear" w:color="auto" w:fill="FFFFFF"/>
              </w:rPr>
              <w:t>е</w:t>
            </w:r>
            <w:r w:rsidR="005068C1" w:rsidRPr="00BB5203">
              <w:rPr>
                <w:color w:val="333333"/>
                <w:shd w:val="clear" w:color="auto" w:fill="FFFFFF"/>
              </w:rPr>
              <w:t>стройка экономики. Отнош</w:t>
            </w:r>
            <w:r w:rsidR="005068C1" w:rsidRPr="00BB5203">
              <w:rPr>
                <w:color w:val="333333"/>
                <w:shd w:val="clear" w:color="auto" w:fill="FFFFFF"/>
              </w:rPr>
              <w:t>е</w:t>
            </w:r>
            <w:r w:rsidR="005068C1" w:rsidRPr="00BB5203">
              <w:rPr>
                <w:color w:val="333333"/>
                <w:shd w:val="clear" w:color="auto" w:fill="FFFFFF"/>
              </w:rPr>
              <w:t>ние к проводившимся рефо</w:t>
            </w:r>
            <w:r w:rsidR="005068C1" w:rsidRPr="00BB5203">
              <w:rPr>
                <w:color w:val="333333"/>
                <w:shd w:val="clear" w:color="auto" w:fill="FFFFFF"/>
              </w:rPr>
              <w:t>р</w:t>
            </w:r>
            <w:r w:rsidR="005068C1" w:rsidRPr="00BB5203">
              <w:rPr>
                <w:color w:val="333333"/>
                <w:shd w:val="clear" w:color="auto" w:fill="FFFFFF"/>
              </w:rPr>
              <w:t>мам - главный критерий ра</w:t>
            </w:r>
            <w:r w:rsidR="005068C1" w:rsidRPr="00BB5203">
              <w:rPr>
                <w:color w:val="333333"/>
                <w:shd w:val="clear" w:color="auto" w:fill="FFFFFF"/>
              </w:rPr>
              <w:t>з</w:t>
            </w:r>
            <w:r w:rsidR="005068C1" w:rsidRPr="00BB5203">
              <w:rPr>
                <w:color w:val="333333"/>
                <w:shd w:val="clear" w:color="auto" w:fill="FFFFFF"/>
              </w:rPr>
              <w:t>межевания политических сил. Рост оппозиции к курсу Пр</w:t>
            </w:r>
            <w:r w:rsidR="005068C1" w:rsidRPr="00BB5203">
              <w:rPr>
                <w:color w:val="333333"/>
                <w:shd w:val="clear" w:color="auto" w:fill="FFFFFF"/>
              </w:rPr>
              <w:t>е</w:t>
            </w:r>
            <w:r w:rsidR="005068C1" w:rsidRPr="00BB5203">
              <w:rPr>
                <w:color w:val="333333"/>
                <w:shd w:val="clear" w:color="auto" w:fill="FFFFFF"/>
              </w:rPr>
              <w:t>зидента России и правител</w:t>
            </w:r>
            <w:r w:rsidR="005068C1" w:rsidRPr="00BB5203">
              <w:rPr>
                <w:color w:val="333333"/>
                <w:shd w:val="clear" w:color="auto" w:fill="FFFFFF"/>
              </w:rPr>
              <w:t>ь</w:t>
            </w:r>
            <w:r w:rsidR="005068C1" w:rsidRPr="00BB5203">
              <w:rPr>
                <w:color w:val="333333"/>
                <w:shd w:val="clear" w:color="auto" w:fill="FFFFFF"/>
              </w:rPr>
              <w:t>ства. Забастовки 1992 г. Углубление поляризации п</w:t>
            </w:r>
            <w:r w:rsidR="005068C1" w:rsidRPr="00BB5203">
              <w:rPr>
                <w:color w:val="333333"/>
                <w:shd w:val="clear" w:color="auto" w:fill="FFFFFF"/>
              </w:rPr>
              <w:t>о</w:t>
            </w:r>
            <w:r w:rsidR="005068C1" w:rsidRPr="00BB5203">
              <w:rPr>
                <w:color w:val="333333"/>
                <w:shd w:val="clear" w:color="auto" w:fill="FFFFFF"/>
              </w:rPr>
              <w:t>литических сил.</w:t>
            </w:r>
          </w:p>
          <w:p w:rsidR="00357ACF" w:rsidRPr="00BB5203" w:rsidRDefault="00357ACF" w:rsidP="00357ACF">
            <w:pPr>
              <w:jc w:val="both"/>
              <w:rPr>
                <w:color w:val="000000"/>
              </w:rPr>
            </w:pPr>
            <w:r w:rsidRPr="00BB5203">
              <w:rPr>
                <w:color w:val="000000"/>
              </w:rPr>
              <w:t xml:space="preserve"> Сложные 1990-е гг. Трудн</w:t>
            </w:r>
            <w:r w:rsidRPr="00BB5203">
              <w:rPr>
                <w:color w:val="000000"/>
              </w:rPr>
              <w:t>о</w:t>
            </w:r>
            <w:r w:rsidRPr="00BB5203">
              <w:rPr>
                <w:color w:val="000000"/>
              </w:rPr>
              <w:t>сти и просчёты экономических преобразований в стране. С</w:t>
            </w:r>
            <w:r w:rsidRPr="00BB5203">
              <w:rPr>
                <w:color w:val="000000"/>
              </w:rPr>
              <w:t>о</w:t>
            </w:r>
            <w:r w:rsidRPr="00BB5203">
              <w:rPr>
                <w:color w:val="000000"/>
              </w:rPr>
              <w:t>вершенствование новой ро</w:t>
            </w:r>
            <w:r w:rsidRPr="00BB5203">
              <w:rPr>
                <w:color w:val="000000"/>
              </w:rPr>
              <w:t>с</w:t>
            </w:r>
            <w:r w:rsidRPr="00BB5203">
              <w:rPr>
                <w:color w:val="000000"/>
              </w:rPr>
              <w:t>сийской государственности. Угроза государственному единству.</w:t>
            </w:r>
            <w:r w:rsidR="00AB46FE" w:rsidRPr="00BB5203">
              <w:rPr>
                <w:color w:val="000000"/>
              </w:rPr>
              <w:t xml:space="preserve"> </w:t>
            </w:r>
            <w:r w:rsidRPr="00BB5203">
              <w:rPr>
                <w:color w:val="000000"/>
              </w:rPr>
              <w:t>Россия на постс</w:t>
            </w:r>
            <w:r w:rsidRPr="00BB5203">
              <w:rPr>
                <w:color w:val="000000"/>
              </w:rPr>
              <w:t>о</w:t>
            </w:r>
            <w:r w:rsidRPr="00BB5203">
              <w:rPr>
                <w:color w:val="000000"/>
              </w:rPr>
              <w:t>ветском пространстве. СНГ и Союзное государство. Знач</w:t>
            </w:r>
            <w:r w:rsidRPr="00BB5203">
              <w:rPr>
                <w:color w:val="000000"/>
              </w:rPr>
              <w:t>е</w:t>
            </w:r>
            <w:r w:rsidRPr="00BB5203">
              <w:rPr>
                <w:color w:val="000000"/>
              </w:rPr>
              <w:t>ние сохранения Россией ст</w:t>
            </w:r>
            <w:r w:rsidRPr="00BB5203">
              <w:rPr>
                <w:color w:val="000000"/>
              </w:rPr>
              <w:t>а</w:t>
            </w:r>
            <w:r w:rsidRPr="00BB5203">
              <w:rPr>
                <w:color w:val="000000"/>
              </w:rPr>
              <w:t>туса ядерной державы.</w:t>
            </w:r>
            <w:r w:rsidR="005068C1" w:rsidRPr="00BB5203">
              <w:rPr>
                <w:color w:val="000000"/>
              </w:rPr>
              <w:t xml:space="preserve"> </w:t>
            </w:r>
            <w:r w:rsidR="005068C1" w:rsidRPr="00BB5203">
              <w:rPr>
                <w:color w:val="333333"/>
                <w:shd w:val="clear" w:color="auto" w:fill="FFFFFF"/>
              </w:rPr>
              <w:t>Пол</w:t>
            </w:r>
            <w:r w:rsidR="005068C1" w:rsidRPr="00BB5203">
              <w:rPr>
                <w:color w:val="333333"/>
                <w:shd w:val="clear" w:color="auto" w:fill="FFFFFF"/>
              </w:rPr>
              <w:t>и</w:t>
            </w:r>
            <w:r w:rsidR="005068C1" w:rsidRPr="00BB5203">
              <w:rPr>
                <w:color w:val="333333"/>
                <w:shd w:val="clear" w:color="auto" w:fill="FFFFFF"/>
              </w:rPr>
              <w:t>тический и конституционный кризис 1993 г. Страна на грани гражданской войны. Против</w:t>
            </w:r>
            <w:r w:rsidR="005068C1" w:rsidRPr="00BB5203">
              <w:rPr>
                <w:color w:val="333333"/>
                <w:shd w:val="clear" w:color="auto" w:fill="FFFFFF"/>
              </w:rPr>
              <w:t>о</w:t>
            </w:r>
            <w:r w:rsidR="005068C1" w:rsidRPr="00BB5203">
              <w:rPr>
                <w:color w:val="333333"/>
                <w:shd w:val="clear" w:color="auto" w:fill="FFFFFF"/>
              </w:rPr>
              <w:t>стояние Президента и Верхо</w:t>
            </w:r>
            <w:r w:rsidR="005068C1" w:rsidRPr="00BB5203">
              <w:rPr>
                <w:color w:val="333333"/>
                <w:shd w:val="clear" w:color="auto" w:fill="FFFFFF"/>
              </w:rPr>
              <w:t>в</w:t>
            </w:r>
            <w:r w:rsidR="005068C1" w:rsidRPr="00BB5203">
              <w:rPr>
                <w:color w:val="333333"/>
                <w:shd w:val="clear" w:color="auto" w:fill="FFFFFF"/>
              </w:rPr>
              <w:t>ного Совета. Октябрьские с</w:t>
            </w:r>
            <w:r w:rsidR="005068C1" w:rsidRPr="00BB5203">
              <w:rPr>
                <w:color w:val="333333"/>
                <w:shd w:val="clear" w:color="auto" w:fill="FFFFFF"/>
              </w:rPr>
              <w:t>о</w:t>
            </w:r>
            <w:r w:rsidR="005068C1" w:rsidRPr="00BB5203">
              <w:rPr>
                <w:color w:val="333333"/>
                <w:shd w:val="clear" w:color="auto" w:fill="FFFFFF"/>
              </w:rPr>
              <w:t>бытия 1993 г., их итоги. Пр</w:t>
            </w:r>
            <w:r w:rsidR="005068C1" w:rsidRPr="00BB5203">
              <w:rPr>
                <w:color w:val="333333"/>
                <w:shd w:val="clear" w:color="auto" w:fill="FFFFFF"/>
              </w:rPr>
              <w:t>е</w:t>
            </w:r>
            <w:r w:rsidR="005068C1" w:rsidRPr="00BB5203">
              <w:rPr>
                <w:color w:val="333333"/>
                <w:shd w:val="clear" w:color="auto" w:fill="FFFFFF"/>
              </w:rPr>
              <w:t>кращение деятельности Сов</w:t>
            </w:r>
            <w:r w:rsidR="005068C1" w:rsidRPr="00BB5203">
              <w:rPr>
                <w:color w:val="333333"/>
                <w:shd w:val="clear" w:color="auto" w:fill="FFFFFF"/>
              </w:rPr>
              <w:t>е</w:t>
            </w:r>
            <w:r w:rsidR="005068C1" w:rsidRPr="00BB5203">
              <w:rPr>
                <w:color w:val="333333"/>
                <w:shd w:val="clear" w:color="auto" w:fill="FFFFFF"/>
              </w:rPr>
              <w:t>тов и ликвидация советской формы государственного устройства. Новая Констит</w:t>
            </w:r>
            <w:r w:rsidR="005068C1" w:rsidRPr="00BB5203">
              <w:rPr>
                <w:color w:val="333333"/>
                <w:shd w:val="clear" w:color="auto" w:fill="FFFFFF"/>
              </w:rPr>
              <w:t>у</w:t>
            </w:r>
            <w:r w:rsidR="005068C1" w:rsidRPr="00BB5203">
              <w:rPr>
                <w:color w:val="333333"/>
                <w:shd w:val="clear" w:color="auto" w:fill="FFFFFF"/>
              </w:rPr>
              <w:t>ция России. Итоги выборов в Государственную Думу (1993).</w:t>
            </w:r>
            <w:r w:rsidR="000A77E5" w:rsidRPr="00BB5203">
              <w:rPr>
                <w:color w:val="333333"/>
                <w:shd w:val="clear" w:color="auto" w:fill="FFFFFF"/>
              </w:rPr>
              <w:t xml:space="preserve"> </w:t>
            </w:r>
            <w:r w:rsidR="005068C1" w:rsidRPr="00BB5203">
              <w:rPr>
                <w:color w:val="333333"/>
                <w:shd w:val="clear" w:color="auto" w:fill="FFFFFF"/>
              </w:rPr>
              <w:t>Общественно-политические проблемы Ро</w:t>
            </w:r>
            <w:r w:rsidR="005068C1" w:rsidRPr="00BB5203">
              <w:rPr>
                <w:color w:val="333333"/>
                <w:shd w:val="clear" w:color="auto" w:fill="FFFFFF"/>
              </w:rPr>
              <w:t>с</w:t>
            </w:r>
            <w:r w:rsidR="005068C1" w:rsidRPr="00BB5203">
              <w:rPr>
                <w:color w:val="333333"/>
                <w:shd w:val="clear" w:color="auto" w:fill="FFFFFF"/>
              </w:rPr>
              <w:t xml:space="preserve">сии во второй половине 1990-х гг. Обострение отношений </w:t>
            </w:r>
            <w:r w:rsidR="005068C1" w:rsidRPr="00BB5203">
              <w:rPr>
                <w:color w:val="333333"/>
                <w:shd w:val="clear" w:color="auto" w:fill="FFFFFF"/>
              </w:rPr>
              <w:lastRenderedPageBreak/>
              <w:t>между центром власти в Москве и субъектами Федер</w:t>
            </w:r>
            <w:r w:rsidR="005068C1" w:rsidRPr="00BB5203">
              <w:rPr>
                <w:color w:val="333333"/>
                <w:shd w:val="clear" w:color="auto" w:fill="FFFFFF"/>
              </w:rPr>
              <w:t>а</w:t>
            </w:r>
            <w:r w:rsidR="005068C1" w:rsidRPr="00BB5203">
              <w:rPr>
                <w:color w:val="333333"/>
                <w:shd w:val="clear" w:color="auto" w:fill="FFFFFF"/>
              </w:rPr>
              <w:t>ции. Подписание Федерати</w:t>
            </w:r>
            <w:r w:rsidR="005068C1" w:rsidRPr="00BB5203">
              <w:rPr>
                <w:color w:val="333333"/>
                <w:shd w:val="clear" w:color="auto" w:fill="FFFFFF"/>
              </w:rPr>
              <w:t>в</w:t>
            </w:r>
            <w:r w:rsidR="005068C1" w:rsidRPr="00BB5203">
              <w:rPr>
                <w:color w:val="333333"/>
                <w:shd w:val="clear" w:color="auto" w:fill="FFFFFF"/>
              </w:rPr>
              <w:t>ного договора 31 марта 1992 г. Начало чеченского конфликта. Исламский фундаментализм. Выборы 1996 г., их результаты и влияние на политическую жизнь. Предприниматели как новая сила на политической арене страны. Политическое развитие России после выб</w:t>
            </w:r>
            <w:r w:rsidR="005068C1" w:rsidRPr="00BB5203">
              <w:rPr>
                <w:color w:val="333333"/>
                <w:shd w:val="clear" w:color="auto" w:fill="FFFFFF"/>
              </w:rPr>
              <w:t>о</w:t>
            </w:r>
            <w:r w:rsidR="005068C1" w:rsidRPr="00BB5203">
              <w:rPr>
                <w:color w:val="333333"/>
                <w:shd w:val="clear" w:color="auto" w:fill="FFFFFF"/>
              </w:rPr>
              <w:t>ров 1996 г. Рост преступности и криминализации в эконом</w:t>
            </w:r>
            <w:r w:rsidR="005068C1" w:rsidRPr="00BB5203">
              <w:rPr>
                <w:color w:val="333333"/>
                <w:shd w:val="clear" w:color="auto" w:fill="FFFFFF"/>
              </w:rPr>
              <w:t>и</w:t>
            </w:r>
            <w:r w:rsidR="005068C1" w:rsidRPr="00BB5203">
              <w:rPr>
                <w:color w:val="333333"/>
                <w:shd w:val="clear" w:color="auto" w:fill="FFFFFF"/>
              </w:rPr>
              <w:t>ке. Проблема своевременной выплаты зарплат бюджетн</w:t>
            </w:r>
            <w:r w:rsidR="005068C1" w:rsidRPr="00BB5203">
              <w:rPr>
                <w:color w:val="333333"/>
                <w:shd w:val="clear" w:color="auto" w:fill="FFFFFF"/>
              </w:rPr>
              <w:t>и</w:t>
            </w:r>
            <w:r w:rsidR="005068C1" w:rsidRPr="00BB5203">
              <w:rPr>
                <w:color w:val="333333"/>
                <w:shd w:val="clear" w:color="auto" w:fill="FFFFFF"/>
              </w:rPr>
              <w:t>кам. Приток беженцев из бывших союзных республик. Объявление дефолта, его п</w:t>
            </w:r>
            <w:r w:rsidR="005068C1" w:rsidRPr="00BB5203">
              <w:rPr>
                <w:color w:val="333333"/>
                <w:shd w:val="clear" w:color="auto" w:fill="FFFFFF"/>
              </w:rPr>
              <w:t>о</w:t>
            </w:r>
            <w:r w:rsidR="005068C1" w:rsidRPr="00BB5203">
              <w:rPr>
                <w:color w:val="333333"/>
                <w:shd w:val="clear" w:color="auto" w:fill="FFFFFF"/>
              </w:rPr>
              <w:t>следствия. Назначение главой правительства Е.М. Примак</w:t>
            </w:r>
            <w:r w:rsidR="005068C1" w:rsidRPr="00BB5203">
              <w:rPr>
                <w:color w:val="333333"/>
                <w:shd w:val="clear" w:color="auto" w:fill="FFFFFF"/>
              </w:rPr>
              <w:t>о</w:t>
            </w:r>
            <w:r w:rsidR="005068C1" w:rsidRPr="00BB5203">
              <w:rPr>
                <w:color w:val="333333"/>
                <w:shd w:val="clear" w:color="auto" w:fill="FFFFFF"/>
              </w:rPr>
              <w:t>ва, шаги по стабилизации эк</w:t>
            </w:r>
            <w:r w:rsidR="005068C1" w:rsidRPr="00BB5203">
              <w:rPr>
                <w:color w:val="333333"/>
                <w:shd w:val="clear" w:color="auto" w:fill="FFFFFF"/>
              </w:rPr>
              <w:t>о</w:t>
            </w:r>
            <w:r w:rsidR="005068C1" w:rsidRPr="00BB5203">
              <w:rPr>
                <w:color w:val="333333"/>
                <w:shd w:val="clear" w:color="auto" w:fill="FFFFFF"/>
              </w:rPr>
              <w:t>номики. Россия на рубеже в</w:t>
            </w:r>
            <w:r w:rsidR="005068C1" w:rsidRPr="00BB5203">
              <w:rPr>
                <w:color w:val="333333"/>
                <w:shd w:val="clear" w:color="auto" w:fill="FFFFFF"/>
              </w:rPr>
              <w:t>е</w:t>
            </w:r>
            <w:r w:rsidR="005068C1" w:rsidRPr="00BB5203">
              <w:rPr>
                <w:color w:val="333333"/>
                <w:shd w:val="clear" w:color="auto" w:fill="FFFFFF"/>
              </w:rPr>
              <w:t>ков: по пути стабилизации. Вторжение отрядов боевиков на территорию Дагестана. Террористические акты в ряде городов России. Контртерр</w:t>
            </w:r>
            <w:r w:rsidR="005068C1" w:rsidRPr="00BB5203">
              <w:rPr>
                <w:color w:val="333333"/>
                <w:shd w:val="clear" w:color="auto" w:fill="FFFFFF"/>
              </w:rPr>
              <w:t>о</w:t>
            </w:r>
            <w:r w:rsidR="005068C1" w:rsidRPr="00BB5203">
              <w:rPr>
                <w:color w:val="333333"/>
                <w:shd w:val="clear" w:color="auto" w:fill="FFFFFF"/>
              </w:rPr>
              <w:t>ристическая операция. Парл</w:t>
            </w:r>
            <w:r w:rsidR="005068C1" w:rsidRPr="00BB5203">
              <w:rPr>
                <w:color w:val="333333"/>
                <w:shd w:val="clear" w:color="auto" w:fill="FFFFFF"/>
              </w:rPr>
              <w:t>а</w:t>
            </w:r>
            <w:r w:rsidR="005068C1" w:rsidRPr="00BB5203">
              <w:rPr>
                <w:color w:val="333333"/>
                <w:shd w:val="clear" w:color="auto" w:fill="FFFFFF"/>
              </w:rPr>
              <w:t>ментские и президентские в</w:t>
            </w:r>
            <w:r w:rsidR="005068C1" w:rsidRPr="00BB5203">
              <w:rPr>
                <w:color w:val="333333"/>
                <w:shd w:val="clear" w:color="auto" w:fill="FFFFFF"/>
              </w:rPr>
              <w:t>ы</w:t>
            </w:r>
            <w:r w:rsidR="005068C1" w:rsidRPr="00BB5203">
              <w:rPr>
                <w:color w:val="333333"/>
                <w:shd w:val="clear" w:color="auto" w:fill="FFFFFF"/>
              </w:rPr>
              <w:t>боры 1999-2000 гг. Появление на политической арене движ</w:t>
            </w:r>
            <w:r w:rsidR="005068C1" w:rsidRPr="00BB5203">
              <w:rPr>
                <w:color w:val="333333"/>
                <w:shd w:val="clear" w:color="auto" w:fill="FFFFFF"/>
              </w:rPr>
              <w:t>е</w:t>
            </w:r>
            <w:r w:rsidR="005068C1" w:rsidRPr="00BB5203">
              <w:rPr>
                <w:color w:val="333333"/>
                <w:shd w:val="clear" w:color="auto" w:fill="FFFFFF"/>
              </w:rPr>
              <w:t xml:space="preserve">ний «Единство», «Отечество - Вся Россия». </w:t>
            </w:r>
            <w:r w:rsidRPr="00BB5203">
              <w:rPr>
                <w:color w:val="000000"/>
              </w:rPr>
              <w:t>Добровольная отставка Б. Н. Ельцина.</w:t>
            </w:r>
          </w:p>
          <w:p w:rsidR="005C5C1D" w:rsidRPr="00BB5203" w:rsidRDefault="005C5C1D" w:rsidP="00357ACF">
            <w:pPr>
              <w:shd w:val="clear" w:color="auto" w:fill="FFFFFF"/>
              <w:jc w:val="both"/>
              <w:rPr>
                <w:color w:val="000000"/>
              </w:rPr>
            </w:pPr>
            <w:r w:rsidRPr="00BB5203">
              <w:rPr>
                <w:color w:val="000000"/>
              </w:rPr>
              <w:t>СССР и страны Восточной Европы. Особенности дем</w:t>
            </w:r>
            <w:r w:rsidRPr="00BB5203">
              <w:rPr>
                <w:color w:val="000000"/>
              </w:rPr>
              <w:t>о</w:t>
            </w:r>
            <w:r w:rsidRPr="00BB5203">
              <w:rPr>
                <w:color w:val="000000"/>
              </w:rPr>
              <w:t>кратических революций в в</w:t>
            </w:r>
            <w:r w:rsidRPr="00BB5203">
              <w:rPr>
                <w:color w:val="000000"/>
              </w:rPr>
              <w:t>о</w:t>
            </w:r>
            <w:r w:rsidR="00234FE0" w:rsidRPr="00BB5203">
              <w:rPr>
                <w:color w:val="000000"/>
              </w:rPr>
              <w:t>сточноевропейских странах</w:t>
            </w:r>
            <w:r w:rsidRPr="00BB5203">
              <w:rPr>
                <w:color w:val="000000"/>
              </w:rPr>
              <w:t xml:space="preserve">. </w:t>
            </w:r>
          </w:p>
          <w:p w:rsidR="00AB46FE" w:rsidRPr="00BB5203" w:rsidRDefault="005C5C1D" w:rsidP="00AB46FE">
            <w:pPr>
              <w:shd w:val="clear" w:color="auto" w:fill="FFFFFF"/>
              <w:jc w:val="both"/>
              <w:rPr>
                <w:color w:val="333333"/>
                <w:shd w:val="clear" w:color="auto" w:fill="FFFFFF"/>
              </w:rPr>
            </w:pPr>
            <w:proofErr w:type="spellStart"/>
            <w:r w:rsidRPr="00BB5203">
              <w:rPr>
                <w:color w:val="000000"/>
              </w:rPr>
              <w:t>Модернизационные</w:t>
            </w:r>
            <w:proofErr w:type="spellEnd"/>
            <w:r w:rsidRPr="00BB5203">
              <w:rPr>
                <w:color w:val="000000"/>
              </w:rPr>
              <w:t xml:space="preserve"> процессы в США и странах Западной </w:t>
            </w:r>
            <w:r w:rsidRPr="00BB5203">
              <w:rPr>
                <w:color w:val="000000"/>
              </w:rPr>
              <w:lastRenderedPageBreak/>
              <w:t>Европы. Страны Азии и А</w:t>
            </w:r>
            <w:r w:rsidRPr="00BB5203">
              <w:rPr>
                <w:color w:val="000000"/>
              </w:rPr>
              <w:t>ф</w:t>
            </w:r>
            <w:r w:rsidRPr="00BB5203">
              <w:rPr>
                <w:color w:val="000000"/>
              </w:rPr>
              <w:t>рики: проблемы модерниз</w:t>
            </w:r>
            <w:r w:rsidRPr="00BB5203">
              <w:rPr>
                <w:color w:val="000000"/>
              </w:rPr>
              <w:t>а</w:t>
            </w:r>
            <w:r w:rsidRPr="00BB5203">
              <w:rPr>
                <w:color w:val="000000"/>
              </w:rPr>
              <w:t xml:space="preserve">ции. Латинская Америка: от авторитаризма к демократии. </w:t>
            </w:r>
          </w:p>
          <w:p w:rsidR="00BD5D68" w:rsidRPr="00BB5203" w:rsidRDefault="00AB46FE" w:rsidP="005068C1">
            <w:pPr>
              <w:jc w:val="both"/>
              <w:rPr>
                <w:color w:val="333333"/>
                <w:shd w:val="clear" w:color="auto" w:fill="FFFFFF"/>
              </w:rPr>
            </w:pPr>
            <w:r w:rsidRPr="00BB5203">
              <w:rPr>
                <w:color w:val="333333"/>
                <w:shd w:val="clear" w:color="auto" w:fill="FFFFFF"/>
              </w:rPr>
              <w:t>Пути нор</w:t>
            </w:r>
            <w:r w:rsidR="0006027B" w:rsidRPr="00BB5203">
              <w:rPr>
                <w:color w:val="333333"/>
                <w:shd w:val="clear" w:color="auto" w:fill="FFFFFF"/>
              </w:rPr>
              <w:t>мализации отнош</w:t>
            </w:r>
            <w:r w:rsidR="0006027B" w:rsidRPr="00BB5203">
              <w:rPr>
                <w:color w:val="333333"/>
                <w:shd w:val="clear" w:color="auto" w:fill="FFFFFF"/>
              </w:rPr>
              <w:t>е</w:t>
            </w:r>
            <w:r w:rsidR="0006027B" w:rsidRPr="00BB5203">
              <w:rPr>
                <w:color w:val="333333"/>
                <w:shd w:val="clear" w:color="auto" w:fill="FFFFFF"/>
              </w:rPr>
              <w:t>ний с США. Новые инициат</w:t>
            </w:r>
            <w:r w:rsidR="0006027B" w:rsidRPr="00BB5203">
              <w:rPr>
                <w:color w:val="333333"/>
                <w:shd w:val="clear" w:color="auto" w:fill="FFFFFF"/>
              </w:rPr>
              <w:t>и</w:t>
            </w:r>
            <w:r w:rsidR="0006027B" w:rsidRPr="00BB5203">
              <w:rPr>
                <w:color w:val="333333"/>
                <w:shd w:val="clear" w:color="auto" w:fill="FFFFFF"/>
              </w:rPr>
              <w:t>вы в военной области. СССР и перемены в Азии. Распад с</w:t>
            </w:r>
            <w:r w:rsidR="0006027B" w:rsidRPr="00BB5203">
              <w:rPr>
                <w:color w:val="333333"/>
                <w:shd w:val="clear" w:color="auto" w:fill="FFFFFF"/>
              </w:rPr>
              <w:t>и</w:t>
            </w:r>
            <w:r w:rsidR="0006027B" w:rsidRPr="00BB5203">
              <w:rPr>
                <w:color w:val="333333"/>
                <w:shd w:val="clear" w:color="auto" w:fill="FFFFFF"/>
              </w:rPr>
              <w:t>стемы союзов СССР. Падение советской модели социализма в странах Восточной Европы. Превращение националист</w:t>
            </w:r>
            <w:r w:rsidR="0006027B" w:rsidRPr="00BB5203">
              <w:rPr>
                <w:color w:val="333333"/>
                <w:shd w:val="clear" w:color="auto" w:fill="FFFFFF"/>
              </w:rPr>
              <w:t>и</w:t>
            </w:r>
            <w:r w:rsidR="0006027B" w:rsidRPr="00BB5203">
              <w:rPr>
                <w:color w:val="333333"/>
                <w:shd w:val="clear" w:color="auto" w:fill="FFFFFF"/>
              </w:rPr>
              <w:t>ческих партий и движений в союзников радикальных ст</w:t>
            </w:r>
            <w:r w:rsidR="0006027B" w:rsidRPr="00BB5203">
              <w:rPr>
                <w:color w:val="333333"/>
                <w:shd w:val="clear" w:color="auto" w:fill="FFFFFF"/>
              </w:rPr>
              <w:t>о</w:t>
            </w:r>
            <w:r w:rsidR="0006027B" w:rsidRPr="00BB5203">
              <w:rPr>
                <w:color w:val="333333"/>
                <w:shd w:val="clear" w:color="auto" w:fill="FFFFFF"/>
              </w:rPr>
              <w:t>ронников ускоренного ос</w:t>
            </w:r>
            <w:r w:rsidR="0006027B" w:rsidRPr="00BB5203">
              <w:rPr>
                <w:color w:val="333333"/>
                <w:shd w:val="clear" w:color="auto" w:fill="FFFFFF"/>
              </w:rPr>
              <w:t>у</w:t>
            </w:r>
            <w:r w:rsidR="0006027B" w:rsidRPr="00BB5203">
              <w:rPr>
                <w:color w:val="333333"/>
                <w:shd w:val="clear" w:color="auto" w:fill="FFFFFF"/>
              </w:rPr>
              <w:t xml:space="preserve">ществления рыночных реформ и демократизации в России. </w:t>
            </w:r>
          </w:p>
          <w:p w:rsidR="005068C1" w:rsidRPr="00BB5203" w:rsidRDefault="005068C1" w:rsidP="005068C1">
            <w:pPr>
              <w:jc w:val="both"/>
            </w:pPr>
            <w:r w:rsidRPr="00BB5203">
              <w:rPr>
                <w:color w:val="333333"/>
                <w:shd w:val="clear" w:color="auto" w:fill="FFFFFF"/>
              </w:rPr>
              <w:t>В.В. Путин во главе страны. «Единая Россия». Итоги в</w:t>
            </w:r>
            <w:r w:rsidRPr="00BB5203">
              <w:rPr>
                <w:color w:val="333333"/>
                <w:shd w:val="clear" w:color="auto" w:fill="FFFFFF"/>
              </w:rPr>
              <w:t>ы</w:t>
            </w:r>
            <w:r w:rsidRPr="00BB5203">
              <w:rPr>
                <w:color w:val="333333"/>
                <w:shd w:val="clear" w:color="auto" w:fill="FFFFFF"/>
              </w:rPr>
              <w:t>боров 2003-2004 гг. Путь р</w:t>
            </w:r>
            <w:r w:rsidRPr="00BB5203">
              <w:rPr>
                <w:color w:val="333333"/>
                <w:shd w:val="clear" w:color="auto" w:fill="FFFFFF"/>
              </w:rPr>
              <w:t>е</w:t>
            </w:r>
            <w:r w:rsidRPr="00BB5203">
              <w:rPr>
                <w:color w:val="333333"/>
                <w:shd w:val="clear" w:color="auto" w:fill="FFFFFF"/>
              </w:rPr>
              <w:t>форм и стабилизации. Прин</w:t>
            </w:r>
            <w:r w:rsidRPr="00BB5203">
              <w:rPr>
                <w:color w:val="333333"/>
                <w:shd w:val="clear" w:color="auto" w:fill="FFFFFF"/>
              </w:rPr>
              <w:t>я</w:t>
            </w:r>
            <w:r w:rsidRPr="00BB5203">
              <w:rPr>
                <w:color w:val="333333"/>
                <w:shd w:val="clear" w:color="auto" w:fill="FFFFFF"/>
              </w:rPr>
              <w:t>тие «Концепции национал</w:t>
            </w:r>
            <w:r w:rsidRPr="00BB5203">
              <w:rPr>
                <w:color w:val="333333"/>
                <w:shd w:val="clear" w:color="auto" w:fill="FFFFFF"/>
              </w:rPr>
              <w:t>ь</w:t>
            </w:r>
            <w:r w:rsidRPr="00BB5203">
              <w:rPr>
                <w:color w:val="333333"/>
                <w:shd w:val="clear" w:color="auto" w:fill="FFFFFF"/>
              </w:rPr>
              <w:t>ной безопасности Российской Федерации», военной доктр</w:t>
            </w:r>
            <w:r w:rsidRPr="00BB5203">
              <w:rPr>
                <w:color w:val="333333"/>
                <w:shd w:val="clear" w:color="auto" w:fill="FFFFFF"/>
              </w:rPr>
              <w:t>и</w:t>
            </w:r>
            <w:r w:rsidRPr="00BB5203">
              <w:rPr>
                <w:color w:val="333333"/>
                <w:shd w:val="clear" w:color="auto" w:fill="FFFFFF"/>
              </w:rPr>
              <w:t>ны и доктрины информацио</w:t>
            </w:r>
            <w:r w:rsidRPr="00BB5203">
              <w:rPr>
                <w:color w:val="333333"/>
                <w:shd w:val="clear" w:color="auto" w:fill="FFFFFF"/>
              </w:rPr>
              <w:t>н</w:t>
            </w:r>
            <w:r w:rsidRPr="00BB5203">
              <w:rPr>
                <w:color w:val="333333"/>
                <w:shd w:val="clear" w:color="auto" w:fill="FFFFFF"/>
              </w:rPr>
              <w:t>ной безопасности. Активиз</w:t>
            </w:r>
            <w:r w:rsidRPr="00BB5203">
              <w:rPr>
                <w:color w:val="333333"/>
                <w:shd w:val="clear" w:color="auto" w:fill="FFFFFF"/>
              </w:rPr>
              <w:t>а</w:t>
            </w:r>
            <w:r w:rsidRPr="00BB5203">
              <w:rPr>
                <w:color w:val="333333"/>
                <w:shd w:val="clear" w:color="auto" w:fill="FFFFFF"/>
              </w:rPr>
              <w:t>ция борьбы с коррупцией, криминалитетом, нелегальн</w:t>
            </w:r>
            <w:r w:rsidRPr="00BB5203">
              <w:rPr>
                <w:color w:val="333333"/>
                <w:shd w:val="clear" w:color="auto" w:fill="FFFFFF"/>
              </w:rPr>
              <w:t>ы</w:t>
            </w:r>
            <w:r w:rsidRPr="00BB5203">
              <w:rPr>
                <w:color w:val="333333"/>
                <w:shd w:val="clear" w:color="auto" w:fill="FFFFFF"/>
              </w:rPr>
              <w:t>ми операциями коммерческих структур. Реформа Вооруже</w:t>
            </w:r>
            <w:r w:rsidRPr="00BB5203">
              <w:rPr>
                <w:color w:val="333333"/>
                <w:shd w:val="clear" w:color="auto" w:fill="FFFFFF"/>
              </w:rPr>
              <w:t>н</w:t>
            </w:r>
            <w:r w:rsidRPr="00BB5203">
              <w:rPr>
                <w:color w:val="333333"/>
                <w:shd w:val="clear" w:color="auto" w:fill="FFFFFF"/>
              </w:rPr>
              <w:t>ных сил. Новая модель отн</w:t>
            </w:r>
            <w:r w:rsidRPr="00BB5203">
              <w:rPr>
                <w:color w:val="333333"/>
                <w:shd w:val="clear" w:color="auto" w:fill="FFFFFF"/>
              </w:rPr>
              <w:t>о</w:t>
            </w:r>
            <w:r w:rsidRPr="00BB5203">
              <w:rPr>
                <w:color w:val="333333"/>
                <w:shd w:val="clear" w:color="auto" w:fill="FFFFFF"/>
              </w:rPr>
              <w:t>шений власти и общества.</w:t>
            </w:r>
          </w:p>
        </w:tc>
        <w:tc>
          <w:tcPr>
            <w:tcW w:w="6379" w:type="dxa"/>
          </w:tcPr>
          <w:p w:rsidR="00DB2197" w:rsidRPr="00BB5203" w:rsidRDefault="00DB2197" w:rsidP="00DE2824">
            <w:pPr>
              <w:shd w:val="clear" w:color="auto" w:fill="FFFFFF"/>
              <w:spacing w:before="30" w:after="30"/>
              <w:ind w:left="34" w:right="34" w:firstLine="142"/>
              <w:jc w:val="both"/>
            </w:pPr>
            <w:r w:rsidRPr="00BB5203">
              <w:lastRenderedPageBreak/>
              <w:t>Составление развёрнутой характеристики основных направлений развития новых технологий во второй пол</w:t>
            </w:r>
            <w:r w:rsidRPr="00BB5203">
              <w:t>о</w:t>
            </w:r>
            <w:r w:rsidRPr="00BB5203">
              <w:t xml:space="preserve">вине ХХ </w:t>
            </w:r>
            <w:proofErr w:type="gramStart"/>
            <w:r w:rsidRPr="00BB5203">
              <w:t>в</w:t>
            </w:r>
            <w:proofErr w:type="gramEnd"/>
            <w:r w:rsidRPr="00BB5203">
              <w:t xml:space="preserve">. </w:t>
            </w:r>
            <w:proofErr w:type="gramStart"/>
            <w:r w:rsidRPr="00BB5203">
              <w:t>Оценка</w:t>
            </w:r>
            <w:proofErr w:type="gramEnd"/>
            <w:r w:rsidRPr="00BB5203">
              <w:t xml:space="preserve"> значения развития компьютерных те</w:t>
            </w:r>
            <w:r w:rsidRPr="00BB5203">
              <w:t>х</w:t>
            </w:r>
            <w:r w:rsidRPr="00BB5203">
              <w:t>нологий для развития общества. Подготовка тематических сообщений и презентаций</w:t>
            </w:r>
          </w:p>
          <w:p w:rsidR="00DB2197" w:rsidRPr="00BB5203" w:rsidRDefault="00DB2197" w:rsidP="00DE2824">
            <w:pPr>
              <w:shd w:val="clear" w:color="auto" w:fill="FFFFFF"/>
              <w:spacing w:before="30" w:after="30"/>
              <w:ind w:left="34" w:right="34" w:firstLine="142"/>
              <w:jc w:val="both"/>
            </w:pPr>
            <w:r w:rsidRPr="00BB5203">
              <w:t>Раскрытие сущности понятия «информационное общ</w:t>
            </w:r>
            <w:r w:rsidRPr="00BB5203">
              <w:t>е</w:t>
            </w:r>
            <w:r w:rsidRPr="00BB5203">
              <w:t>ство». Определение истоков «информационной револ</w:t>
            </w:r>
            <w:r w:rsidRPr="00BB5203">
              <w:t>ю</w:t>
            </w:r>
            <w:r w:rsidRPr="00BB5203">
              <w:t>ции» и оценка значения «индустрии знаний» в совреме</w:t>
            </w:r>
            <w:r w:rsidRPr="00BB5203">
              <w:t>н</w:t>
            </w:r>
            <w:r w:rsidRPr="00BB5203">
              <w:t xml:space="preserve">ном обществе. Характеристика </w:t>
            </w:r>
            <w:proofErr w:type="gramStart"/>
            <w:r w:rsidRPr="00BB5203">
              <w:t>процесса изменения соц</w:t>
            </w:r>
            <w:r w:rsidRPr="00BB5203">
              <w:t>и</w:t>
            </w:r>
            <w:r w:rsidRPr="00BB5203">
              <w:t>альной структуры общества развитых стран</w:t>
            </w:r>
            <w:proofErr w:type="gramEnd"/>
            <w:r w:rsidRPr="00BB5203">
              <w:t xml:space="preserve"> во второй п</w:t>
            </w:r>
            <w:r w:rsidRPr="00BB5203">
              <w:t>о</w:t>
            </w:r>
            <w:r w:rsidRPr="00BB5203">
              <w:t>ловине ХХ в. Определение роли среднего класса в общ</w:t>
            </w:r>
            <w:r w:rsidRPr="00BB5203">
              <w:t>е</w:t>
            </w:r>
            <w:r w:rsidRPr="00BB5203">
              <w:t>ственно-политической жизни</w:t>
            </w:r>
          </w:p>
          <w:p w:rsidR="00DB2197" w:rsidRPr="00BB5203" w:rsidRDefault="00DB2197" w:rsidP="00DE2824">
            <w:pPr>
              <w:shd w:val="clear" w:color="auto" w:fill="FFFFFF"/>
              <w:spacing w:before="30" w:after="30"/>
              <w:ind w:left="34" w:right="34" w:firstLine="142"/>
              <w:jc w:val="both"/>
            </w:pPr>
            <w:r w:rsidRPr="00BB5203">
              <w:t>Анализ причин кризиса «общества благосостояния» на рубеже 1960 - 1970-х гг. Объяснение причин политических успехов левых сил и коммунистического движения в Е</w:t>
            </w:r>
            <w:r w:rsidRPr="00BB5203">
              <w:t>в</w:t>
            </w:r>
            <w:r w:rsidRPr="00BB5203">
              <w:t xml:space="preserve">ропе в 1960 - 1970-е гг. Характеристика </w:t>
            </w:r>
            <w:proofErr w:type="spellStart"/>
            <w:r w:rsidRPr="00BB5203">
              <w:t>неомаркс</w:t>
            </w:r>
            <w:r w:rsidR="00BC75AA" w:rsidRPr="00BB5203">
              <w:t>-</w:t>
            </w:r>
            <w:r w:rsidRPr="00BB5203">
              <w:t>изма</w:t>
            </w:r>
            <w:proofErr w:type="spellEnd"/>
            <w:r w:rsidRPr="00BB5203">
              <w:t xml:space="preserve"> как идейной основы деятельности «новых левых». Определ</w:t>
            </w:r>
            <w:r w:rsidRPr="00BB5203">
              <w:t>е</w:t>
            </w:r>
            <w:r w:rsidRPr="00BB5203">
              <w:t>ние социальной базы и идеологии радикальных общ</w:t>
            </w:r>
            <w:r w:rsidRPr="00BB5203">
              <w:t>е</w:t>
            </w:r>
            <w:r w:rsidRPr="00BB5203">
              <w:t>ственных движений в европейских странах в конце 1960-х - 1970-е гг.</w:t>
            </w:r>
          </w:p>
          <w:p w:rsidR="00DB2197" w:rsidRPr="00BB5203" w:rsidRDefault="00DB2197" w:rsidP="00DE2824">
            <w:pPr>
              <w:shd w:val="clear" w:color="auto" w:fill="FFFFFF"/>
              <w:spacing w:before="30" w:after="30"/>
              <w:ind w:left="34" w:right="34" w:firstLine="142"/>
              <w:jc w:val="both"/>
            </w:pPr>
            <w:r w:rsidRPr="00BB5203">
              <w:t xml:space="preserve">Анализ </w:t>
            </w:r>
            <w:proofErr w:type="gramStart"/>
            <w:r w:rsidRPr="00BB5203">
              <w:t>причин необходимости обновления идеологии консерватизма</w:t>
            </w:r>
            <w:proofErr w:type="gramEnd"/>
            <w:r w:rsidRPr="00BB5203">
              <w:t>. Раскрытие основных идей неоконсерв</w:t>
            </w:r>
            <w:r w:rsidRPr="00BB5203">
              <w:t>а</w:t>
            </w:r>
            <w:r w:rsidRPr="00BB5203">
              <w:t xml:space="preserve">тизма. Анализ социально-экономической политики неоконсерватизма. Выявление особенностей </w:t>
            </w:r>
            <w:proofErr w:type="spellStart"/>
            <w:r w:rsidRPr="00BB5203">
              <w:t>неоконсерв</w:t>
            </w:r>
            <w:r w:rsidRPr="00BB5203">
              <w:t>а</w:t>
            </w:r>
            <w:r w:rsidRPr="00BB5203">
              <w:lastRenderedPageBreak/>
              <w:t>тивной</w:t>
            </w:r>
            <w:proofErr w:type="spellEnd"/>
            <w:r w:rsidRPr="00BB5203">
              <w:t xml:space="preserve"> модернизации в США, Великобритании и странах континентальной Европы. Обсуждение вопроса о дост</w:t>
            </w:r>
            <w:r w:rsidRPr="00BB5203">
              <w:t>и</w:t>
            </w:r>
            <w:r w:rsidRPr="00BB5203">
              <w:t xml:space="preserve">жениях и издержках </w:t>
            </w:r>
            <w:proofErr w:type="spellStart"/>
            <w:r w:rsidRPr="00BB5203">
              <w:t>неоконсервативной</w:t>
            </w:r>
            <w:proofErr w:type="spellEnd"/>
            <w:r w:rsidRPr="00BB5203">
              <w:t xml:space="preserve"> революции 1980-х гг.</w:t>
            </w:r>
          </w:p>
          <w:p w:rsidR="00D171D6" w:rsidRPr="00BB5203" w:rsidRDefault="00BD5D68" w:rsidP="00DE2824">
            <w:pPr>
              <w:shd w:val="clear" w:color="auto" w:fill="FFFFFF"/>
              <w:spacing w:before="30" w:after="30"/>
              <w:ind w:left="34" w:right="34" w:firstLine="142"/>
              <w:jc w:val="both"/>
              <w:rPr>
                <w:color w:val="000000"/>
              </w:rPr>
            </w:pPr>
            <w:r w:rsidRPr="00BB5203">
              <w:t>Излагают основные положения реформ в промышленн</w:t>
            </w:r>
            <w:r w:rsidRPr="00BB5203">
              <w:t>о</w:t>
            </w:r>
            <w:r w:rsidRPr="00BB5203">
              <w:t>сти и сельском хозяйстве вто</w:t>
            </w:r>
            <w:r w:rsidR="00D171D6" w:rsidRPr="00BB5203">
              <w:t>рой половины 1960-х гг., д</w:t>
            </w:r>
            <w:r w:rsidR="00D171D6" w:rsidRPr="00BB5203">
              <w:t>а</w:t>
            </w:r>
            <w:r w:rsidR="00D171D6" w:rsidRPr="00BB5203">
              <w:t>ют</w:t>
            </w:r>
            <w:r w:rsidRPr="00BB5203">
              <w:t xml:space="preserve"> оценку их результатов и значения. </w:t>
            </w:r>
            <w:r w:rsidR="00D171D6" w:rsidRPr="00BB5203">
              <w:t xml:space="preserve">Характеризуют </w:t>
            </w:r>
            <w:r w:rsidR="00D171D6" w:rsidRPr="00BB5203">
              <w:rPr>
                <w:rStyle w:val="c3"/>
                <w:color w:val="000000"/>
              </w:rPr>
              <w:t>о</w:t>
            </w:r>
            <w:r w:rsidR="00D171D6" w:rsidRPr="00BB5203">
              <w:rPr>
                <w:rStyle w:val="c3"/>
                <w:color w:val="000000"/>
              </w:rPr>
              <w:t>с</w:t>
            </w:r>
            <w:r w:rsidR="00D171D6" w:rsidRPr="00BB5203">
              <w:rPr>
                <w:rStyle w:val="c3"/>
                <w:color w:val="000000"/>
              </w:rPr>
              <w:t>новные положения реформ в промышленности и сельском хозяйстве второй половины 1960-х гг</w:t>
            </w:r>
            <w:r w:rsidR="0030516E" w:rsidRPr="00BB5203">
              <w:rPr>
                <w:rStyle w:val="c3"/>
                <w:color w:val="000000"/>
              </w:rPr>
              <w:t>.</w:t>
            </w:r>
            <w:r w:rsidR="00D171D6" w:rsidRPr="00BB5203">
              <w:rPr>
                <w:rStyle w:val="c3"/>
                <w:color w:val="000000"/>
              </w:rPr>
              <w:t>, дают оценку их р</w:t>
            </w:r>
            <w:r w:rsidR="00D171D6" w:rsidRPr="00BB5203">
              <w:rPr>
                <w:rStyle w:val="c3"/>
                <w:color w:val="000000"/>
              </w:rPr>
              <w:t>е</w:t>
            </w:r>
            <w:r w:rsidR="00D171D6" w:rsidRPr="00BB5203">
              <w:rPr>
                <w:rStyle w:val="c3"/>
                <w:color w:val="000000"/>
              </w:rPr>
              <w:t>зультатов и значение.</w:t>
            </w:r>
            <w:r w:rsidR="00C2757A" w:rsidRPr="00BB5203">
              <w:rPr>
                <w:rStyle w:val="c3"/>
                <w:color w:val="000000"/>
              </w:rPr>
              <w:t xml:space="preserve"> Объясняют, в чем заключались ал</w:t>
            </w:r>
            <w:r w:rsidR="00C2757A" w:rsidRPr="00BB5203">
              <w:rPr>
                <w:rStyle w:val="c3"/>
                <w:color w:val="000000"/>
              </w:rPr>
              <w:t>ь</w:t>
            </w:r>
            <w:r w:rsidR="00C2757A" w:rsidRPr="00BB5203">
              <w:rPr>
                <w:rStyle w:val="c3"/>
                <w:color w:val="000000"/>
              </w:rPr>
              <w:t>тернативы развития советского общества в середине 1960-х гг.</w:t>
            </w:r>
          </w:p>
          <w:p w:rsidR="00D171D6" w:rsidRPr="00BB5203" w:rsidRDefault="00BD5D68" w:rsidP="00DE2824">
            <w:pPr>
              <w:shd w:val="clear" w:color="auto" w:fill="FFFFFF"/>
              <w:ind w:left="34" w:right="34" w:firstLine="142"/>
              <w:jc w:val="both"/>
              <w:rPr>
                <w:color w:val="000000"/>
              </w:rPr>
            </w:pPr>
            <w:r w:rsidRPr="00BB5203">
              <w:t xml:space="preserve">Объясняют причины свертывания реформ. </w:t>
            </w:r>
          </w:p>
          <w:p w:rsidR="00D171D6" w:rsidRPr="00BB5203" w:rsidRDefault="00D171D6" w:rsidP="00DE2824">
            <w:pPr>
              <w:autoSpaceDE w:val="0"/>
              <w:autoSpaceDN w:val="0"/>
              <w:adjustRightInd w:val="0"/>
              <w:ind w:right="34"/>
              <w:jc w:val="both"/>
            </w:pPr>
            <w:r w:rsidRPr="00BB5203">
              <w:t>Составляют характеристику (исторический портрет) Л. И. Брежнева, используя материал учебника и дополнител</w:t>
            </w:r>
            <w:r w:rsidRPr="00BB5203">
              <w:t>ь</w:t>
            </w:r>
            <w:r w:rsidRPr="00BB5203">
              <w:t>ную информацию. Дают характеристику Конституции СССР 1977 г., сравнивают ее с предыдущими советскими конституциями.</w:t>
            </w:r>
          </w:p>
          <w:p w:rsidR="00A01C97" w:rsidRPr="00BB5203" w:rsidRDefault="00D171D6" w:rsidP="00DE2824">
            <w:pPr>
              <w:autoSpaceDE w:val="0"/>
              <w:autoSpaceDN w:val="0"/>
              <w:adjustRightInd w:val="0"/>
              <w:ind w:right="34"/>
              <w:jc w:val="both"/>
            </w:pPr>
            <w:r w:rsidRPr="00BB5203">
              <w:t>Сравнивают преобразования довоенного периода с прео</w:t>
            </w:r>
            <w:r w:rsidRPr="00BB5203">
              <w:t>б</w:t>
            </w:r>
            <w:r w:rsidRPr="00BB5203">
              <w:t>разованиями 1945-1970</w:t>
            </w:r>
            <w:r w:rsidRPr="00BB5203">
              <w:rPr>
                <w:i/>
              </w:rPr>
              <w:t xml:space="preserve"> </w:t>
            </w:r>
            <w:r w:rsidRPr="00BB5203">
              <w:t>гг. Объясняют, в чем выражалась разрядка международной напряженности в 1970-е гг., бл</w:t>
            </w:r>
            <w:r w:rsidRPr="00BB5203">
              <w:t>а</w:t>
            </w:r>
            <w:r w:rsidRPr="00BB5203">
              <w:t xml:space="preserve">годаря чему она была достигнута. Раскрывают значение достижения военно-стратегического паритета между СССР и США для международных отношений. Объясняют, в чем </w:t>
            </w:r>
            <w:proofErr w:type="gramStart"/>
            <w:r w:rsidRPr="00BB5203">
              <w:t>выразилось и чем было</w:t>
            </w:r>
            <w:proofErr w:type="gramEnd"/>
            <w:r w:rsidRPr="00BB5203">
              <w:t xml:space="preserve"> вызвано обострение междунаро</w:t>
            </w:r>
            <w:r w:rsidRPr="00BB5203">
              <w:t>д</w:t>
            </w:r>
            <w:r w:rsidRPr="00BB5203">
              <w:t xml:space="preserve">ной напряженности в конце 1970-х гг. </w:t>
            </w:r>
          </w:p>
          <w:p w:rsidR="00D171D6" w:rsidRPr="00BB5203" w:rsidRDefault="00D171D6" w:rsidP="00DE2824">
            <w:pPr>
              <w:autoSpaceDE w:val="0"/>
              <w:autoSpaceDN w:val="0"/>
              <w:adjustRightInd w:val="0"/>
              <w:ind w:right="34" w:firstLine="317"/>
              <w:jc w:val="both"/>
            </w:pPr>
            <w:r w:rsidRPr="00BB5203">
              <w:t>Характеризуют взаимоотношения СССР с государств</w:t>
            </w:r>
            <w:r w:rsidRPr="00BB5203">
              <w:t>а</w:t>
            </w:r>
            <w:r w:rsidRPr="00BB5203">
              <w:t>ми социалистического лагеря и странами «третьего мира». Участвуют в обсуждении вопроса о вводе советских войск в Афганистан в 1979 г.</w:t>
            </w:r>
          </w:p>
          <w:p w:rsidR="00DB2197" w:rsidRPr="00BB5203" w:rsidRDefault="00BD5D68" w:rsidP="00DE2824">
            <w:pPr>
              <w:shd w:val="clear" w:color="auto" w:fill="FFFFFF"/>
              <w:ind w:left="34" w:right="34" w:firstLine="283"/>
              <w:jc w:val="both"/>
            </w:pPr>
            <w:r w:rsidRPr="00BB5203">
              <w:t>Характеризуют социальную политику 1970-х гг., сра</w:t>
            </w:r>
            <w:r w:rsidRPr="00BB5203">
              <w:t>в</w:t>
            </w:r>
            <w:r w:rsidRPr="00BB5203">
              <w:t>нивают ее с социальной политикой предшествующего п</w:t>
            </w:r>
            <w:r w:rsidRPr="00BB5203">
              <w:t>е</w:t>
            </w:r>
            <w:r w:rsidRPr="00BB5203">
              <w:t>риода.</w:t>
            </w:r>
            <w:r w:rsidR="00D171D6" w:rsidRPr="00BB5203">
              <w:t xml:space="preserve"> Объясняют </w:t>
            </w:r>
            <w:r w:rsidR="00D171D6" w:rsidRPr="00BB5203">
              <w:rPr>
                <w:rStyle w:val="c3"/>
                <w:color w:val="000000"/>
              </w:rPr>
              <w:t>причины обострения международной напряженности в 1970-е гг.</w:t>
            </w:r>
            <w:r w:rsidR="001F0B2F" w:rsidRPr="00BB5203">
              <w:t xml:space="preserve"> </w:t>
            </w:r>
          </w:p>
          <w:p w:rsidR="001F0B2F" w:rsidRPr="00BB5203" w:rsidRDefault="001F0B2F" w:rsidP="00DE2824">
            <w:pPr>
              <w:shd w:val="clear" w:color="auto" w:fill="FFFFFF"/>
              <w:ind w:left="34" w:right="34" w:firstLine="283"/>
              <w:jc w:val="both"/>
              <w:rPr>
                <w:rStyle w:val="c3"/>
                <w:color w:val="000000"/>
              </w:rPr>
            </w:pPr>
            <w:r w:rsidRPr="00BB5203">
              <w:t>Объясняют причины перехода к политике перестройки. Характеризуют сущность и значение преобразования п</w:t>
            </w:r>
            <w:r w:rsidRPr="00BB5203">
              <w:t>о</w:t>
            </w:r>
            <w:r w:rsidRPr="00BB5203">
              <w:t>литической системы. Составляют характеристику (истор</w:t>
            </w:r>
            <w:r w:rsidRPr="00BB5203">
              <w:t>и</w:t>
            </w:r>
            <w:r w:rsidRPr="00BB5203">
              <w:t xml:space="preserve">ческий портрет) М. С. Горбачева, используя материал учебника и дополнительную информацию. </w:t>
            </w:r>
            <w:r w:rsidRPr="00BB5203">
              <w:rPr>
                <w:rStyle w:val="c3"/>
                <w:color w:val="000000"/>
              </w:rPr>
              <w:t>Объясняют сущность политики перестройки, ее тоги и последствия;</w:t>
            </w:r>
          </w:p>
          <w:p w:rsidR="00240AB3" w:rsidRPr="00BB5203" w:rsidRDefault="00240AB3" w:rsidP="00DE2824">
            <w:pPr>
              <w:shd w:val="clear" w:color="auto" w:fill="FFFFFF"/>
              <w:ind w:left="34" w:right="34" w:firstLine="283"/>
              <w:jc w:val="both"/>
              <w:rPr>
                <w:color w:val="000000"/>
              </w:rPr>
            </w:pPr>
            <w:r w:rsidRPr="00BB5203">
              <w:lastRenderedPageBreak/>
              <w:t>Анализ и оценка деятельности Ю.В. Андропова. Хара</w:t>
            </w:r>
            <w:r w:rsidRPr="00BB5203">
              <w:t>к</w:t>
            </w:r>
            <w:r w:rsidRPr="00BB5203">
              <w:t>теристика политического курса М.С. Горбачёва. Раскр</w:t>
            </w:r>
            <w:r w:rsidRPr="00BB5203">
              <w:t>ы</w:t>
            </w:r>
            <w:r w:rsidRPr="00BB5203">
              <w:t>тие сущности «политики ускорения», оценка её результ</w:t>
            </w:r>
            <w:r w:rsidRPr="00BB5203">
              <w:t>а</w:t>
            </w:r>
            <w:r w:rsidRPr="00BB5203">
              <w:t>тов. Составление тезисного плана характеристики полит</w:t>
            </w:r>
            <w:r w:rsidRPr="00BB5203">
              <w:t>и</w:t>
            </w:r>
            <w:r w:rsidRPr="00BB5203">
              <w:t>ки перестройки в сфере экономики. Анализ последствий экономических реформ. Оценка программ преодоления кризисных явлений</w:t>
            </w:r>
          </w:p>
          <w:p w:rsidR="00301BAD" w:rsidRPr="00BB5203" w:rsidRDefault="001F0B2F" w:rsidP="00DE2824">
            <w:pPr>
              <w:shd w:val="clear" w:color="auto" w:fill="FFFFFF"/>
              <w:ind w:left="34" w:right="34" w:firstLine="142"/>
              <w:jc w:val="both"/>
              <w:rPr>
                <w:rStyle w:val="c3"/>
                <w:color w:val="000000"/>
              </w:rPr>
            </w:pPr>
            <w:r w:rsidRPr="00BB5203">
              <w:rPr>
                <w:rStyle w:val="c3"/>
                <w:color w:val="000000"/>
              </w:rPr>
              <w:t>Сравнивают социально- экономическое и внутриполит</w:t>
            </w:r>
            <w:r w:rsidRPr="00BB5203">
              <w:rPr>
                <w:rStyle w:val="c3"/>
                <w:color w:val="000000"/>
              </w:rPr>
              <w:t>и</w:t>
            </w:r>
            <w:r w:rsidRPr="00BB5203">
              <w:rPr>
                <w:rStyle w:val="c3"/>
                <w:color w:val="000000"/>
              </w:rPr>
              <w:t xml:space="preserve">ческое положение СССР до и после перестройки. </w:t>
            </w:r>
          </w:p>
          <w:p w:rsidR="00301BAD" w:rsidRPr="00BB5203" w:rsidRDefault="001F0B2F" w:rsidP="00DE2824">
            <w:pPr>
              <w:shd w:val="clear" w:color="auto" w:fill="FFFFFF"/>
              <w:ind w:left="34" w:right="34" w:firstLine="142"/>
              <w:jc w:val="both"/>
            </w:pPr>
            <w:r w:rsidRPr="00BB5203">
              <w:t>Раскрывают причины, приведшие к обострению межн</w:t>
            </w:r>
            <w:r w:rsidRPr="00BB5203">
              <w:t>а</w:t>
            </w:r>
            <w:r w:rsidRPr="00BB5203">
              <w:t xml:space="preserve">циональных отношений в Советском государстве. </w:t>
            </w:r>
          </w:p>
          <w:p w:rsidR="00301BAD" w:rsidRPr="00BB5203" w:rsidRDefault="001F0B2F" w:rsidP="00DE2824">
            <w:pPr>
              <w:shd w:val="clear" w:color="auto" w:fill="FFFFFF"/>
              <w:ind w:left="34" w:right="34" w:firstLine="142"/>
              <w:jc w:val="both"/>
            </w:pPr>
            <w:r w:rsidRPr="00BB5203">
              <w:t>Характеризуют направления и ключевые события вне</w:t>
            </w:r>
            <w:r w:rsidRPr="00BB5203">
              <w:t>ш</w:t>
            </w:r>
            <w:r w:rsidRPr="00BB5203">
              <w:t>ней политики СССР в годы перестройки. Систематизир</w:t>
            </w:r>
            <w:r w:rsidRPr="00BB5203">
              <w:t>у</w:t>
            </w:r>
            <w:r w:rsidRPr="00BB5203">
              <w:t>ют материал о результатах осуществления политики нов</w:t>
            </w:r>
            <w:r w:rsidRPr="00BB5203">
              <w:t>о</w:t>
            </w:r>
            <w:r w:rsidRPr="00BB5203">
              <w:t>го политического мышления. Излагают приводимые в учебнике оценки политики «нового мышления», высказ</w:t>
            </w:r>
            <w:r w:rsidRPr="00BB5203">
              <w:t>ы</w:t>
            </w:r>
            <w:r w:rsidRPr="00BB5203">
              <w:t xml:space="preserve">вают и аргументируют свое суждение. </w:t>
            </w:r>
          </w:p>
          <w:p w:rsidR="001F0B2F" w:rsidRPr="00BB5203" w:rsidRDefault="001F0B2F" w:rsidP="00DE2824">
            <w:pPr>
              <w:shd w:val="clear" w:color="auto" w:fill="FFFFFF"/>
              <w:ind w:left="34" w:right="34" w:firstLine="142"/>
              <w:jc w:val="both"/>
              <w:rPr>
                <w:rStyle w:val="c3"/>
                <w:color w:val="000000"/>
              </w:rPr>
            </w:pPr>
            <w:r w:rsidRPr="00BB5203">
              <w:rPr>
                <w:rStyle w:val="c3"/>
                <w:color w:val="000000"/>
              </w:rPr>
              <w:t xml:space="preserve">Характеризуют взаимоотношения СССР с государствами </w:t>
            </w:r>
            <w:proofErr w:type="spellStart"/>
            <w:r w:rsidRPr="00BB5203">
              <w:rPr>
                <w:rStyle w:val="c3"/>
                <w:color w:val="000000"/>
              </w:rPr>
              <w:t>соцлагеря</w:t>
            </w:r>
            <w:proofErr w:type="spellEnd"/>
            <w:r w:rsidRPr="00BB5203">
              <w:rPr>
                <w:rStyle w:val="c3"/>
                <w:color w:val="000000"/>
              </w:rPr>
              <w:t>, и странами «третьего мира»;</w:t>
            </w:r>
          </w:p>
          <w:p w:rsidR="00301BAD" w:rsidRPr="00BB5203" w:rsidRDefault="001F0B2F" w:rsidP="00DE2824">
            <w:pPr>
              <w:shd w:val="clear" w:color="auto" w:fill="FFFFFF"/>
              <w:ind w:left="34" w:right="34" w:firstLine="142"/>
              <w:jc w:val="both"/>
            </w:pPr>
            <w:r w:rsidRPr="00BB5203">
              <w:t>Проводят поиск информации об изменениях в сфере эк</w:t>
            </w:r>
            <w:r w:rsidRPr="00BB5203">
              <w:t>о</w:t>
            </w:r>
            <w:r w:rsidRPr="00BB5203">
              <w:t>номики в годы перестройки, представляют ее в устном с</w:t>
            </w:r>
            <w:r w:rsidRPr="00BB5203">
              <w:t>о</w:t>
            </w:r>
            <w:r w:rsidRPr="00BB5203">
              <w:t xml:space="preserve">общении (эссе, реферате). </w:t>
            </w:r>
          </w:p>
          <w:p w:rsidR="00D171D6" w:rsidRPr="00BB5203" w:rsidRDefault="001F0B2F" w:rsidP="00DE2824">
            <w:pPr>
              <w:shd w:val="clear" w:color="auto" w:fill="FFFFFF"/>
              <w:ind w:left="34" w:right="34" w:firstLine="142"/>
              <w:jc w:val="both"/>
              <w:rPr>
                <w:color w:val="000000"/>
              </w:rPr>
            </w:pPr>
            <w:r w:rsidRPr="00BB5203">
              <w:t>Собирают и анализируют воспоминания членов семьи, людей старшего поколения о жизни в годы перестройки; представляют их в виде устной или письменной презент</w:t>
            </w:r>
            <w:r w:rsidRPr="00BB5203">
              <w:t>а</w:t>
            </w:r>
            <w:r w:rsidRPr="00BB5203">
              <w:t>ции. Объясняют причины неудач в реформировании эк</w:t>
            </w:r>
            <w:r w:rsidRPr="00BB5203">
              <w:t>о</w:t>
            </w:r>
            <w:r w:rsidRPr="00BB5203">
              <w:t>номики. Проводят поиск информации об изменениях в сфере культуры и общественной жизни в годы перестро</w:t>
            </w:r>
            <w:r w:rsidRPr="00BB5203">
              <w:t>й</w:t>
            </w:r>
            <w:r w:rsidRPr="00BB5203">
              <w:t>ки, представляют ее в устном сообщении (эссе, реферате). Дают оценку итогов политики гласности в годы пер</w:t>
            </w:r>
            <w:r w:rsidRPr="00BB5203">
              <w:t>е</w:t>
            </w:r>
            <w:r w:rsidRPr="00BB5203">
              <w:t>стройки.</w:t>
            </w:r>
          </w:p>
          <w:p w:rsidR="0030516E" w:rsidRPr="00BB5203" w:rsidRDefault="00BD5D68" w:rsidP="00DE2824">
            <w:pPr>
              <w:ind w:left="34" w:right="34" w:firstLine="284"/>
              <w:jc w:val="both"/>
            </w:pPr>
            <w:r w:rsidRPr="00BB5203">
              <w:t xml:space="preserve">Представляют сообщения о развитии советской науки и техники в 1960–1980-е гг., о достижениях советских спортсменов (с использованием научно-популярной и справочной литературы, Интернета). </w:t>
            </w:r>
          </w:p>
          <w:p w:rsidR="0030516E" w:rsidRPr="00BB5203" w:rsidRDefault="00BD5D68" w:rsidP="00DE2824">
            <w:pPr>
              <w:ind w:left="34" w:right="34" w:firstLine="284"/>
              <w:jc w:val="both"/>
            </w:pPr>
            <w:r w:rsidRPr="00BB5203">
              <w:t>Рассказывают о развитии отечественной культуры в 1960–1980-е гг., характеризуют творчество ее наиболее заметных представителей. Раскрывают, в чем проявлялись противоречия культурной жизни в рассматриваемый пер</w:t>
            </w:r>
            <w:r w:rsidRPr="00BB5203">
              <w:t>и</w:t>
            </w:r>
            <w:r w:rsidRPr="00BB5203">
              <w:t xml:space="preserve">од. </w:t>
            </w:r>
          </w:p>
          <w:p w:rsidR="00936AF2" w:rsidRPr="00BB5203" w:rsidRDefault="00BD5D68" w:rsidP="00DE2824">
            <w:pPr>
              <w:ind w:left="34" w:right="34" w:firstLine="284"/>
              <w:jc w:val="both"/>
            </w:pPr>
            <w:r w:rsidRPr="00BB5203">
              <w:t xml:space="preserve">Проводят поиск информации о повседневной жизни </w:t>
            </w:r>
            <w:r w:rsidRPr="00BB5203">
              <w:lastRenderedPageBreak/>
              <w:t>людей в 1960-е – середине 1980-х гг. (включая воспомин</w:t>
            </w:r>
            <w:r w:rsidRPr="00BB5203">
              <w:t>а</w:t>
            </w:r>
            <w:r w:rsidRPr="00BB5203">
              <w:t>ния членов семьи, представителей старших поколений), политическо</w:t>
            </w:r>
            <w:r w:rsidR="001F0B2F" w:rsidRPr="00BB5203">
              <w:t>м</w:t>
            </w:r>
            <w:r w:rsidRPr="00BB5203">
              <w:t xml:space="preserve"> и культурно</w:t>
            </w:r>
            <w:r w:rsidR="001F0B2F" w:rsidRPr="00BB5203">
              <w:t>м развитии</w:t>
            </w:r>
            <w:r w:rsidRPr="00BB5203">
              <w:t xml:space="preserve"> СССР в 1953-1964 и 1964 - 1985 гг., выявляют черты сходства и различия. </w:t>
            </w:r>
            <w:r w:rsidR="00DB2197" w:rsidRPr="00BB5203">
              <w:t>В</w:t>
            </w:r>
            <w:r w:rsidRPr="00BB5203">
              <w:t>ы</w:t>
            </w:r>
            <w:r w:rsidRPr="00BB5203">
              <w:t>сказывают суждения о социально-нравственном опыте 1953-1980-х гг. для современного общества. Участвуют в дискуссии о причин</w:t>
            </w:r>
            <w:r w:rsidR="001F0B2F" w:rsidRPr="00BB5203">
              <w:t>е кризиса советской системы и распада СССР</w:t>
            </w:r>
            <w:r w:rsidRPr="00BB5203">
              <w:t>. Излагают и аргументируют суждения о сущности событий 1953-1980-х гг. в СССР.</w:t>
            </w:r>
          </w:p>
          <w:p w:rsidR="00BD5D68" w:rsidRPr="00BB5203" w:rsidRDefault="00BD5D68" w:rsidP="00DE2824">
            <w:pPr>
              <w:ind w:left="34" w:right="34"/>
              <w:jc w:val="both"/>
            </w:pPr>
            <w:r w:rsidRPr="00BB5203">
              <w:t xml:space="preserve"> </w:t>
            </w:r>
            <w:r w:rsidRPr="00BB5203">
              <w:rPr>
                <w:b/>
              </w:rPr>
              <w:t xml:space="preserve">Выполняют тест по теме </w:t>
            </w:r>
            <w:r w:rsidRPr="00BB5203">
              <w:t>«Итоги развития СССР и Евр</w:t>
            </w:r>
            <w:r w:rsidRPr="00BB5203">
              <w:t>о</w:t>
            </w:r>
            <w:r w:rsidRPr="00BB5203">
              <w:t>пы в 1950-1980-х гг.»</w:t>
            </w:r>
          </w:p>
          <w:p w:rsidR="0030516E" w:rsidRPr="00BB5203" w:rsidRDefault="001F0B2F" w:rsidP="00DE2824">
            <w:pPr>
              <w:ind w:right="34"/>
              <w:jc w:val="both"/>
            </w:pPr>
            <w:r w:rsidRPr="00BB5203">
              <w:t xml:space="preserve">Выделяют наиболее общие причины революций 1989-1991 годов. </w:t>
            </w:r>
          </w:p>
          <w:p w:rsidR="001F0B2F" w:rsidRPr="00BB5203" w:rsidRDefault="001F0B2F" w:rsidP="00DE2824">
            <w:pPr>
              <w:ind w:right="34"/>
              <w:jc w:val="both"/>
            </w:pPr>
            <w:r w:rsidRPr="00BB5203">
              <w:t xml:space="preserve">Подготавливают доклады при помощи Интернета. </w:t>
            </w:r>
          </w:p>
          <w:p w:rsidR="001F0B2F" w:rsidRPr="00BB5203" w:rsidRDefault="001F0B2F" w:rsidP="00DE2824">
            <w:pPr>
              <w:autoSpaceDE w:val="0"/>
              <w:autoSpaceDN w:val="0"/>
              <w:adjustRightInd w:val="0"/>
              <w:ind w:right="34"/>
              <w:jc w:val="both"/>
            </w:pPr>
            <w:r w:rsidRPr="00BB5203">
              <w:t>Разрабатывают проекты по изучению курса М. Тэтчер, «третьего пути» Э. Блэра.</w:t>
            </w:r>
          </w:p>
          <w:p w:rsidR="001F0B2F" w:rsidRPr="00BB5203" w:rsidRDefault="001F0B2F" w:rsidP="00DE2824">
            <w:pPr>
              <w:tabs>
                <w:tab w:val="left" w:pos="4500"/>
              </w:tabs>
              <w:ind w:right="34" w:firstLine="317"/>
              <w:jc w:val="both"/>
              <w:rPr>
                <w:i/>
              </w:rPr>
            </w:pPr>
            <w:r w:rsidRPr="00BB5203">
              <w:t>Анализируют схемы и таблицы; высказывают со</w:t>
            </w:r>
            <w:r w:rsidRPr="00BB5203">
              <w:t>б</w:t>
            </w:r>
            <w:r w:rsidRPr="00BB5203">
              <w:t xml:space="preserve">ственное мнение, суждения. </w:t>
            </w:r>
            <w:r w:rsidRPr="00BB5203">
              <w:rPr>
                <w:spacing w:val="4"/>
              </w:rPr>
              <w:t>О</w:t>
            </w:r>
            <w:r w:rsidRPr="00BB5203">
              <w:t>пределяют цели и личностно значимую проблему урока. Соотносят общие исторические процессы и отдельные факты.</w:t>
            </w:r>
          </w:p>
          <w:p w:rsidR="001F0B2F" w:rsidRPr="00BB5203" w:rsidRDefault="001F0B2F" w:rsidP="00DE2824">
            <w:pPr>
              <w:shd w:val="clear" w:color="auto" w:fill="FFFFFF"/>
              <w:spacing w:before="30" w:after="30"/>
              <w:ind w:left="34" w:right="34" w:firstLine="142"/>
              <w:jc w:val="both"/>
              <w:rPr>
                <w:color w:val="000000"/>
              </w:rPr>
            </w:pPr>
            <w:r w:rsidRPr="00BB5203">
              <w:t>Систематизируют и обобщают исторический материал по изученному периоду. Характеризуют общие черты и ос</w:t>
            </w:r>
            <w:r w:rsidRPr="00BB5203">
              <w:t>о</w:t>
            </w:r>
            <w:r w:rsidRPr="00BB5203">
              <w:t>бенности развития СССР и стран Запада в 1953-1980-х гг.</w:t>
            </w:r>
            <w:r w:rsidRPr="00BB5203">
              <w:rPr>
                <w:rStyle w:val="c3"/>
                <w:color w:val="000000"/>
              </w:rPr>
              <w:t xml:space="preserve"> </w:t>
            </w:r>
          </w:p>
          <w:p w:rsidR="0030516E" w:rsidRPr="00BB5203" w:rsidRDefault="00D171D6" w:rsidP="00DE2824">
            <w:pPr>
              <w:shd w:val="clear" w:color="auto" w:fill="FFFFFF"/>
              <w:ind w:left="34" w:right="34" w:firstLine="142"/>
              <w:jc w:val="both"/>
            </w:pPr>
            <w:r w:rsidRPr="00BB5203">
              <w:t xml:space="preserve">Объясняют трудности </w:t>
            </w:r>
            <w:proofErr w:type="gramStart"/>
            <w:r w:rsidRPr="00BB5203">
              <w:t>выбора путей развития стран Азии</w:t>
            </w:r>
            <w:proofErr w:type="gramEnd"/>
            <w:r w:rsidRPr="00BB5203">
              <w:t xml:space="preserve"> и Африки. Характеризуют две модели развития в Азиа</w:t>
            </w:r>
            <w:r w:rsidRPr="00BB5203">
              <w:t>т</w:t>
            </w:r>
            <w:r w:rsidRPr="00BB5203">
              <w:t xml:space="preserve">ско-Тихоокеанском регионе. Сравнивают развитие Японии и Китая. </w:t>
            </w:r>
          </w:p>
          <w:p w:rsidR="00BD5D68" w:rsidRPr="00BB5203" w:rsidRDefault="00D171D6" w:rsidP="00DE2824">
            <w:pPr>
              <w:shd w:val="clear" w:color="auto" w:fill="FFFFFF"/>
              <w:ind w:left="34" w:right="34" w:firstLine="142"/>
              <w:jc w:val="both"/>
            </w:pPr>
            <w:r w:rsidRPr="00BB5203">
              <w:t>Объясняют трудности, возникшие на пути к модерниз</w:t>
            </w:r>
            <w:r w:rsidRPr="00BB5203">
              <w:t>а</w:t>
            </w:r>
            <w:r w:rsidRPr="00BB5203">
              <w:t xml:space="preserve">ции Индии. Соотносят общие исторические процессы и отдельные факты, </w:t>
            </w:r>
            <w:r w:rsidRPr="00BB5203">
              <w:rPr>
                <w:rStyle w:val="c3"/>
                <w:color w:val="000000"/>
              </w:rPr>
              <w:t>основные пути развития стран Европы, Азии и Африки во второй половине XX века</w:t>
            </w:r>
            <w:r w:rsidR="001F0B2F" w:rsidRPr="00BB5203">
              <w:rPr>
                <w:rStyle w:val="c3"/>
                <w:color w:val="000000"/>
              </w:rPr>
              <w:t xml:space="preserve">. </w:t>
            </w:r>
            <w:r w:rsidR="00BD5D68" w:rsidRPr="00BB5203">
              <w:t xml:space="preserve">Объясняют причины распада колониальной системы. </w:t>
            </w:r>
          </w:p>
          <w:p w:rsidR="00AB46FE" w:rsidRPr="00BB5203" w:rsidRDefault="00AB46FE" w:rsidP="00DE2824">
            <w:pPr>
              <w:shd w:val="clear" w:color="auto" w:fill="FFFFFF"/>
              <w:ind w:right="34" w:firstLine="176"/>
              <w:jc w:val="both"/>
              <w:rPr>
                <w:color w:val="000000"/>
              </w:rPr>
            </w:pPr>
            <w:r w:rsidRPr="00BB5203">
              <w:rPr>
                <w:rStyle w:val="c3"/>
                <w:color w:val="000000"/>
              </w:rPr>
              <w:t>Характеризуют экономику России после распада СССР.</w:t>
            </w:r>
          </w:p>
          <w:p w:rsidR="00AB46FE" w:rsidRPr="00BB5203" w:rsidRDefault="00AB46FE" w:rsidP="00DE2824">
            <w:pPr>
              <w:shd w:val="clear" w:color="auto" w:fill="FFFFFF"/>
              <w:ind w:right="34" w:firstLine="176"/>
              <w:jc w:val="both"/>
              <w:rPr>
                <w:color w:val="000000"/>
              </w:rPr>
            </w:pPr>
            <w:r w:rsidRPr="00BB5203">
              <w:rPr>
                <w:rStyle w:val="c3"/>
                <w:color w:val="000000"/>
              </w:rPr>
              <w:t>Объясняют, в чем заключались трудности перехода к р</w:t>
            </w:r>
            <w:r w:rsidRPr="00BB5203">
              <w:rPr>
                <w:rStyle w:val="c3"/>
                <w:color w:val="000000"/>
              </w:rPr>
              <w:t>ы</w:t>
            </w:r>
            <w:r w:rsidRPr="00BB5203">
              <w:rPr>
                <w:rStyle w:val="c3"/>
                <w:color w:val="000000"/>
              </w:rPr>
              <w:t>ночной экономике.</w:t>
            </w:r>
          </w:p>
          <w:p w:rsidR="00AB46FE" w:rsidRPr="00BB5203" w:rsidRDefault="005068C1" w:rsidP="00DE2824">
            <w:pPr>
              <w:shd w:val="clear" w:color="auto" w:fill="FFFFFF"/>
              <w:ind w:right="34" w:firstLine="176"/>
              <w:jc w:val="both"/>
              <w:rPr>
                <w:color w:val="000000"/>
              </w:rPr>
            </w:pPr>
            <w:r w:rsidRPr="00BB5203">
              <w:rPr>
                <w:rStyle w:val="c3"/>
                <w:color w:val="000000"/>
              </w:rPr>
              <w:t xml:space="preserve">Характеризуют </w:t>
            </w:r>
            <w:r w:rsidR="00AB46FE" w:rsidRPr="00BB5203">
              <w:rPr>
                <w:rStyle w:val="c3"/>
                <w:color w:val="000000"/>
              </w:rPr>
              <w:t>особенности политического развития страны;</w:t>
            </w:r>
          </w:p>
          <w:p w:rsidR="00AB46FE" w:rsidRPr="00BB5203" w:rsidRDefault="005068C1" w:rsidP="00DE2824">
            <w:pPr>
              <w:shd w:val="clear" w:color="auto" w:fill="FFFFFF"/>
              <w:ind w:right="34" w:firstLine="176"/>
              <w:jc w:val="both"/>
              <w:rPr>
                <w:color w:val="000000"/>
              </w:rPr>
            </w:pPr>
            <w:r w:rsidRPr="00BB5203">
              <w:rPr>
                <w:rStyle w:val="c3"/>
                <w:color w:val="000000"/>
              </w:rPr>
              <w:t>Х</w:t>
            </w:r>
            <w:r w:rsidR="00AB46FE" w:rsidRPr="00BB5203">
              <w:rPr>
                <w:rStyle w:val="c3"/>
                <w:color w:val="000000"/>
              </w:rPr>
              <w:t>арактериз</w:t>
            </w:r>
            <w:r w:rsidRPr="00BB5203">
              <w:rPr>
                <w:rStyle w:val="c3"/>
                <w:color w:val="000000"/>
              </w:rPr>
              <w:t>ую</w:t>
            </w:r>
            <w:r w:rsidR="00AB46FE" w:rsidRPr="00BB5203">
              <w:rPr>
                <w:rStyle w:val="c3"/>
                <w:color w:val="000000"/>
              </w:rPr>
              <w:t>т взаимоо</w:t>
            </w:r>
            <w:r w:rsidR="00240AB3" w:rsidRPr="00BB5203">
              <w:rPr>
                <w:rStyle w:val="c3"/>
                <w:color w:val="000000"/>
              </w:rPr>
              <w:t>тношения России со странами СНГ.</w:t>
            </w:r>
          </w:p>
          <w:p w:rsidR="00971C52" w:rsidRPr="00BB5203" w:rsidRDefault="00971C52" w:rsidP="00DE2824">
            <w:pPr>
              <w:shd w:val="clear" w:color="auto" w:fill="FFFFFF"/>
              <w:ind w:right="34" w:firstLine="318"/>
              <w:jc w:val="both"/>
              <w:rPr>
                <w:color w:val="333333"/>
                <w:shd w:val="clear" w:color="auto" w:fill="FFFFFF"/>
              </w:rPr>
            </w:pPr>
            <w:r w:rsidRPr="00BB5203">
              <w:rPr>
                <w:iCs/>
                <w:color w:val="333333"/>
                <w:shd w:val="clear" w:color="auto" w:fill="FFFFFF"/>
              </w:rPr>
              <w:t>Называют</w:t>
            </w:r>
            <w:r w:rsidRPr="00BB5203">
              <w:rPr>
                <w:i/>
                <w:iCs/>
                <w:color w:val="333333"/>
                <w:shd w:val="clear" w:color="auto" w:fill="FFFFFF"/>
              </w:rPr>
              <w:t xml:space="preserve"> </w:t>
            </w:r>
            <w:r w:rsidR="00AE4355" w:rsidRPr="00BB5203">
              <w:rPr>
                <w:color w:val="333333"/>
                <w:shd w:val="clear" w:color="auto" w:fill="FFFFFF"/>
              </w:rPr>
              <w:t xml:space="preserve">факты, процессы, позволяющие понимать </w:t>
            </w:r>
            <w:r w:rsidR="00AE4355" w:rsidRPr="00BB5203">
              <w:rPr>
                <w:color w:val="333333"/>
                <w:shd w:val="clear" w:color="auto" w:fill="FFFFFF"/>
              </w:rPr>
              <w:lastRenderedPageBreak/>
              <w:t>целостность исторического процесса</w:t>
            </w:r>
            <w:r w:rsidRPr="00BB5203">
              <w:rPr>
                <w:color w:val="333333"/>
                <w:shd w:val="clear" w:color="auto" w:fill="FFFFFF"/>
              </w:rPr>
              <w:t xml:space="preserve">. </w:t>
            </w:r>
            <w:r w:rsidR="00AE4355" w:rsidRPr="00BB5203">
              <w:rPr>
                <w:iCs/>
                <w:color w:val="333333"/>
                <w:shd w:val="clear" w:color="auto" w:fill="FFFFFF"/>
              </w:rPr>
              <w:t>Уме</w:t>
            </w:r>
            <w:r w:rsidRPr="00BB5203">
              <w:rPr>
                <w:iCs/>
                <w:color w:val="333333"/>
                <w:shd w:val="clear" w:color="auto" w:fill="FFFFFF"/>
              </w:rPr>
              <w:t>ю</w:t>
            </w:r>
            <w:r w:rsidR="00AE4355" w:rsidRPr="00BB5203">
              <w:rPr>
                <w:iCs/>
                <w:color w:val="333333"/>
                <w:shd w:val="clear" w:color="auto" w:fill="FFFFFF"/>
              </w:rPr>
              <w:t>т</w:t>
            </w:r>
            <w:r w:rsidRPr="00BB5203">
              <w:rPr>
                <w:i/>
                <w:iCs/>
                <w:color w:val="333333"/>
                <w:shd w:val="clear" w:color="auto" w:fill="FFFFFF"/>
              </w:rPr>
              <w:t xml:space="preserve"> </w:t>
            </w:r>
            <w:r w:rsidR="00AE4355" w:rsidRPr="00BB5203">
              <w:rPr>
                <w:color w:val="333333"/>
                <w:shd w:val="clear" w:color="auto" w:fill="FFFFFF"/>
              </w:rPr>
              <w:t>давать сра</w:t>
            </w:r>
            <w:r w:rsidR="00AE4355" w:rsidRPr="00BB5203">
              <w:rPr>
                <w:color w:val="333333"/>
                <w:shd w:val="clear" w:color="auto" w:fill="FFFFFF"/>
              </w:rPr>
              <w:t>в</w:t>
            </w:r>
            <w:r w:rsidR="00AE4355" w:rsidRPr="00BB5203">
              <w:rPr>
                <w:color w:val="333333"/>
                <w:shd w:val="clear" w:color="auto" w:fill="FFFFFF"/>
              </w:rPr>
              <w:t>нительную характеристику развития стран</w:t>
            </w:r>
            <w:r w:rsidRPr="00BB5203">
              <w:rPr>
                <w:color w:val="333333"/>
                <w:shd w:val="clear" w:color="auto" w:fill="FFFFFF"/>
              </w:rPr>
              <w:t>.</w:t>
            </w:r>
          </w:p>
          <w:p w:rsidR="00AE4355" w:rsidRPr="00BB5203" w:rsidRDefault="00971C52" w:rsidP="00DE2824">
            <w:pPr>
              <w:shd w:val="clear" w:color="auto" w:fill="FFFFFF"/>
              <w:ind w:right="34" w:firstLine="318"/>
              <w:jc w:val="both"/>
              <w:rPr>
                <w:color w:val="333333"/>
                <w:shd w:val="clear" w:color="auto" w:fill="FFFFFF"/>
              </w:rPr>
            </w:pPr>
            <w:r w:rsidRPr="00BB5203">
              <w:rPr>
                <w:color w:val="333333"/>
                <w:shd w:val="clear" w:color="auto" w:fill="FFFFFF"/>
              </w:rPr>
              <w:t>П</w:t>
            </w:r>
            <w:r w:rsidR="00AE4355" w:rsidRPr="00BB5203">
              <w:rPr>
                <w:color w:val="333333"/>
                <w:shd w:val="clear" w:color="auto" w:fill="FFFFFF"/>
              </w:rPr>
              <w:t>роизвод</w:t>
            </w:r>
            <w:r w:rsidRPr="00BB5203">
              <w:rPr>
                <w:color w:val="333333"/>
                <w:shd w:val="clear" w:color="auto" w:fill="FFFFFF"/>
              </w:rPr>
              <w:t>я</w:t>
            </w:r>
            <w:r w:rsidR="00AE4355" w:rsidRPr="00BB5203">
              <w:rPr>
                <w:color w:val="333333"/>
                <w:shd w:val="clear" w:color="auto" w:fill="FFFFFF"/>
              </w:rPr>
              <w:t>т поиск исторической информации в тексте параграфа</w:t>
            </w:r>
            <w:r w:rsidRPr="00BB5203">
              <w:rPr>
                <w:color w:val="333333"/>
                <w:shd w:val="clear" w:color="auto" w:fill="FFFFFF"/>
              </w:rPr>
              <w:t xml:space="preserve">. </w:t>
            </w:r>
          </w:p>
          <w:p w:rsidR="00971C52" w:rsidRPr="00BB5203" w:rsidRDefault="00971C52" w:rsidP="00DE2824">
            <w:pPr>
              <w:shd w:val="clear" w:color="auto" w:fill="FFFFFF"/>
              <w:ind w:right="34" w:firstLine="318"/>
              <w:jc w:val="both"/>
              <w:rPr>
                <w:color w:val="333333"/>
                <w:shd w:val="clear" w:color="auto" w:fill="FFFFFF"/>
              </w:rPr>
            </w:pPr>
            <w:r w:rsidRPr="00BB5203">
              <w:rPr>
                <w:color w:val="333333"/>
                <w:shd w:val="clear" w:color="auto" w:fill="FFFFFF"/>
              </w:rPr>
              <w:t xml:space="preserve">Характеризуют значение установления гос. символики для новой России. </w:t>
            </w:r>
          </w:p>
          <w:p w:rsidR="00234FE0" w:rsidRPr="00BB5203" w:rsidRDefault="002F47EE" w:rsidP="00DE2824">
            <w:pPr>
              <w:shd w:val="clear" w:color="auto" w:fill="FFFFFF"/>
              <w:ind w:right="34" w:firstLine="318"/>
              <w:jc w:val="both"/>
              <w:rPr>
                <w:color w:val="333333"/>
                <w:shd w:val="clear" w:color="auto" w:fill="FFFFFF"/>
              </w:rPr>
            </w:pPr>
            <w:r w:rsidRPr="00BB5203">
              <w:rPr>
                <w:color w:val="333333"/>
                <w:shd w:val="clear" w:color="auto" w:fill="FFFFFF"/>
              </w:rPr>
              <w:t xml:space="preserve">Делают выводы, высказывают свое отношение к </w:t>
            </w:r>
            <w:proofErr w:type="gramStart"/>
            <w:r w:rsidRPr="00BB5203">
              <w:rPr>
                <w:color w:val="333333"/>
                <w:shd w:val="clear" w:color="auto" w:fill="FFFFFF"/>
              </w:rPr>
              <w:t>проч</w:t>
            </w:r>
            <w:r w:rsidRPr="00BB5203">
              <w:rPr>
                <w:color w:val="333333"/>
                <w:shd w:val="clear" w:color="auto" w:fill="FFFFFF"/>
              </w:rPr>
              <w:t>и</w:t>
            </w:r>
            <w:r w:rsidRPr="00BB5203">
              <w:rPr>
                <w:color w:val="333333"/>
                <w:shd w:val="clear" w:color="auto" w:fill="FFFFFF"/>
              </w:rPr>
              <w:t>танному</w:t>
            </w:r>
            <w:proofErr w:type="gramEnd"/>
            <w:r w:rsidRPr="00BB5203">
              <w:rPr>
                <w:color w:val="333333"/>
                <w:shd w:val="clear" w:color="auto" w:fill="FFFFFF"/>
              </w:rPr>
              <w:t>, составляют тезисный план</w:t>
            </w:r>
          </w:p>
          <w:p w:rsidR="00234FE0" w:rsidRPr="00BB5203" w:rsidRDefault="00234FE0" w:rsidP="00DE2824">
            <w:pPr>
              <w:tabs>
                <w:tab w:val="left" w:pos="4500"/>
              </w:tabs>
              <w:ind w:right="34" w:firstLine="318"/>
              <w:jc w:val="both"/>
              <w:rPr>
                <w:color w:val="333333"/>
                <w:shd w:val="clear" w:color="auto" w:fill="FFFFFF"/>
              </w:rPr>
            </w:pPr>
            <w:r w:rsidRPr="00BB5203">
              <w:rPr>
                <w:iCs/>
                <w:color w:val="333333"/>
                <w:shd w:val="clear" w:color="auto" w:fill="FFFFFF"/>
              </w:rPr>
              <w:t xml:space="preserve">Характеризуют </w:t>
            </w:r>
            <w:r w:rsidRPr="00BB5203">
              <w:rPr>
                <w:color w:val="333333"/>
                <w:shd w:val="clear" w:color="auto" w:fill="FFFFFF"/>
              </w:rPr>
              <w:t xml:space="preserve">межнациональные отношения в нашей стране, чеченский конфликт. </w:t>
            </w:r>
            <w:r w:rsidR="00D620DF" w:rsidRPr="00BB5203">
              <w:rPr>
                <w:color w:val="333333"/>
                <w:shd w:val="clear" w:color="auto" w:fill="FFFFFF"/>
              </w:rPr>
              <w:t>О</w:t>
            </w:r>
            <w:r w:rsidRPr="00BB5203">
              <w:rPr>
                <w:color w:val="333333"/>
                <w:shd w:val="clear" w:color="auto" w:fill="FFFFFF"/>
              </w:rPr>
              <w:t>пределя</w:t>
            </w:r>
            <w:r w:rsidR="00D620DF" w:rsidRPr="00BB5203">
              <w:rPr>
                <w:color w:val="333333"/>
                <w:shd w:val="clear" w:color="auto" w:fill="FFFFFF"/>
              </w:rPr>
              <w:t>ю</w:t>
            </w:r>
            <w:r w:rsidRPr="00BB5203">
              <w:rPr>
                <w:color w:val="333333"/>
                <w:shd w:val="clear" w:color="auto" w:fill="FFFFFF"/>
              </w:rPr>
              <w:t>т сущность чече</w:t>
            </w:r>
            <w:r w:rsidRPr="00BB5203">
              <w:rPr>
                <w:color w:val="333333"/>
                <w:shd w:val="clear" w:color="auto" w:fill="FFFFFF"/>
              </w:rPr>
              <w:t>н</w:t>
            </w:r>
            <w:r w:rsidRPr="00BB5203">
              <w:rPr>
                <w:color w:val="333333"/>
                <w:shd w:val="clear" w:color="auto" w:fill="FFFFFF"/>
              </w:rPr>
              <w:t>ской проблемы, определ</w:t>
            </w:r>
            <w:r w:rsidR="00D620DF" w:rsidRPr="00BB5203">
              <w:rPr>
                <w:color w:val="333333"/>
                <w:shd w:val="clear" w:color="auto" w:fill="FFFFFF"/>
              </w:rPr>
              <w:t>яю</w:t>
            </w:r>
            <w:r w:rsidRPr="00BB5203">
              <w:rPr>
                <w:color w:val="333333"/>
                <w:shd w:val="clear" w:color="auto" w:fill="FFFFFF"/>
              </w:rPr>
              <w:t>т уровень взаимоотношений РФ и стран СНГ.</w:t>
            </w:r>
          </w:p>
          <w:p w:rsidR="00971C52" w:rsidRPr="00BB5203" w:rsidRDefault="00D620DF" w:rsidP="00DE2824">
            <w:pPr>
              <w:shd w:val="clear" w:color="auto" w:fill="FFFFFF"/>
              <w:ind w:right="34" w:firstLine="318"/>
              <w:jc w:val="both"/>
              <w:rPr>
                <w:color w:val="333333"/>
                <w:shd w:val="clear" w:color="auto" w:fill="FFFFFF"/>
              </w:rPr>
            </w:pPr>
            <w:r w:rsidRPr="00BB5203">
              <w:rPr>
                <w:color w:val="333333"/>
                <w:shd w:val="clear" w:color="auto" w:fill="FFFFFF"/>
              </w:rPr>
              <w:t xml:space="preserve">Делают </w:t>
            </w:r>
            <w:r w:rsidR="00971C52" w:rsidRPr="00BB5203">
              <w:rPr>
                <w:color w:val="333333"/>
                <w:shd w:val="clear" w:color="auto" w:fill="FFFFFF"/>
              </w:rPr>
              <w:t>выводы об итогах парламентских и президен</w:t>
            </w:r>
            <w:r w:rsidR="00971C52" w:rsidRPr="00BB5203">
              <w:rPr>
                <w:color w:val="333333"/>
                <w:shd w:val="clear" w:color="auto" w:fill="FFFFFF"/>
              </w:rPr>
              <w:t>т</w:t>
            </w:r>
            <w:r w:rsidR="00971C52" w:rsidRPr="00BB5203">
              <w:rPr>
                <w:color w:val="333333"/>
                <w:shd w:val="clear" w:color="auto" w:fill="FFFFFF"/>
              </w:rPr>
              <w:t>ских выборов 1989-2000 годов, состав</w:t>
            </w:r>
            <w:r w:rsidRPr="00BB5203">
              <w:rPr>
                <w:color w:val="333333"/>
                <w:shd w:val="clear" w:color="auto" w:fill="FFFFFF"/>
              </w:rPr>
              <w:t>ляю</w:t>
            </w:r>
            <w:r w:rsidR="00971C52" w:rsidRPr="00BB5203">
              <w:rPr>
                <w:color w:val="333333"/>
                <w:shd w:val="clear" w:color="auto" w:fill="FFFFFF"/>
              </w:rPr>
              <w:t>т развернутый план ответа</w:t>
            </w:r>
            <w:r w:rsidR="0030516E" w:rsidRPr="00BB5203">
              <w:rPr>
                <w:color w:val="333333"/>
                <w:shd w:val="clear" w:color="auto" w:fill="FFFFFF"/>
              </w:rPr>
              <w:t>.</w:t>
            </w:r>
          </w:p>
          <w:p w:rsidR="00D620DF" w:rsidRPr="00BB5203" w:rsidRDefault="0030516E" w:rsidP="00DE2824">
            <w:pPr>
              <w:shd w:val="clear" w:color="auto" w:fill="FFFFFF"/>
              <w:ind w:right="34" w:firstLine="318"/>
              <w:jc w:val="both"/>
              <w:rPr>
                <w:color w:val="1A1A1A"/>
              </w:rPr>
            </w:pPr>
            <w:r w:rsidRPr="00BB5203">
              <w:rPr>
                <w:color w:val="1A1A1A"/>
              </w:rPr>
              <w:t xml:space="preserve">Понимают </w:t>
            </w:r>
            <w:r w:rsidR="00D620DF" w:rsidRPr="00BB5203">
              <w:rPr>
                <w:color w:val="1A1A1A"/>
              </w:rPr>
              <w:t xml:space="preserve">и объясняют </w:t>
            </w:r>
            <w:r w:rsidRPr="00BB5203">
              <w:rPr>
                <w:color w:val="1A1A1A"/>
              </w:rPr>
              <w:t>значимость России в мировых политических и социально-экономических процессах</w:t>
            </w:r>
            <w:r w:rsidR="005467DC" w:rsidRPr="00BB5203">
              <w:rPr>
                <w:color w:val="1A1A1A"/>
              </w:rPr>
              <w:t>, оц</w:t>
            </w:r>
            <w:r w:rsidR="005467DC" w:rsidRPr="00BB5203">
              <w:rPr>
                <w:color w:val="1A1A1A"/>
              </w:rPr>
              <w:t>е</w:t>
            </w:r>
            <w:r w:rsidR="005467DC" w:rsidRPr="00BB5203">
              <w:rPr>
                <w:color w:val="1A1A1A"/>
              </w:rPr>
              <w:t>нивают</w:t>
            </w:r>
            <w:r w:rsidRPr="00BB5203">
              <w:rPr>
                <w:color w:val="1A1A1A"/>
              </w:rPr>
              <w:t xml:space="preserve"> достижени</w:t>
            </w:r>
            <w:r w:rsidR="005467DC" w:rsidRPr="00BB5203">
              <w:rPr>
                <w:color w:val="1A1A1A"/>
              </w:rPr>
              <w:t>я</w:t>
            </w:r>
            <w:r w:rsidRPr="00BB5203">
              <w:rPr>
                <w:color w:val="1A1A1A"/>
              </w:rPr>
              <w:t xml:space="preserve"> страны и ее</w:t>
            </w:r>
            <w:r w:rsidR="005467DC" w:rsidRPr="00BB5203">
              <w:rPr>
                <w:color w:val="1A1A1A"/>
              </w:rPr>
              <w:t xml:space="preserve"> </w:t>
            </w:r>
            <w:r w:rsidRPr="00BB5203">
              <w:rPr>
                <w:color w:val="1A1A1A"/>
              </w:rPr>
              <w:t>народа; характериз</w:t>
            </w:r>
            <w:r w:rsidR="005467DC" w:rsidRPr="00BB5203">
              <w:rPr>
                <w:color w:val="1A1A1A"/>
              </w:rPr>
              <w:t>ую</w:t>
            </w:r>
            <w:r w:rsidRPr="00BB5203">
              <w:rPr>
                <w:color w:val="1A1A1A"/>
              </w:rPr>
              <w:t>т историческое значение советских научно-технологических успехов, освоения космоса</w:t>
            </w:r>
            <w:r w:rsidR="00D620DF" w:rsidRPr="00BB5203">
              <w:rPr>
                <w:color w:val="1A1A1A"/>
              </w:rPr>
              <w:t>.</w:t>
            </w:r>
          </w:p>
          <w:p w:rsidR="0030516E" w:rsidRPr="00BB5203" w:rsidRDefault="00D620DF" w:rsidP="00DE2824">
            <w:pPr>
              <w:shd w:val="clear" w:color="auto" w:fill="FFFFFF"/>
              <w:ind w:right="34" w:firstLine="318"/>
              <w:jc w:val="both"/>
              <w:rPr>
                <w:color w:val="1A1A1A"/>
              </w:rPr>
            </w:pPr>
            <w:r w:rsidRPr="00BB5203">
              <w:rPr>
                <w:color w:val="1A1A1A"/>
              </w:rPr>
              <w:t xml:space="preserve">Объясняют </w:t>
            </w:r>
            <w:r w:rsidR="0030516E" w:rsidRPr="00BB5203">
              <w:rPr>
                <w:color w:val="1A1A1A"/>
              </w:rPr>
              <w:t>причин</w:t>
            </w:r>
            <w:r w:rsidRPr="00BB5203">
              <w:rPr>
                <w:color w:val="1A1A1A"/>
              </w:rPr>
              <w:t>ы</w:t>
            </w:r>
            <w:r w:rsidR="0030516E" w:rsidRPr="00BB5203">
              <w:rPr>
                <w:color w:val="1A1A1A"/>
              </w:rPr>
              <w:t xml:space="preserve"> и следстви</w:t>
            </w:r>
            <w:r w:rsidRPr="00BB5203">
              <w:rPr>
                <w:color w:val="1A1A1A"/>
              </w:rPr>
              <w:t>я</w:t>
            </w:r>
            <w:r w:rsidR="005467DC" w:rsidRPr="00BB5203">
              <w:rPr>
                <w:color w:val="1A1A1A"/>
              </w:rPr>
              <w:t xml:space="preserve"> </w:t>
            </w:r>
            <w:r w:rsidR="0030516E" w:rsidRPr="00BB5203">
              <w:rPr>
                <w:color w:val="1A1A1A"/>
              </w:rPr>
              <w:t>распада СССР, во</w:t>
            </w:r>
            <w:r w:rsidR="0030516E" w:rsidRPr="00BB5203">
              <w:rPr>
                <w:color w:val="1A1A1A"/>
              </w:rPr>
              <w:t>з</w:t>
            </w:r>
            <w:r w:rsidR="0030516E" w:rsidRPr="00BB5203">
              <w:rPr>
                <w:color w:val="1A1A1A"/>
              </w:rPr>
              <w:t>рождения Российской Федерации как мировой державы</w:t>
            </w:r>
            <w:r w:rsidR="005467DC" w:rsidRPr="00BB5203">
              <w:rPr>
                <w:color w:val="1A1A1A"/>
              </w:rPr>
              <w:t>.</w:t>
            </w:r>
          </w:p>
          <w:p w:rsidR="00DB2197" w:rsidRPr="00BB5203" w:rsidRDefault="00DB2197" w:rsidP="00DE2824">
            <w:pPr>
              <w:shd w:val="clear" w:color="auto" w:fill="FFFFFF"/>
              <w:ind w:right="34"/>
              <w:jc w:val="both"/>
              <w:rPr>
                <w:color w:val="000000"/>
              </w:rPr>
            </w:pPr>
            <w:proofErr w:type="gramStart"/>
            <w:r w:rsidRPr="00BB5203">
              <w:t>Объясняют значение терминов и о</w:t>
            </w:r>
            <w:r w:rsidRPr="00BB5203">
              <w:rPr>
                <w:color w:val="000000"/>
                <w:u w:val="single"/>
              </w:rPr>
              <w:t>сновные понятий: пр</w:t>
            </w:r>
            <w:r w:rsidRPr="00BB5203">
              <w:rPr>
                <w:color w:val="000000"/>
                <w:u w:val="single"/>
              </w:rPr>
              <w:t>и</w:t>
            </w:r>
            <w:r w:rsidRPr="00BB5203">
              <w:rPr>
                <w:color w:val="000000"/>
                <w:u w:val="single"/>
              </w:rPr>
              <w:t xml:space="preserve">ватизация, ваучер, либерализация экономики, рыночная экономика, валютный коридор, конвертируемая валюта, федеральное собрание, спикер, референдум, фракция, электорат, судебная инстанция, сепаратизм, терроризм, </w:t>
            </w:r>
            <w:r w:rsidRPr="00BB5203">
              <w:rPr>
                <w:color w:val="000000"/>
              </w:rPr>
              <w:t>коррупция, «теневая экономика», диссидент, экстенсивная экономика, пражская весна, интеграция, «доктрина Бре</w:t>
            </w:r>
            <w:r w:rsidRPr="00BB5203">
              <w:rPr>
                <w:color w:val="000000"/>
              </w:rPr>
              <w:t>ж</w:t>
            </w:r>
            <w:r w:rsidRPr="00BB5203">
              <w:rPr>
                <w:color w:val="000000"/>
              </w:rPr>
              <w:t>нева», суверенитет, кооперация, ускорение, инфляция, приватизация, консенсус, плюрализм, разделение властей, «гласность», ускорение, «новое мышление», биполярная система международных отношений.</w:t>
            </w:r>
            <w:proofErr w:type="gramEnd"/>
            <w:r w:rsidRPr="00BB5203">
              <w:rPr>
                <w:color w:val="000000"/>
              </w:rPr>
              <w:t xml:space="preserve"> </w:t>
            </w:r>
            <w:proofErr w:type="gramStart"/>
            <w:r w:rsidRPr="00BB5203">
              <w:rPr>
                <w:color w:val="000000"/>
              </w:rPr>
              <w:t>Солдатский билль о правах, закон Вагнера и Тафта - Хартли, шпиономания, импичмент, СОИ, «английская болезнь», Британское с</w:t>
            </w:r>
            <w:r w:rsidRPr="00BB5203">
              <w:rPr>
                <w:color w:val="000000"/>
              </w:rPr>
              <w:t>о</w:t>
            </w:r>
            <w:r w:rsidRPr="00BB5203">
              <w:rPr>
                <w:color w:val="000000"/>
              </w:rPr>
              <w:t>дружество, ирландская проблема, «железная леди», ФРГ, бундестаг, бундесрат, федеральный канцлер, СДПГ, «о</w:t>
            </w:r>
            <w:r w:rsidRPr="00BB5203">
              <w:rPr>
                <w:color w:val="000000"/>
              </w:rPr>
              <w:t>б</w:t>
            </w:r>
            <w:r w:rsidRPr="00BB5203">
              <w:rPr>
                <w:color w:val="000000"/>
              </w:rPr>
              <w:t>новление социализма», «железный занавес», «шоковая т</w:t>
            </w:r>
            <w:r w:rsidRPr="00BB5203">
              <w:rPr>
                <w:color w:val="000000"/>
              </w:rPr>
              <w:t>е</w:t>
            </w:r>
            <w:r w:rsidRPr="00BB5203">
              <w:rPr>
                <w:color w:val="000000"/>
              </w:rPr>
              <w:t xml:space="preserve">рапия», СНГ, национал - реформизм, военная хунта, ЮЗА, «белая революция», исламский фундаментализм, ИНК, ЮВА, ЮА, КНР, «прагматики», хунвейбины. </w:t>
            </w:r>
            <w:proofErr w:type="gramEnd"/>
          </w:p>
          <w:p w:rsidR="00240AB3" w:rsidRPr="00BB5203" w:rsidRDefault="00240AB3" w:rsidP="00DE2824">
            <w:pPr>
              <w:pStyle w:val="1"/>
              <w:tabs>
                <w:tab w:val="left" w:pos="246"/>
              </w:tabs>
              <w:ind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истоков японского экономического чуда. Сравн</w:t>
            </w:r>
            <w:r w:rsidRPr="00BB52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5203">
              <w:rPr>
                <w:rFonts w:ascii="Times New Roman" w:hAnsi="Times New Roman" w:cs="Times New Roman"/>
                <w:sz w:val="24"/>
                <w:szCs w:val="24"/>
              </w:rPr>
              <w:t>ние основ ускоренного экономического развития Японии и Германии. Поиск общего и особенного в опыте модерниз</w:t>
            </w:r>
            <w:r w:rsidRPr="00BB52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5203">
              <w:rPr>
                <w:rFonts w:ascii="Times New Roman" w:hAnsi="Times New Roman" w:cs="Times New Roman"/>
                <w:sz w:val="24"/>
                <w:szCs w:val="24"/>
              </w:rPr>
              <w:t>ции Южной Кореи, Сингапура, Тайваня. Характеристика особенностей развития второго эшелона НИС. Объяснение причин перехода к рыночным реформам в Китае в 1980-е гг. Оценка результатов «прагматических реформ» Дэна Сяопина.</w:t>
            </w:r>
          </w:p>
          <w:p w:rsidR="0030516E" w:rsidRPr="00BB5203" w:rsidRDefault="00240AB3" w:rsidP="00DE2824">
            <w:pPr>
              <w:shd w:val="clear" w:color="auto" w:fill="FFFFFF"/>
              <w:ind w:right="34"/>
              <w:jc w:val="both"/>
            </w:pPr>
            <w:r w:rsidRPr="00BB5203">
              <w:t>Анализ особенностей социально-экономического развития Индии в 1950 - 1980-е гг. Определение социальной базы ИНК. Характеристика внешней политики Индии 1950 - 1980-е гг. Выявление особенностей национально-патриотической и традиционалистской моделей развития стран исламского мира. Определение причин и составл</w:t>
            </w:r>
            <w:r w:rsidRPr="00BB5203">
              <w:t>е</w:t>
            </w:r>
            <w:r w:rsidRPr="00BB5203">
              <w:t>ние хронологии арабо-израильских конфликтов. Анализ особенностей социально-экономического и политического развития стран Латинской Америки в 1950 - 1980-е гг.</w:t>
            </w:r>
          </w:p>
          <w:p w:rsidR="00240AB3" w:rsidRPr="00BB5203" w:rsidRDefault="00240AB3" w:rsidP="00DE2824">
            <w:pPr>
              <w:shd w:val="clear" w:color="auto" w:fill="FFFFFF"/>
              <w:ind w:right="34"/>
              <w:jc w:val="both"/>
            </w:pPr>
            <w:r w:rsidRPr="00BB5203">
              <w:t xml:space="preserve">     Определение итогов противостояния СССР и США к началу 1970-х гг. Раскрытие сущности политики разрядки международной напряжённости. Объяснение причин срыва разрядки. Составление тезисного плана характеристики противостояния СССР и США в конце 1970-х - начале 1980-х гг. Обсуждение концепции «нового политического мышления». Оценка итогов «холодной войны»</w:t>
            </w:r>
          </w:p>
          <w:p w:rsidR="00240AB3" w:rsidRPr="00BB5203" w:rsidRDefault="00240AB3" w:rsidP="00DE2824">
            <w:pPr>
              <w:shd w:val="clear" w:color="auto" w:fill="FFFFFF"/>
              <w:ind w:right="34"/>
              <w:jc w:val="both"/>
            </w:pPr>
            <w:r w:rsidRPr="00BB5203">
              <w:t>Сравнение характера действий федеральных сил во время первой и второй чеченских войн. Представление политич</w:t>
            </w:r>
            <w:r w:rsidRPr="00BB5203">
              <w:t>е</w:t>
            </w:r>
            <w:r w:rsidRPr="00BB5203">
              <w:t>ского спектра представленных в парламенте партий по р</w:t>
            </w:r>
            <w:r w:rsidRPr="00BB5203">
              <w:t>е</w:t>
            </w:r>
            <w:r w:rsidRPr="00BB5203">
              <w:t>зультатам выборов 1999 и 2003 г. в форме диаграммы. Х</w:t>
            </w:r>
            <w:r w:rsidRPr="00BB5203">
              <w:t>а</w:t>
            </w:r>
            <w:r w:rsidRPr="00BB5203">
              <w:t>рактеристика изменений в расстановке политических сил. Составление развёрнутого плана характеристики внутр</w:t>
            </w:r>
            <w:r w:rsidRPr="00BB5203">
              <w:t>и</w:t>
            </w:r>
            <w:r w:rsidRPr="00BB5203">
              <w:t xml:space="preserve">политического развития РФ </w:t>
            </w:r>
            <w:proofErr w:type="gramStart"/>
            <w:r w:rsidRPr="00BB5203">
              <w:t>в начале</w:t>
            </w:r>
            <w:proofErr w:type="gramEnd"/>
            <w:r w:rsidRPr="00BB5203">
              <w:t xml:space="preserve"> 2000-х гг.</w:t>
            </w:r>
          </w:p>
          <w:p w:rsidR="000326B2" w:rsidRPr="00BB5203" w:rsidRDefault="000326B2" w:rsidP="00E57DCD">
            <w:pPr>
              <w:shd w:val="clear" w:color="auto" w:fill="FFFFFF"/>
              <w:ind w:right="34"/>
              <w:jc w:val="both"/>
            </w:pPr>
            <w:r w:rsidRPr="00BB5203">
              <w:t>Объяснение причин изменения порядка выборов в Гос</w:t>
            </w:r>
            <w:r w:rsidRPr="00BB5203">
              <w:t>у</w:t>
            </w:r>
            <w:r w:rsidRPr="00BB5203">
              <w:t>дарственную думу (2004). Характеристика национальных проектов, оценка эффективности из реализации. Сравнение итогов парламентских и президентских выборов 2007-2008 и 2011-2012 гг. Анализ влияния глобального экономич</w:t>
            </w:r>
            <w:r w:rsidRPr="00BB5203">
              <w:t>е</w:t>
            </w:r>
            <w:r w:rsidRPr="00BB5203">
              <w:t xml:space="preserve">ского кризиса на развитие РФ. Определение ориентиров </w:t>
            </w:r>
            <w:proofErr w:type="spellStart"/>
            <w:r w:rsidRPr="00BB5203">
              <w:t>модернизационной</w:t>
            </w:r>
            <w:proofErr w:type="spellEnd"/>
            <w:r w:rsidRPr="00BB5203">
              <w:t xml:space="preserve"> стратегии развития страны на совр</w:t>
            </w:r>
            <w:r w:rsidRPr="00BB5203">
              <w:t>е</w:t>
            </w:r>
            <w:r w:rsidRPr="00BB5203">
              <w:t>менном этапе</w:t>
            </w:r>
          </w:p>
        </w:tc>
        <w:tc>
          <w:tcPr>
            <w:tcW w:w="2126" w:type="dxa"/>
          </w:tcPr>
          <w:p w:rsidR="00BD5D68" w:rsidRPr="00BB5203" w:rsidRDefault="00E24868" w:rsidP="00BC75AA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  <w:hyperlink r:id="rId88" w:history="1">
              <w:r w:rsidR="00BC75AA" w:rsidRPr="00BB5203">
                <w:rPr>
                  <w:rStyle w:val="ab"/>
                </w:rPr>
                <w:t>https://school-collection.lyceum62.ru/ecor/catalog/category1/4e08976f-de8c-43c9-b1ac-157eb5c4cc19/</w:t>
              </w:r>
            </w:hyperlink>
          </w:p>
          <w:p w:rsidR="00BC75AA" w:rsidRPr="00BB5203" w:rsidRDefault="00BC75AA" w:rsidP="00BC75AA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</w:p>
          <w:p w:rsidR="00870DB5" w:rsidRPr="00BB5203" w:rsidRDefault="00E24868" w:rsidP="00BC75AA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  <w:hyperlink r:id="rId89" w:history="1">
              <w:r w:rsidR="00870DB5" w:rsidRPr="00BB5203">
                <w:rPr>
                  <w:rStyle w:val="ab"/>
                </w:rPr>
                <w:t>https://school-collection.lyceum62.ru/ecor/catalog/category1/f412596b-887c-4ec4-96f1-bf515f9656c0/</w:t>
              </w:r>
            </w:hyperlink>
          </w:p>
          <w:p w:rsidR="00870DB5" w:rsidRPr="00BB5203" w:rsidRDefault="00870DB5" w:rsidP="00BC75AA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</w:p>
          <w:p w:rsidR="00870DB5" w:rsidRPr="00BB5203" w:rsidRDefault="00870DB5" w:rsidP="00BC75AA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</w:p>
          <w:p w:rsidR="00870DB5" w:rsidRPr="00BB5203" w:rsidRDefault="00E24868" w:rsidP="00BC75AA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  <w:hyperlink r:id="rId90" w:history="1">
              <w:r w:rsidR="00870DB5" w:rsidRPr="00BB5203">
                <w:rPr>
                  <w:rStyle w:val="ab"/>
                </w:rPr>
                <w:t>https://school-collection.lyceum62.ru/ecor/catalog/category1/8a6a5dec-d01e-4e3c-b651-9ceefbd8cbd3/</w:t>
              </w:r>
            </w:hyperlink>
          </w:p>
          <w:p w:rsidR="00870DB5" w:rsidRPr="00BB5203" w:rsidRDefault="00870DB5" w:rsidP="00BC75AA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</w:p>
          <w:p w:rsidR="00870DB5" w:rsidRPr="00BB5203" w:rsidRDefault="00870DB5" w:rsidP="00BC75AA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</w:p>
          <w:p w:rsidR="00870DB5" w:rsidRPr="00BB5203" w:rsidRDefault="00E24868" w:rsidP="00BC75AA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  <w:hyperlink r:id="rId91" w:history="1">
              <w:r w:rsidR="00870DB5" w:rsidRPr="00BB5203">
                <w:rPr>
                  <w:rStyle w:val="ab"/>
                </w:rPr>
                <w:t>https://school-collection.lyceum62</w:t>
              </w:r>
              <w:r w:rsidR="00870DB5" w:rsidRPr="00BB5203">
                <w:rPr>
                  <w:rStyle w:val="ab"/>
                </w:rPr>
                <w:lastRenderedPageBreak/>
                <w:t>.ru/ecor/catalog/category1/a9248252-e5c0-4da7-a5b5-0f87f0348e66/</w:t>
              </w:r>
            </w:hyperlink>
          </w:p>
          <w:p w:rsidR="00870DB5" w:rsidRPr="00BB5203" w:rsidRDefault="00870DB5" w:rsidP="00BC75AA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</w:p>
          <w:p w:rsidR="00870DB5" w:rsidRPr="00BB5203" w:rsidRDefault="00870DB5" w:rsidP="00BC75AA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</w:p>
          <w:p w:rsidR="00870DB5" w:rsidRPr="00BB5203" w:rsidRDefault="00E24868" w:rsidP="00BC75AA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  <w:hyperlink r:id="rId92" w:history="1">
              <w:r w:rsidR="00870DB5" w:rsidRPr="00BB5203">
                <w:rPr>
                  <w:rStyle w:val="ab"/>
                </w:rPr>
                <w:t>https://school-collection.lyceum62.ru/ecor/catalog/category1/3baffb01-a311-48eb-bf5e-044b4d462cfb/</w:t>
              </w:r>
            </w:hyperlink>
          </w:p>
          <w:p w:rsidR="00870DB5" w:rsidRPr="00BB5203" w:rsidRDefault="00870DB5" w:rsidP="00BC75AA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</w:p>
          <w:p w:rsidR="00870DB5" w:rsidRPr="00BB5203" w:rsidRDefault="00E24868" w:rsidP="00BC75AA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  <w:hyperlink r:id="rId93" w:history="1">
              <w:r w:rsidR="00AB2908" w:rsidRPr="00BB5203">
                <w:rPr>
                  <w:rStyle w:val="ab"/>
                </w:rPr>
                <w:t>https://urok.1c.ru/library/history/vseobshchaya_istoriya_noveyshaya_istoriya_zarubezhnykh_stran_9_klass/tema_ix_sotsialisticheskie_strany_vo_2_y_polovine_khkh_v/13640.phd</w:t>
              </w:r>
            </w:hyperlink>
          </w:p>
          <w:p w:rsidR="00AB2908" w:rsidRPr="00BB5203" w:rsidRDefault="00AB2908" w:rsidP="00BC75AA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</w:p>
          <w:p w:rsidR="00870DB5" w:rsidRPr="00BB5203" w:rsidRDefault="00870DB5" w:rsidP="00BC75AA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</w:p>
          <w:p w:rsidR="00870DB5" w:rsidRPr="00BB5203" w:rsidRDefault="00E24868" w:rsidP="00BC75AA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  <w:hyperlink r:id="rId94" w:history="1">
              <w:r w:rsidR="00870DB5" w:rsidRPr="00BB5203">
                <w:rPr>
                  <w:rStyle w:val="ab"/>
                </w:rPr>
                <w:t>https://school-collection.lyceum62.ru/ecor/catalog/category1/61474042-4083-4c70-9877-a379450e29cd/</w:t>
              </w:r>
            </w:hyperlink>
          </w:p>
          <w:p w:rsidR="00870DB5" w:rsidRPr="00BB5203" w:rsidRDefault="00870DB5" w:rsidP="00BC75AA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</w:p>
          <w:p w:rsidR="00870DB5" w:rsidRPr="00BB5203" w:rsidRDefault="00870DB5" w:rsidP="00BC75AA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</w:p>
          <w:p w:rsidR="00870DB5" w:rsidRPr="00BB5203" w:rsidRDefault="00E24868" w:rsidP="00BC75AA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  <w:hyperlink r:id="rId95" w:history="1">
              <w:r w:rsidR="00870DB5" w:rsidRPr="00BB5203">
                <w:rPr>
                  <w:rStyle w:val="ab"/>
                </w:rPr>
                <w:t>https://school-collection.lyceum62.ru/ecor/catalog/category1/cfaee01c-7f0b-4460-b7a5-663b141b28e7/</w:t>
              </w:r>
            </w:hyperlink>
          </w:p>
          <w:p w:rsidR="00870DB5" w:rsidRPr="00BB5203" w:rsidRDefault="00870DB5" w:rsidP="00BC75AA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</w:p>
          <w:p w:rsidR="00870DB5" w:rsidRPr="00BB5203" w:rsidRDefault="00870DB5" w:rsidP="00BC75AA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</w:p>
          <w:p w:rsidR="00D64E91" w:rsidRPr="00BB5203" w:rsidRDefault="00E24868" w:rsidP="00D64E91">
            <w:pPr>
              <w:tabs>
                <w:tab w:val="left" w:pos="1005"/>
              </w:tabs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hyperlink r:id="rId96" w:history="1">
              <w:r w:rsidR="00D64E91" w:rsidRPr="00BB5203">
                <w:rPr>
                  <w:rFonts w:eastAsiaTheme="minorHAnsi"/>
                  <w:color w:val="0000FF" w:themeColor="hyperlink"/>
                  <w:u w:val="single"/>
                  <w:lang w:eastAsia="en-US"/>
                </w:rPr>
                <w:t>https://interneturok.</w:t>
              </w:r>
              <w:r w:rsidR="00D64E91" w:rsidRPr="00BB5203">
                <w:rPr>
                  <w:rFonts w:eastAsiaTheme="minorHAnsi"/>
                  <w:color w:val="0000FF" w:themeColor="hyperlink"/>
                  <w:u w:val="single"/>
                  <w:lang w:eastAsia="en-US"/>
                </w:rPr>
                <w:lastRenderedPageBreak/>
                <w:t>ru</w:t>
              </w:r>
            </w:hyperlink>
            <w:r w:rsidR="00D64E91" w:rsidRPr="00BB5203">
              <w:rPr>
                <w:rFonts w:eastAsiaTheme="minorHAnsi"/>
                <w:lang w:eastAsia="en-US"/>
              </w:rPr>
              <w:t xml:space="preserve">  </w:t>
            </w:r>
          </w:p>
          <w:p w:rsidR="00D64E91" w:rsidRPr="00BB5203" w:rsidRDefault="00D64E91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  <w:rPr>
                <w:rFonts w:eastAsiaTheme="minorHAnsi"/>
                <w:lang w:eastAsia="en-US"/>
              </w:rPr>
            </w:pPr>
            <w:r w:rsidRPr="00BB5203">
              <w:rPr>
                <w:rFonts w:eastAsiaTheme="minorHAnsi"/>
                <w:lang w:eastAsia="en-US"/>
              </w:rPr>
              <w:t>Образовательный портал InternetUrok.ru</w:t>
            </w:r>
          </w:p>
          <w:p w:rsidR="00870DB5" w:rsidRPr="00BB5203" w:rsidRDefault="00D64E91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  <w:r w:rsidRPr="00BB5203">
              <w:rPr>
                <w:rFonts w:eastAsiaTheme="minorHAnsi"/>
                <w:lang w:eastAsia="en-US"/>
              </w:rPr>
              <w:t xml:space="preserve"> — это коллекция уроков по осно</w:t>
            </w:r>
            <w:r w:rsidRPr="00BB5203">
              <w:rPr>
                <w:rFonts w:eastAsiaTheme="minorHAnsi"/>
                <w:lang w:eastAsia="en-US"/>
              </w:rPr>
              <w:t>в</w:t>
            </w:r>
            <w:r w:rsidRPr="00BB5203">
              <w:rPr>
                <w:rFonts w:eastAsiaTheme="minorHAnsi"/>
                <w:lang w:eastAsia="en-US"/>
              </w:rPr>
              <w:t>ным предметам школьной пр</w:t>
            </w:r>
            <w:r w:rsidRPr="00BB5203">
              <w:rPr>
                <w:rFonts w:eastAsiaTheme="minorHAnsi"/>
                <w:lang w:eastAsia="en-US"/>
              </w:rPr>
              <w:t>о</w:t>
            </w:r>
            <w:r w:rsidRPr="00BB5203">
              <w:rPr>
                <w:rFonts w:eastAsiaTheme="minorHAnsi"/>
                <w:lang w:eastAsia="en-US"/>
              </w:rPr>
              <w:t>граммы</w:t>
            </w:r>
          </w:p>
          <w:p w:rsidR="00870DB5" w:rsidRPr="00BB5203" w:rsidRDefault="00870DB5" w:rsidP="00BC75AA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</w:p>
          <w:p w:rsidR="00D64E91" w:rsidRPr="00BB5203" w:rsidRDefault="00D64E91" w:rsidP="00BC75AA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</w:p>
          <w:p w:rsidR="00D64E91" w:rsidRPr="00BB5203" w:rsidRDefault="00D64E91" w:rsidP="00BC75AA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</w:p>
          <w:p w:rsidR="00D64E91" w:rsidRPr="00BB5203" w:rsidRDefault="00E24868" w:rsidP="00D64E91">
            <w:pPr>
              <w:tabs>
                <w:tab w:val="left" w:pos="1005"/>
              </w:tabs>
              <w:spacing w:after="200" w:line="276" w:lineRule="auto"/>
              <w:jc w:val="both"/>
            </w:pPr>
            <w:hyperlink r:id="rId97" w:history="1">
              <w:r w:rsidR="00D64E91" w:rsidRPr="00BB5203">
                <w:rPr>
                  <w:rStyle w:val="ab"/>
                </w:rPr>
                <w:t>https://stepik.org</w:t>
              </w:r>
            </w:hyperlink>
            <w:r w:rsidR="00D64E91" w:rsidRPr="00BB5203">
              <w:t xml:space="preserve">  </w:t>
            </w:r>
          </w:p>
          <w:p w:rsidR="00D64E91" w:rsidRPr="00BB5203" w:rsidRDefault="00D64E91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  <w:proofErr w:type="spellStart"/>
            <w:r w:rsidRPr="00BB5203">
              <w:t>Stepik</w:t>
            </w:r>
            <w:proofErr w:type="spellEnd"/>
            <w:r w:rsidRPr="00BB5203">
              <w:t xml:space="preserve"> — образов</w:t>
            </w:r>
            <w:r w:rsidRPr="00BB5203">
              <w:t>а</w:t>
            </w:r>
            <w:r w:rsidRPr="00BB5203">
              <w:t>тельная платформа и конструктор о</w:t>
            </w:r>
            <w:r w:rsidRPr="00BB5203">
              <w:t>н</w:t>
            </w:r>
            <w:r w:rsidRPr="00BB5203">
              <w:t>лайн-курсов.</w:t>
            </w:r>
          </w:p>
          <w:p w:rsidR="00D64E91" w:rsidRPr="00BB5203" w:rsidRDefault="00D64E91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</w:p>
          <w:p w:rsidR="00D64E91" w:rsidRPr="00BB5203" w:rsidRDefault="00D64E91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</w:p>
          <w:p w:rsidR="00D64E91" w:rsidRPr="00BB5203" w:rsidRDefault="00D64E91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</w:p>
          <w:p w:rsidR="00D64E91" w:rsidRPr="00BB5203" w:rsidRDefault="00E24868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  <w:rPr>
                <w:lang w:val="en-US"/>
              </w:rPr>
            </w:pPr>
            <w:hyperlink r:id="rId98" w:history="1">
              <w:r w:rsidR="00D64E91" w:rsidRPr="00BB5203">
                <w:rPr>
                  <w:rStyle w:val="ab"/>
                  <w:lang w:val="en-US"/>
                </w:rPr>
                <w:t>https://urok.1c.ru/library/history/vseobshch</w:t>
              </w:r>
              <w:r w:rsidR="00D64E91" w:rsidRPr="00BB5203">
                <w:rPr>
                  <w:rStyle w:val="ab"/>
                  <w:lang w:val="en-US"/>
                </w:rPr>
                <w:t>a</w:t>
              </w:r>
              <w:r w:rsidR="00D64E91" w:rsidRPr="00BB5203">
                <w:rPr>
                  <w:rStyle w:val="ab"/>
                  <w:lang w:val="en-US"/>
                </w:rPr>
                <w:t>ya_istoriya_noveyshaya_istoriya_zarubezhnykh_stran_ /tema_viii_strany_zap</w:t>
              </w:r>
              <w:r w:rsidR="00D64E91" w:rsidRPr="00BB5203">
                <w:rPr>
                  <w:rStyle w:val="ab"/>
                  <w:lang w:val="en-US"/>
                </w:rPr>
                <w:t>a</w:t>
              </w:r>
              <w:r w:rsidR="00D64E91" w:rsidRPr="00BB5203">
                <w:rPr>
                  <w:rStyle w:val="ab"/>
                  <w:lang w:val="en-US"/>
                </w:rPr>
                <w:t>da_vo_2_y_polovine_khkh_v_obshchestvo_potrebleniya/</w:t>
              </w:r>
            </w:hyperlink>
          </w:p>
          <w:p w:rsidR="00D64E91" w:rsidRPr="00BB5203" w:rsidRDefault="00D64E91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  <w:rPr>
                <w:lang w:val="en-US"/>
              </w:rPr>
            </w:pPr>
          </w:p>
          <w:p w:rsidR="00D64E91" w:rsidRPr="00BB5203" w:rsidRDefault="00D64E91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  <w:rPr>
                <w:lang w:val="en-US"/>
              </w:rPr>
            </w:pPr>
          </w:p>
          <w:p w:rsidR="00D64E91" w:rsidRPr="00BB5203" w:rsidRDefault="00D64E91" w:rsidP="00D64E91">
            <w:pPr>
              <w:jc w:val="both"/>
              <w:rPr>
                <w:lang w:val="en-US"/>
              </w:rPr>
            </w:pPr>
          </w:p>
          <w:p w:rsidR="00D64E91" w:rsidRPr="00BB5203" w:rsidRDefault="00D64E91" w:rsidP="00D64E91">
            <w:pPr>
              <w:jc w:val="both"/>
              <w:rPr>
                <w:lang w:val="en-US"/>
              </w:rPr>
            </w:pPr>
          </w:p>
          <w:p w:rsidR="00D64E91" w:rsidRPr="00BB5203" w:rsidRDefault="00E24868" w:rsidP="00D64E91">
            <w:pPr>
              <w:jc w:val="both"/>
              <w:rPr>
                <w:lang w:val="en-US"/>
              </w:rPr>
            </w:pPr>
            <w:hyperlink r:id="rId99" w:history="1">
              <w:r w:rsidR="00D64E91" w:rsidRPr="00BB5203">
                <w:rPr>
                  <w:rStyle w:val="ab"/>
                  <w:lang w:val="en-US"/>
                </w:rPr>
                <w:t>https://urok.1c.ru/library/history/vseobshch</w:t>
              </w:r>
              <w:r w:rsidR="00D64E91" w:rsidRPr="00BB5203">
                <w:rPr>
                  <w:rStyle w:val="ab"/>
                  <w:lang w:val="en-US"/>
                </w:rPr>
                <w:t>a</w:t>
              </w:r>
              <w:r w:rsidR="00D64E91" w:rsidRPr="00BB5203">
                <w:rPr>
                  <w:rStyle w:val="ab"/>
                  <w:lang w:val="en-US"/>
                </w:rPr>
                <w:t>ya_istoriya_noveyshaya_istoriya_zaru</w:t>
              </w:r>
              <w:r w:rsidR="00D64E91" w:rsidRPr="00BB5203">
                <w:rPr>
                  <w:rStyle w:val="ab"/>
                  <w:lang w:val="en-US"/>
                </w:rPr>
                <w:lastRenderedPageBreak/>
                <w:t>bez</w:t>
              </w:r>
              <w:r w:rsidR="00D64E91" w:rsidRPr="00BB5203">
                <w:rPr>
                  <w:rStyle w:val="ab"/>
                  <w:lang w:val="en-US"/>
                </w:rPr>
                <w:t>h</w:t>
              </w:r>
              <w:r w:rsidR="00D64E91" w:rsidRPr="00BB5203">
                <w:rPr>
                  <w:rStyle w:val="ab"/>
                  <w:lang w:val="en-US"/>
                </w:rPr>
                <w:t>nykh_stran_9_klass/tema_ix_sotsialistiche</w:t>
              </w:r>
              <w:r w:rsidR="00D64E91" w:rsidRPr="00BB5203">
                <w:rPr>
                  <w:rStyle w:val="ab"/>
                  <w:lang w:val="en-US"/>
                </w:rPr>
                <w:t>s</w:t>
              </w:r>
              <w:r w:rsidR="00D64E91" w:rsidRPr="00BB5203">
                <w:rPr>
                  <w:rStyle w:val="ab"/>
                  <w:lang w:val="en-US"/>
                </w:rPr>
                <w:t>kie_strany_vo_2_y_polovine_khkh_v/</w:t>
              </w:r>
            </w:hyperlink>
          </w:p>
          <w:p w:rsidR="00D64E91" w:rsidRPr="00DA6CD8" w:rsidRDefault="00D64E91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  <w:rPr>
                <w:lang w:val="en-US"/>
              </w:rPr>
            </w:pPr>
          </w:p>
          <w:p w:rsidR="00DE2824" w:rsidRPr="002B600C" w:rsidRDefault="00E24868" w:rsidP="00DE2824">
            <w:pPr>
              <w:autoSpaceDE w:val="0"/>
              <w:autoSpaceDN w:val="0"/>
              <w:adjustRightInd w:val="0"/>
              <w:jc w:val="both"/>
            </w:pPr>
            <w:hyperlink r:id="rId100" w:history="1">
              <w:r w:rsidR="00DE2824" w:rsidRPr="002B600C">
                <w:rPr>
                  <w:rStyle w:val="ab"/>
                </w:rPr>
                <w:t>https://allperestroika.ru/</w:t>
              </w:r>
            </w:hyperlink>
          </w:p>
          <w:p w:rsidR="00DE2824" w:rsidRPr="002B600C" w:rsidRDefault="00DE2824" w:rsidP="00DE2824">
            <w:pPr>
              <w:autoSpaceDE w:val="0"/>
              <w:autoSpaceDN w:val="0"/>
              <w:adjustRightInd w:val="0"/>
              <w:ind w:right="-109"/>
              <w:jc w:val="both"/>
            </w:pPr>
            <w:r w:rsidRPr="002B600C">
              <w:t>Российская экон</w:t>
            </w:r>
            <w:r w:rsidRPr="002B600C">
              <w:t>о</w:t>
            </w:r>
            <w:r w:rsidRPr="002B600C">
              <w:t>мика на пути к рынку</w:t>
            </w:r>
          </w:p>
          <w:p w:rsidR="00DE2824" w:rsidRPr="002B600C" w:rsidRDefault="00E24868" w:rsidP="00DE2824">
            <w:pPr>
              <w:autoSpaceDE w:val="0"/>
              <w:autoSpaceDN w:val="0"/>
              <w:adjustRightInd w:val="0"/>
              <w:ind w:right="-109"/>
              <w:jc w:val="both"/>
            </w:pPr>
            <w:hyperlink r:id="rId101" w:history="1">
              <w:r w:rsidR="00DE2824" w:rsidRPr="002B600C">
                <w:rPr>
                  <w:rStyle w:val="ab"/>
                </w:rPr>
                <w:t>https://school-collection.lyceum62.ru/ecor/catalog/category1/ee625992-accf-429b-8bd5-7b726a43e392/</w:t>
              </w:r>
            </w:hyperlink>
          </w:p>
          <w:p w:rsidR="00DE2824" w:rsidRPr="002B600C" w:rsidRDefault="00DE2824" w:rsidP="00DE2824">
            <w:pPr>
              <w:autoSpaceDE w:val="0"/>
              <w:autoSpaceDN w:val="0"/>
              <w:adjustRightInd w:val="0"/>
              <w:ind w:right="-109"/>
              <w:jc w:val="both"/>
            </w:pPr>
            <w:r w:rsidRPr="002B600C">
              <w:t>Геополитическое положение и внешняя политика России</w:t>
            </w:r>
            <w:r>
              <w:t xml:space="preserve"> </w:t>
            </w:r>
            <w:hyperlink r:id="rId102" w:history="1">
              <w:r w:rsidRPr="002B600C">
                <w:rPr>
                  <w:rStyle w:val="ab"/>
                </w:rPr>
                <w:t>https://nsportal.ru/npo-spo/gumanitarnye-nauki/libra</w:t>
              </w:r>
            </w:hyperlink>
          </w:p>
          <w:p w:rsidR="00DE2824" w:rsidRPr="002B600C" w:rsidRDefault="00DE2824" w:rsidP="00DE282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 w:rsidRPr="002B600C">
              <w:rPr>
                <w:lang w:val="en-US"/>
              </w:rPr>
              <w:t>ry</w:t>
            </w:r>
            <w:proofErr w:type="spellEnd"/>
            <w:r w:rsidRPr="002B600C">
              <w:rPr>
                <w:lang w:val="en-US"/>
              </w:rPr>
              <w:t>/2021/03/28/</w:t>
            </w:r>
            <w:proofErr w:type="spellStart"/>
            <w:r w:rsidRPr="002B600C">
              <w:rPr>
                <w:lang w:val="en-US"/>
              </w:rPr>
              <w:t>geopoliticheskoe</w:t>
            </w:r>
            <w:proofErr w:type="spellEnd"/>
            <w:r w:rsidRPr="002B600C">
              <w:rPr>
                <w:lang w:val="en-US"/>
              </w:rPr>
              <w:t>-</w:t>
            </w:r>
            <w:proofErr w:type="spellStart"/>
            <w:r w:rsidRPr="002B600C">
              <w:rPr>
                <w:lang w:val="en-US"/>
              </w:rPr>
              <w:t>polozhenie</w:t>
            </w:r>
            <w:proofErr w:type="spellEnd"/>
            <w:r w:rsidRPr="002B600C">
              <w:rPr>
                <w:lang w:val="en-US"/>
              </w:rPr>
              <w:t>-i-</w:t>
            </w:r>
            <w:proofErr w:type="spellStart"/>
            <w:r w:rsidRPr="002B600C">
              <w:rPr>
                <w:lang w:val="en-US"/>
              </w:rPr>
              <w:t>vneshnyaya</w:t>
            </w:r>
            <w:proofErr w:type="spellEnd"/>
            <w:r w:rsidRPr="002B600C">
              <w:rPr>
                <w:lang w:val="en-US"/>
              </w:rPr>
              <w:t>-</w:t>
            </w:r>
            <w:proofErr w:type="spellStart"/>
            <w:r w:rsidRPr="002B600C">
              <w:rPr>
                <w:lang w:val="en-US"/>
              </w:rPr>
              <w:t>politika</w:t>
            </w:r>
            <w:proofErr w:type="spellEnd"/>
          </w:p>
          <w:p w:rsidR="00DE2824" w:rsidRPr="00DE2824" w:rsidRDefault="00E24868" w:rsidP="00DE2824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  <w:hyperlink r:id="rId103" w:history="1">
              <w:r w:rsidR="00DE2824" w:rsidRPr="002B600C">
                <w:rPr>
                  <w:rStyle w:val="ab"/>
                </w:rPr>
                <w:t>https://napikape.ru/1999-otstavka-elcina-i-naznachenie-putina-na-post-prezidenta-rf/</w:t>
              </w:r>
            </w:hyperlink>
            <w:r w:rsidR="00DE2824" w:rsidRPr="002B600C">
              <w:rPr>
                <w:i/>
              </w:rPr>
              <w:t xml:space="preserve"> </w:t>
            </w:r>
            <w:r w:rsidR="00DE2824" w:rsidRPr="002B600C">
              <w:t>О</w:t>
            </w:r>
            <w:r w:rsidR="00DE2824" w:rsidRPr="002B600C">
              <w:t>т</w:t>
            </w:r>
            <w:r w:rsidR="00DE2824" w:rsidRPr="002B600C">
              <w:t xml:space="preserve">ставка </w:t>
            </w:r>
            <w:proofErr w:type="spellStart"/>
            <w:r w:rsidR="00DE2824" w:rsidRPr="002B600C">
              <w:t>Б.Ельцына</w:t>
            </w:r>
            <w:proofErr w:type="spellEnd"/>
            <w:r w:rsidR="00DE2824" w:rsidRPr="002B600C">
              <w:t xml:space="preserve">. Президент </w:t>
            </w:r>
            <w:proofErr w:type="spellStart"/>
            <w:r w:rsidR="00DE2824" w:rsidRPr="002B600C">
              <w:t>В.В.Путин</w:t>
            </w:r>
            <w:proofErr w:type="spellEnd"/>
          </w:p>
          <w:p w:rsidR="00D64E91" w:rsidRPr="00DE2824" w:rsidRDefault="00D64E91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</w:p>
          <w:p w:rsidR="00D64E91" w:rsidRPr="00BB5203" w:rsidRDefault="00E24868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  <w:rPr>
                <w:lang w:val="en-US"/>
              </w:rPr>
            </w:pPr>
            <w:hyperlink r:id="rId104" w:history="1">
              <w:r w:rsidR="00D64E91" w:rsidRPr="00BB5203">
                <w:rPr>
                  <w:rStyle w:val="ab"/>
                  <w:lang w:val="en-US"/>
                </w:rPr>
                <w:t>https://urok.1c.ru/library/history/vseobsh</w:t>
              </w:r>
              <w:r w:rsidR="00D64E91" w:rsidRPr="00BB5203">
                <w:rPr>
                  <w:rStyle w:val="ab"/>
                  <w:lang w:val="en-US"/>
                </w:rPr>
                <w:lastRenderedPageBreak/>
                <w:t>ch</w:t>
              </w:r>
              <w:r w:rsidR="00D64E91" w:rsidRPr="00BB5203">
                <w:rPr>
                  <w:rStyle w:val="ab"/>
                  <w:lang w:val="en-US"/>
                </w:rPr>
                <w:t>a</w:t>
              </w:r>
              <w:r w:rsidR="00D64E91" w:rsidRPr="00BB5203">
                <w:rPr>
                  <w:rStyle w:val="ab"/>
                  <w:lang w:val="en-US"/>
                </w:rPr>
                <w:t>ya_istoriya_noveyshaya_istoriya_zarubezhnykh_stran_ /tema_x_tretiy_mir_vo_2_y_polovine_khkh_v/</w:t>
              </w:r>
            </w:hyperlink>
          </w:p>
          <w:p w:rsidR="00D64E91" w:rsidRPr="00BB5203" w:rsidRDefault="00D64E91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  <w:rPr>
                <w:lang w:val="en-US"/>
              </w:rPr>
            </w:pPr>
          </w:p>
          <w:p w:rsidR="00AB2908" w:rsidRPr="00BB5203" w:rsidRDefault="00AB2908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  <w:rPr>
                <w:lang w:val="en-US"/>
              </w:rPr>
            </w:pPr>
          </w:p>
          <w:p w:rsidR="00AB2908" w:rsidRPr="00BB5203" w:rsidRDefault="00E24868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  <w:rPr>
                <w:lang w:val="en-US"/>
              </w:rPr>
            </w:pPr>
            <w:hyperlink r:id="rId105" w:history="1">
              <w:r w:rsidR="00AB2908" w:rsidRPr="00BB5203">
                <w:rPr>
                  <w:rStyle w:val="ab"/>
                  <w:lang w:val="en-US"/>
                </w:rPr>
                <w:t>https://urok.1c.ru/library/history/vseobshch</w:t>
              </w:r>
              <w:r w:rsidR="00AB2908" w:rsidRPr="00BB5203">
                <w:rPr>
                  <w:rStyle w:val="ab"/>
                  <w:lang w:val="en-US"/>
                </w:rPr>
                <w:t>a</w:t>
              </w:r>
              <w:r w:rsidR="00AB2908" w:rsidRPr="00BB5203">
                <w:rPr>
                  <w:rStyle w:val="ab"/>
                  <w:lang w:val="en-US"/>
                </w:rPr>
                <w:t>ya_istoriya_noveyshaya_istoriya_zarubez</w:t>
              </w:r>
              <w:r w:rsidR="00AB2908" w:rsidRPr="00BB5203">
                <w:rPr>
                  <w:rStyle w:val="ab"/>
                  <w:lang w:val="en-US"/>
                </w:rPr>
                <w:t>h</w:t>
              </w:r>
              <w:r w:rsidR="00AB2908" w:rsidRPr="00BB5203">
                <w:rPr>
                  <w:rStyle w:val="ab"/>
                  <w:lang w:val="en-US"/>
                </w:rPr>
                <w:t>nykh_stran_9_klass/t</w:t>
              </w:r>
              <w:r w:rsidR="00AB2908" w:rsidRPr="00BB5203">
                <w:rPr>
                  <w:rStyle w:val="ab"/>
                  <w:lang w:val="en-US"/>
                </w:rPr>
                <w:t>e</w:t>
              </w:r>
              <w:r w:rsidR="00AB2908" w:rsidRPr="00BB5203">
                <w:rPr>
                  <w:rStyle w:val="ab"/>
                  <w:lang w:val="en-US"/>
                </w:rPr>
                <w:t>ma_xii_mir_v_nachale_tretego_tysyacheletiya/</w:t>
              </w:r>
            </w:hyperlink>
          </w:p>
          <w:p w:rsidR="00AB2908" w:rsidRPr="00BB5203" w:rsidRDefault="00AB2908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  <w:rPr>
                <w:lang w:val="en-US"/>
              </w:rPr>
            </w:pPr>
          </w:p>
          <w:p w:rsidR="00AB2908" w:rsidRPr="00BB5203" w:rsidRDefault="00AB2908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  <w:rPr>
                <w:lang w:val="en-US"/>
              </w:rPr>
            </w:pPr>
          </w:p>
          <w:p w:rsidR="00AB2908" w:rsidRPr="00BB5203" w:rsidRDefault="00E24868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  <w:rPr>
                <w:lang w:val="en-US"/>
              </w:rPr>
            </w:pPr>
            <w:hyperlink r:id="rId106" w:history="1">
              <w:r w:rsidR="00AB2908" w:rsidRPr="00BB5203">
                <w:rPr>
                  <w:rStyle w:val="ab"/>
                  <w:lang w:val="en-US"/>
                </w:rPr>
                <w:t>https://infourok.ru/magazin-materialov/rabochij-list-dlya-istorii-rossii-sssr-v-1964-1982-gg-15456?utm_source=i</w:t>
              </w:r>
              <w:r w:rsidR="00AB2908" w:rsidRPr="00BB5203">
                <w:rPr>
                  <w:rStyle w:val="ab"/>
                  <w:lang w:val="en-US"/>
                </w:rPr>
                <w:t>n</w:t>
              </w:r>
              <w:r w:rsidR="00AB2908" w:rsidRPr="00BB5203">
                <w:rPr>
                  <w:rStyle w:val="ab"/>
                  <w:lang w:val="en-US"/>
                </w:rPr>
                <w:t>fourok&amp;utm_medium=biblioteka&amp;utm_campaign=vidget-pod-prosmotrom</w:t>
              </w:r>
            </w:hyperlink>
          </w:p>
          <w:p w:rsidR="00AB2908" w:rsidRPr="00EE05AD" w:rsidRDefault="00AB2908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  <w:rPr>
                <w:lang w:val="en-US"/>
              </w:rPr>
            </w:pPr>
          </w:p>
          <w:p w:rsidR="00BB5203" w:rsidRPr="00EE05AD" w:rsidRDefault="00BB5203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  <w:rPr>
                <w:lang w:val="en-US"/>
              </w:rPr>
            </w:pPr>
          </w:p>
          <w:p w:rsidR="00BB5203" w:rsidRPr="00EE05AD" w:rsidRDefault="00BB5203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  <w:rPr>
                <w:lang w:val="en-US"/>
              </w:rPr>
            </w:pPr>
          </w:p>
          <w:p w:rsidR="00BB5203" w:rsidRPr="00EE05AD" w:rsidRDefault="00BB5203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  <w:rPr>
                <w:lang w:val="en-US"/>
              </w:rPr>
            </w:pPr>
          </w:p>
          <w:p w:rsidR="00A037AC" w:rsidRPr="00BB5203" w:rsidRDefault="00A037AC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  <w:rPr>
                <w:lang w:val="en-US"/>
              </w:rPr>
            </w:pPr>
          </w:p>
          <w:p w:rsidR="00A037AC" w:rsidRPr="00BB5203" w:rsidRDefault="00E24868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  <w:rPr>
                <w:color w:val="212121"/>
              </w:rPr>
            </w:pPr>
            <w:hyperlink r:id="rId107" w:tgtFrame="_blank" w:history="1">
              <w:proofErr w:type="gramStart"/>
              <w:r w:rsidR="00A037AC" w:rsidRPr="00BB5203">
                <w:rPr>
                  <w:rStyle w:val="ab"/>
                </w:rPr>
                <w:t>https://urait.ru/bcode/451390</w:t>
              </w:r>
            </w:hyperlink>
            <w:r w:rsidR="00A037AC" w:rsidRPr="00BB5203">
              <w:rPr>
                <w:color w:val="212121"/>
              </w:rPr>
              <w:t> (дата о</w:t>
            </w:r>
            <w:r w:rsidR="00A037AC" w:rsidRPr="00BB5203">
              <w:rPr>
                <w:color w:val="212121"/>
              </w:rPr>
              <w:t>б</w:t>
            </w:r>
            <w:r w:rsidR="00A037AC" w:rsidRPr="00BB5203">
              <w:rPr>
                <w:color w:val="212121"/>
              </w:rPr>
              <w:lastRenderedPageBreak/>
              <w:t>ращения: 29.10.2020</w:t>
            </w:r>
            <w:proofErr w:type="gramEnd"/>
          </w:p>
          <w:p w:rsidR="00A037AC" w:rsidRPr="00BB5203" w:rsidRDefault="00A037AC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  <w:rPr>
                <w:color w:val="212121"/>
              </w:rPr>
            </w:pPr>
          </w:p>
          <w:p w:rsidR="00A037AC" w:rsidRPr="00BB5203" w:rsidRDefault="00A037AC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  <w:rPr>
                <w:color w:val="212121"/>
              </w:rPr>
            </w:pPr>
          </w:p>
          <w:p w:rsidR="00A037AC" w:rsidRPr="00BB5203" w:rsidRDefault="00A037AC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  <w:rPr>
                <w:color w:val="212121"/>
              </w:rPr>
            </w:pPr>
          </w:p>
          <w:p w:rsidR="00A037AC" w:rsidRPr="00BB5203" w:rsidRDefault="00A037AC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  <w:rPr>
                <w:b/>
                <w:color w:val="212121"/>
                <w:u w:val="single"/>
              </w:rPr>
            </w:pPr>
          </w:p>
          <w:p w:rsidR="00A037AC" w:rsidRPr="00BB5203" w:rsidRDefault="00A037AC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  <w:rPr>
                <w:b/>
                <w:color w:val="212121"/>
                <w:u w:val="single"/>
              </w:rPr>
            </w:pPr>
          </w:p>
          <w:p w:rsidR="00A037AC" w:rsidRPr="00BB5203" w:rsidRDefault="00A037AC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  <w:rPr>
                <w:b/>
                <w:color w:val="212121"/>
                <w:u w:val="single"/>
              </w:rPr>
            </w:pPr>
          </w:p>
          <w:p w:rsidR="00A037AC" w:rsidRPr="00BB5203" w:rsidRDefault="00E24868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  <w:hyperlink r:id="rId108" w:history="1">
              <w:r w:rsidR="00A037AC" w:rsidRPr="00BB5203">
                <w:rPr>
                  <w:rStyle w:val="ab"/>
                </w:rPr>
                <w:t>https://sites.google.com/view/tsidorkina/дисциплины/огсэ-02-история/раздел-4/рф-в-xxi/россия-на-пути-к-будущему</w:t>
              </w:r>
            </w:hyperlink>
          </w:p>
          <w:p w:rsidR="00DE2824" w:rsidRDefault="00DE2824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</w:p>
          <w:p w:rsidR="00DE2824" w:rsidRDefault="00DE2824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</w:p>
          <w:p w:rsidR="00DE2824" w:rsidRDefault="00DE2824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</w:p>
          <w:p w:rsidR="00BB5203" w:rsidRDefault="00E24868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  <w:rPr>
                <w:rStyle w:val="ab"/>
              </w:rPr>
            </w:pPr>
            <w:hyperlink r:id="rId109" w:history="1">
              <w:r w:rsidR="00BB5203" w:rsidRPr="00BB5203">
                <w:rPr>
                  <w:rStyle w:val="ab"/>
                </w:rPr>
                <w:t>https://nsportal.ru/shkola/istoriya/library/2021/06/07/izobretateli-oruzhiya</w:t>
              </w:r>
            </w:hyperlink>
          </w:p>
          <w:p w:rsidR="00BB5203" w:rsidRDefault="00BB5203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  <w:rPr>
                <w:rStyle w:val="ab"/>
              </w:rPr>
            </w:pPr>
          </w:p>
          <w:p w:rsidR="00BB5203" w:rsidRDefault="00BB5203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  <w:rPr>
                <w:rStyle w:val="ab"/>
              </w:rPr>
            </w:pPr>
          </w:p>
          <w:p w:rsidR="00BB5203" w:rsidRPr="00BB5203" w:rsidRDefault="00E24868" w:rsidP="00BB5203">
            <w:pPr>
              <w:ind w:right="34"/>
              <w:jc w:val="both"/>
              <w:rPr>
                <w:color w:val="212529"/>
              </w:rPr>
            </w:pPr>
            <w:hyperlink r:id="rId110" w:history="1">
              <w:r w:rsidR="00BB5203" w:rsidRPr="00BB5203">
                <w:rPr>
                  <w:rStyle w:val="ab"/>
                </w:rPr>
                <w:t>http://www.it-n.ru</w:t>
              </w:r>
            </w:hyperlink>
            <w:r w:rsidR="00BB5203" w:rsidRPr="00BB5203">
              <w:rPr>
                <w:rStyle w:val="c1"/>
                <w:color w:val="212529"/>
              </w:rPr>
              <w:t>– российская ве</w:t>
            </w:r>
            <w:r w:rsidR="00BB5203" w:rsidRPr="00BB5203">
              <w:rPr>
                <w:rStyle w:val="c1"/>
                <w:color w:val="212529"/>
              </w:rPr>
              <w:t>р</w:t>
            </w:r>
            <w:r w:rsidR="00BB5203" w:rsidRPr="00BB5203">
              <w:rPr>
                <w:rStyle w:val="c1"/>
                <w:color w:val="212529"/>
              </w:rPr>
              <w:t>сия междунаро</w:t>
            </w:r>
            <w:r w:rsidR="00BB5203" w:rsidRPr="00BB5203">
              <w:rPr>
                <w:rStyle w:val="c1"/>
                <w:color w:val="212529"/>
              </w:rPr>
              <w:t>д</w:t>
            </w:r>
            <w:r w:rsidR="00BB5203" w:rsidRPr="00BB5203">
              <w:rPr>
                <w:rStyle w:val="c1"/>
                <w:color w:val="212529"/>
              </w:rPr>
              <w:t>ного проекта Сеть творческих уч</w:t>
            </w:r>
            <w:r w:rsidR="00BB5203" w:rsidRPr="00BB5203">
              <w:rPr>
                <w:rStyle w:val="c1"/>
                <w:color w:val="212529"/>
              </w:rPr>
              <w:t>и</w:t>
            </w:r>
            <w:r w:rsidR="00BB5203" w:rsidRPr="00BB5203">
              <w:rPr>
                <w:rStyle w:val="c1"/>
                <w:color w:val="212529"/>
              </w:rPr>
              <w:t>телей</w:t>
            </w:r>
          </w:p>
          <w:p w:rsidR="00BB5203" w:rsidRPr="00BB5203" w:rsidRDefault="00BB5203" w:rsidP="00D64E91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</w:p>
        </w:tc>
      </w:tr>
      <w:tr w:rsidR="00BD5D68" w:rsidRPr="00BB5203" w:rsidTr="00DE2824">
        <w:trPr>
          <w:trHeight w:val="70"/>
        </w:trPr>
        <w:tc>
          <w:tcPr>
            <w:tcW w:w="567" w:type="dxa"/>
          </w:tcPr>
          <w:p w:rsidR="00BD5D68" w:rsidRPr="00BB5203" w:rsidRDefault="00BD5D68" w:rsidP="009C5A80">
            <w:pPr>
              <w:jc w:val="center"/>
            </w:pPr>
            <w:r w:rsidRPr="00BB5203">
              <w:lastRenderedPageBreak/>
              <w:t>6</w:t>
            </w:r>
          </w:p>
          <w:p w:rsidR="00BD5D68" w:rsidRPr="00BB5203" w:rsidRDefault="00BD5D68" w:rsidP="009C5A80">
            <w:pPr>
              <w:jc w:val="center"/>
            </w:pPr>
          </w:p>
        </w:tc>
        <w:tc>
          <w:tcPr>
            <w:tcW w:w="1701" w:type="dxa"/>
          </w:tcPr>
          <w:p w:rsidR="00BD5D68" w:rsidRPr="00BB5203" w:rsidRDefault="00BD5D68" w:rsidP="00D059CB">
            <w:pPr>
              <w:tabs>
                <w:tab w:val="left" w:pos="4500"/>
              </w:tabs>
            </w:pPr>
            <w:r w:rsidRPr="00BB5203">
              <w:t>Россия и мир на совреме</w:t>
            </w:r>
            <w:r w:rsidRPr="00BB5203">
              <w:t>н</w:t>
            </w:r>
            <w:r w:rsidRPr="00BB5203">
              <w:lastRenderedPageBreak/>
              <w:t>ном этапе развития</w:t>
            </w:r>
          </w:p>
          <w:p w:rsidR="00BD5D68" w:rsidRPr="00BB5203" w:rsidRDefault="00BD5D68" w:rsidP="00E57DCD">
            <w:pPr>
              <w:tabs>
                <w:tab w:val="left" w:pos="4500"/>
              </w:tabs>
            </w:pPr>
          </w:p>
        </w:tc>
        <w:tc>
          <w:tcPr>
            <w:tcW w:w="3402" w:type="dxa"/>
          </w:tcPr>
          <w:p w:rsidR="00357ACF" w:rsidRPr="00BB5203" w:rsidRDefault="003B5FEC" w:rsidP="00DA56BA">
            <w:pPr>
              <w:jc w:val="both"/>
              <w:rPr>
                <w:color w:val="000000"/>
              </w:rPr>
            </w:pPr>
            <w:r w:rsidRPr="00BB5203">
              <w:rPr>
                <w:b/>
                <w:color w:val="000000"/>
              </w:rPr>
              <w:lastRenderedPageBreak/>
              <w:t xml:space="preserve"> </w:t>
            </w:r>
            <w:r w:rsidRPr="00BB5203">
              <w:rPr>
                <w:color w:val="000000"/>
              </w:rPr>
              <w:t xml:space="preserve"> </w:t>
            </w:r>
            <w:r w:rsidR="007A7CF3" w:rsidRPr="00BB5203">
              <w:rPr>
                <w:color w:val="000000"/>
              </w:rPr>
              <w:t>Распад СССР и его после</w:t>
            </w:r>
            <w:r w:rsidR="007A7CF3" w:rsidRPr="00BB5203">
              <w:rPr>
                <w:color w:val="000000"/>
              </w:rPr>
              <w:t>д</w:t>
            </w:r>
            <w:r w:rsidR="007A7CF3" w:rsidRPr="00BB5203">
              <w:rPr>
                <w:color w:val="000000"/>
              </w:rPr>
              <w:t>ствия для России и мира.</w:t>
            </w:r>
            <w:r w:rsidR="00357ACF" w:rsidRPr="00BB5203">
              <w:rPr>
                <w:color w:val="000000"/>
              </w:rPr>
              <w:t xml:space="preserve"> </w:t>
            </w:r>
            <w:r w:rsidR="00DA56BA" w:rsidRPr="00BB5203">
              <w:rPr>
                <w:color w:val="000000"/>
              </w:rPr>
              <w:t>Ро</w:t>
            </w:r>
            <w:r w:rsidR="00DA56BA" w:rsidRPr="00BB5203">
              <w:rPr>
                <w:color w:val="000000"/>
              </w:rPr>
              <w:t>с</w:t>
            </w:r>
            <w:r w:rsidR="00DA56BA" w:rsidRPr="00BB5203">
              <w:rPr>
                <w:color w:val="000000"/>
              </w:rPr>
              <w:lastRenderedPageBreak/>
              <w:t xml:space="preserve">сия как преемник СССР на международной арене. </w:t>
            </w:r>
            <w:r w:rsidR="00357ACF" w:rsidRPr="00BB5203">
              <w:rPr>
                <w:color w:val="000000"/>
              </w:rPr>
              <w:t>Россия и международные отношения начала 21 века.</w:t>
            </w:r>
          </w:p>
          <w:p w:rsidR="000A77E5" w:rsidRPr="00BB5203" w:rsidRDefault="003B5FEC" w:rsidP="00E87984">
            <w:pPr>
              <w:pStyle w:val="a8"/>
              <w:shd w:val="clear" w:color="auto" w:fill="FFFFFF"/>
              <w:spacing w:before="0" w:after="0"/>
              <w:ind w:right="-108" w:firstLine="33"/>
              <w:rPr>
                <w:rFonts w:cs="Times New Roman"/>
              </w:rPr>
            </w:pPr>
            <w:r w:rsidRPr="00BB5203">
              <w:rPr>
                <w:rFonts w:cs="Times New Roman"/>
              </w:rPr>
              <w:t xml:space="preserve"> </w:t>
            </w:r>
            <w:r w:rsidR="009A2E04" w:rsidRPr="00BB5203">
              <w:rPr>
                <w:rFonts w:cs="Times New Roman"/>
              </w:rPr>
              <w:t>Возрождение страны с 2000-х гг. РФ в начале XXI в</w:t>
            </w:r>
            <w:r w:rsidR="00E57DCD">
              <w:rPr>
                <w:rFonts w:cs="Times New Roman"/>
              </w:rPr>
              <w:t>.</w:t>
            </w:r>
            <w:r w:rsidR="009A2E04" w:rsidRPr="00BB5203">
              <w:rPr>
                <w:rFonts w:cs="Times New Roman"/>
              </w:rPr>
              <w:t xml:space="preserve">: на пути восстановления и укрепления страны. Вступление в должность Президента РФ В. В. Путина. Восстановление единого правового пространства страны. </w:t>
            </w:r>
            <w:r w:rsidR="00DA56BA" w:rsidRPr="00BB5203">
              <w:rPr>
                <w:rFonts w:cs="Times New Roman"/>
              </w:rPr>
              <w:t>Э</w:t>
            </w:r>
            <w:r w:rsidR="009A2E04" w:rsidRPr="00BB5203">
              <w:rPr>
                <w:rFonts w:cs="Times New Roman"/>
              </w:rPr>
              <w:t xml:space="preserve">кономическая интеграция на постсоветском пространстве. Борьба с терроризмом. </w:t>
            </w:r>
            <w:r w:rsidR="000A77E5" w:rsidRPr="00BB5203">
              <w:rPr>
                <w:rFonts w:cs="Times New Roman"/>
                <w:color w:val="333333"/>
                <w:lang w:eastAsia="ru-RU"/>
              </w:rPr>
              <w:t>Новый этап в развитии Р</w:t>
            </w:r>
            <w:r w:rsidR="000A77E5" w:rsidRPr="00BB5203">
              <w:rPr>
                <w:rFonts w:cs="Times New Roman"/>
              </w:rPr>
              <w:t>Ф. Курс на стабильный экономический рост. Сокращение внешней задолженности, рост уровня жизни и решение социальных проблем. Национальные проекты «Здоровье», «Доступное и комфортное жилье», «Развитие агропромышленного комплекса», «Образование». Новая стратегия развития страны. Реформа</w:t>
            </w:r>
            <w:r w:rsidR="000A77E5" w:rsidRPr="00BB5203">
              <w:rPr>
                <w:rFonts w:cs="Times New Roman"/>
                <w:color w:val="333333"/>
                <w:lang w:eastAsia="ru-RU"/>
              </w:rPr>
              <w:t xml:space="preserve"> аппарата управления. Избирательная реформа, создание </w:t>
            </w:r>
            <w:r w:rsidR="000A77E5" w:rsidRPr="00BB5203">
              <w:rPr>
                <w:rFonts w:cs="Times New Roman"/>
              </w:rPr>
              <w:t>Общественной палаты. Парламентские и президентские выборы и их итоги. Избрание Д.А. Медведева Президентом РФ. Ориентиры внутренней политики России в современных условиях.</w:t>
            </w:r>
          </w:p>
          <w:p w:rsidR="00234FE0" w:rsidRPr="00BB5203" w:rsidRDefault="000A77E5" w:rsidP="00234FE0">
            <w:pPr>
              <w:tabs>
                <w:tab w:val="left" w:pos="4500"/>
              </w:tabs>
              <w:jc w:val="both"/>
              <w:rPr>
                <w:color w:val="333333"/>
                <w:shd w:val="clear" w:color="auto" w:fill="FFFFFF"/>
              </w:rPr>
            </w:pPr>
            <w:r w:rsidRPr="00BB5203">
              <w:rPr>
                <w:color w:val="333333"/>
              </w:rPr>
              <w:t>Внешняя политика демокр</w:t>
            </w:r>
            <w:r w:rsidRPr="00BB5203">
              <w:rPr>
                <w:color w:val="333333"/>
              </w:rPr>
              <w:t>а</w:t>
            </w:r>
            <w:r w:rsidRPr="00BB5203">
              <w:rPr>
                <w:color w:val="333333"/>
              </w:rPr>
              <w:t>тической России. Междун</w:t>
            </w:r>
            <w:r w:rsidRPr="00BB5203">
              <w:rPr>
                <w:color w:val="333333"/>
              </w:rPr>
              <w:t>а</w:t>
            </w:r>
            <w:r w:rsidRPr="00BB5203">
              <w:rPr>
                <w:color w:val="333333"/>
              </w:rPr>
              <w:t xml:space="preserve">родное положение РФ после </w:t>
            </w:r>
            <w:r w:rsidRPr="00BB5203">
              <w:rPr>
                <w:color w:val="333333"/>
              </w:rPr>
              <w:lastRenderedPageBreak/>
              <w:t>распада СССР. РФ - правопр</w:t>
            </w:r>
            <w:r w:rsidRPr="00BB5203">
              <w:rPr>
                <w:color w:val="333333"/>
              </w:rPr>
              <w:t>е</w:t>
            </w:r>
            <w:r w:rsidRPr="00BB5203">
              <w:rPr>
                <w:color w:val="333333"/>
              </w:rPr>
              <w:t>емница СССР. Проблема определения новых задач внешнеполитической деятел</w:t>
            </w:r>
            <w:r w:rsidRPr="00BB5203">
              <w:rPr>
                <w:color w:val="333333"/>
              </w:rPr>
              <w:t>ь</w:t>
            </w:r>
            <w:r w:rsidRPr="00BB5203">
              <w:rPr>
                <w:color w:val="333333"/>
              </w:rPr>
              <w:t>ности. Необходимость встра</w:t>
            </w:r>
            <w:r w:rsidRPr="00BB5203">
              <w:rPr>
                <w:color w:val="333333"/>
              </w:rPr>
              <w:t>и</w:t>
            </w:r>
            <w:r w:rsidRPr="00BB5203">
              <w:rPr>
                <w:color w:val="333333"/>
              </w:rPr>
              <w:t>вания России в систему разв</w:t>
            </w:r>
            <w:r w:rsidRPr="00BB5203">
              <w:rPr>
                <w:color w:val="333333"/>
              </w:rPr>
              <w:t>и</w:t>
            </w:r>
            <w:r w:rsidRPr="00BB5203">
              <w:rPr>
                <w:color w:val="333333"/>
              </w:rPr>
              <w:t>вающихся на основе конк</w:t>
            </w:r>
            <w:r w:rsidRPr="00BB5203">
              <w:rPr>
                <w:color w:val="333333"/>
              </w:rPr>
              <w:t>у</w:t>
            </w:r>
            <w:r w:rsidRPr="00BB5203">
              <w:rPr>
                <w:color w:val="333333"/>
              </w:rPr>
              <w:t>ренции мирохозяйственных отношений, налаживания с</w:t>
            </w:r>
            <w:r w:rsidRPr="00BB5203">
              <w:rPr>
                <w:color w:val="333333"/>
              </w:rPr>
              <w:t>о</w:t>
            </w:r>
            <w:r w:rsidRPr="00BB5203">
              <w:rPr>
                <w:color w:val="333333"/>
              </w:rPr>
              <w:t>трудничества с междунаро</w:t>
            </w:r>
            <w:r w:rsidRPr="00BB5203">
              <w:rPr>
                <w:color w:val="333333"/>
              </w:rPr>
              <w:t>д</w:t>
            </w:r>
            <w:r w:rsidRPr="00BB5203">
              <w:rPr>
                <w:color w:val="333333"/>
              </w:rPr>
              <w:t>ными финансовыми инстит</w:t>
            </w:r>
            <w:r w:rsidRPr="00BB5203">
              <w:rPr>
                <w:color w:val="333333"/>
              </w:rPr>
              <w:t>у</w:t>
            </w:r>
            <w:r w:rsidRPr="00BB5203">
              <w:rPr>
                <w:color w:val="333333"/>
              </w:rPr>
              <w:t>тами. Проблема обеспечения безопасности через продолж</w:t>
            </w:r>
            <w:r w:rsidRPr="00BB5203">
              <w:rPr>
                <w:color w:val="333333"/>
              </w:rPr>
              <w:t>е</w:t>
            </w:r>
            <w:r w:rsidRPr="00BB5203">
              <w:rPr>
                <w:color w:val="333333"/>
              </w:rPr>
              <w:t>ние процесса согласованного сокращения вооружений, ра</w:t>
            </w:r>
            <w:r w:rsidRPr="00BB5203">
              <w:rPr>
                <w:color w:val="333333"/>
              </w:rPr>
              <w:t>з</w:t>
            </w:r>
            <w:r w:rsidRPr="00BB5203">
              <w:rPr>
                <w:color w:val="333333"/>
              </w:rPr>
              <w:t>вития партнерских отношений с НАТО. Поиск взаимопон</w:t>
            </w:r>
            <w:r w:rsidRPr="00BB5203">
              <w:rPr>
                <w:color w:val="333333"/>
              </w:rPr>
              <w:t>и</w:t>
            </w:r>
            <w:r w:rsidRPr="00BB5203">
              <w:rPr>
                <w:color w:val="333333"/>
              </w:rPr>
              <w:t>мания между Россией и Зап</w:t>
            </w:r>
            <w:r w:rsidRPr="00BB5203">
              <w:rPr>
                <w:color w:val="333333"/>
              </w:rPr>
              <w:t>а</w:t>
            </w:r>
            <w:r w:rsidRPr="00BB5203">
              <w:rPr>
                <w:color w:val="333333"/>
              </w:rPr>
              <w:t>дом. Россия и «Большая с</w:t>
            </w:r>
            <w:r w:rsidRPr="00BB5203">
              <w:rPr>
                <w:color w:val="333333"/>
              </w:rPr>
              <w:t>е</w:t>
            </w:r>
            <w:r w:rsidRPr="00BB5203">
              <w:rPr>
                <w:color w:val="333333"/>
              </w:rPr>
              <w:t>мерка». Превращение «семе</w:t>
            </w:r>
            <w:r w:rsidRPr="00BB5203">
              <w:rPr>
                <w:color w:val="333333"/>
              </w:rPr>
              <w:t>р</w:t>
            </w:r>
            <w:r w:rsidRPr="00BB5203">
              <w:rPr>
                <w:color w:val="333333"/>
              </w:rPr>
              <w:t>ки» в «восьмерку». Новые проблемы во взаимоотнош</w:t>
            </w:r>
            <w:r w:rsidRPr="00BB5203">
              <w:rPr>
                <w:color w:val="333333"/>
              </w:rPr>
              <w:t>е</w:t>
            </w:r>
            <w:r w:rsidRPr="00BB5203">
              <w:rPr>
                <w:color w:val="333333"/>
              </w:rPr>
              <w:t>ниях Россия - Запад. Попытки политического давления на Россию со стороны Запада. Расширение НАТО на восток. Смена приоритетов росси</w:t>
            </w:r>
            <w:r w:rsidRPr="00BB5203">
              <w:rPr>
                <w:color w:val="333333"/>
              </w:rPr>
              <w:t>й</w:t>
            </w:r>
            <w:r w:rsidRPr="00BB5203">
              <w:rPr>
                <w:color w:val="333333"/>
              </w:rPr>
              <w:t xml:space="preserve">ской дипломатии. Россия и страны СНГ. </w:t>
            </w:r>
          </w:p>
          <w:p w:rsidR="000A77E5" w:rsidRPr="00BB5203" w:rsidRDefault="000A77E5" w:rsidP="000A77E5">
            <w:pPr>
              <w:shd w:val="clear" w:color="auto" w:fill="FFFFFF"/>
              <w:jc w:val="both"/>
              <w:rPr>
                <w:color w:val="333333"/>
              </w:rPr>
            </w:pPr>
            <w:r w:rsidRPr="00BB5203">
              <w:rPr>
                <w:color w:val="333333"/>
              </w:rPr>
              <w:t>Россия и Белоруссия - движ</w:t>
            </w:r>
            <w:r w:rsidRPr="00BB5203">
              <w:rPr>
                <w:color w:val="333333"/>
              </w:rPr>
              <w:t>е</w:t>
            </w:r>
            <w:r w:rsidRPr="00BB5203">
              <w:rPr>
                <w:color w:val="333333"/>
              </w:rPr>
              <w:t>ние к союзу: достижения и проблемы. Россия на межд</w:t>
            </w:r>
            <w:r w:rsidRPr="00BB5203">
              <w:rPr>
                <w:color w:val="333333"/>
              </w:rPr>
              <w:t>у</w:t>
            </w:r>
            <w:r w:rsidRPr="00BB5203">
              <w:rPr>
                <w:color w:val="333333"/>
              </w:rPr>
              <w:t xml:space="preserve">народной арене </w:t>
            </w:r>
            <w:proofErr w:type="gramStart"/>
            <w:r w:rsidRPr="00BB5203">
              <w:rPr>
                <w:color w:val="333333"/>
              </w:rPr>
              <w:t>в начале</w:t>
            </w:r>
            <w:proofErr w:type="gramEnd"/>
            <w:r w:rsidRPr="00BB5203">
              <w:rPr>
                <w:color w:val="333333"/>
              </w:rPr>
              <w:t xml:space="preserve"> XXI в. Соглашение (2000) об обр</w:t>
            </w:r>
            <w:r w:rsidRPr="00BB5203">
              <w:rPr>
                <w:color w:val="333333"/>
              </w:rPr>
              <w:t>а</w:t>
            </w:r>
            <w:r w:rsidRPr="00BB5203">
              <w:rPr>
                <w:color w:val="333333"/>
              </w:rPr>
              <w:t>зовании Евроазиатского эк</w:t>
            </w:r>
            <w:r w:rsidRPr="00BB5203">
              <w:rPr>
                <w:color w:val="333333"/>
              </w:rPr>
              <w:t>о</w:t>
            </w:r>
            <w:r w:rsidRPr="00BB5203">
              <w:rPr>
                <w:color w:val="333333"/>
              </w:rPr>
              <w:t>номического сообщества в с</w:t>
            </w:r>
            <w:r w:rsidRPr="00BB5203">
              <w:rPr>
                <w:color w:val="333333"/>
              </w:rPr>
              <w:t>о</w:t>
            </w:r>
            <w:r w:rsidRPr="00BB5203">
              <w:rPr>
                <w:color w:val="333333"/>
              </w:rPr>
              <w:t>ставе России, Белоруссии, К</w:t>
            </w:r>
            <w:r w:rsidRPr="00BB5203">
              <w:rPr>
                <w:color w:val="333333"/>
              </w:rPr>
              <w:t>а</w:t>
            </w:r>
            <w:r w:rsidRPr="00BB5203">
              <w:rPr>
                <w:color w:val="333333"/>
              </w:rPr>
              <w:t>захстана, Киргизии и Тадж</w:t>
            </w:r>
            <w:r w:rsidRPr="00BB5203">
              <w:rPr>
                <w:color w:val="333333"/>
              </w:rPr>
              <w:t>и</w:t>
            </w:r>
            <w:r w:rsidRPr="00BB5203">
              <w:rPr>
                <w:color w:val="333333"/>
              </w:rPr>
              <w:t>кистана. Новая ситуация в м</w:t>
            </w:r>
            <w:r w:rsidRPr="00BB5203">
              <w:rPr>
                <w:color w:val="333333"/>
              </w:rPr>
              <w:t>и</w:t>
            </w:r>
            <w:r w:rsidRPr="00BB5203">
              <w:rPr>
                <w:color w:val="333333"/>
              </w:rPr>
              <w:t>ре после 11 сентября 2001 г. Борьба с международным те</w:t>
            </w:r>
            <w:r w:rsidRPr="00BB5203">
              <w:rPr>
                <w:color w:val="333333"/>
              </w:rPr>
              <w:t>р</w:t>
            </w:r>
            <w:r w:rsidRPr="00BB5203">
              <w:rPr>
                <w:color w:val="333333"/>
              </w:rPr>
              <w:lastRenderedPageBreak/>
              <w:t>роризмом. Крупные междун</w:t>
            </w:r>
            <w:r w:rsidRPr="00BB5203">
              <w:rPr>
                <w:color w:val="333333"/>
              </w:rPr>
              <w:t>а</w:t>
            </w:r>
            <w:r w:rsidRPr="00BB5203">
              <w:rPr>
                <w:color w:val="333333"/>
              </w:rPr>
              <w:t>родные проекты с участием России (мирное освоение ко</w:t>
            </w:r>
            <w:r w:rsidRPr="00BB5203">
              <w:rPr>
                <w:color w:val="333333"/>
              </w:rPr>
              <w:t>с</w:t>
            </w:r>
            <w:r w:rsidRPr="00BB5203">
              <w:rPr>
                <w:color w:val="333333"/>
              </w:rPr>
              <w:t>мического пространства, эк</w:t>
            </w:r>
            <w:r w:rsidRPr="00BB5203">
              <w:rPr>
                <w:color w:val="333333"/>
              </w:rPr>
              <w:t>о</w:t>
            </w:r>
            <w:r w:rsidRPr="00BB5203">
              <w:rPr>
                <w:color w:val="333333"/>
              </w:rPr>
              <w:t>номическое и военно-техническое сотрудничество России с Китаем, Индией, странами Юго-Восточной Азии).</w:t>
            </w:r>
          </w:p>
          <w:p w:rsidR="000A77E5" w:rsidRPr="00BB5203" w:rsidRDefault="000A77E5" w:rsidP="000A77E5">
            <w:pPr>
              <w:shd w:val="clear" w:color="auto" w:fill="FFFFFF"/>
              <w:jc w:val="both"/>
              <w:rPr>
                <w:color w:val="333333"/>
              </w:rPr>
            </w:pPr>
            <w:r w:rsidRPr="00BB5203">
              <w:rPr>
                <w:color w:val="333333"/>
              </w:rPr>
              <w:t>Искусство и культура России к началу XXI в. Информац</w:t>
            </w:r>
            <w:r w:rsidRPr="00BB5203">
              <w:rPr>
                <w:color w:val="333333"/>
              </w:rPr>
              <w:t>и</w:t>
            </w:r>
            <w:r w:rsidRPr="00BB5203">
              <w:rPr>
                <w:color w:val="333333"/>
              </w:rPr>
              <w:t>онная открытость российского общества. Отсутствие идеол</w:t>
            </w:r>
            <w:r w:rsidRPr="00BB5203">
              <w:rPr>
                <w:color w:val="333333"/>
              </w:rPr>
              <w:t>о</w:t>
            </w:r>
            <w:r w:rsidRPr="00BB5203">
              <w:rPr>
                <w:color w:val="333333"/>
              </w:rPr>
              <w:t xml:space="preserve">гического диктата и цензуры. Коммерциализация культуры и досуга и их последствия. Новые течения в молодежной культуре, тенденции </w:t>
            </w:r>
            <w:proofErr w:type="gramStart"/>
            <w:r w:rsidRPr="00BB5203">
              <w:rPr>
                <w:color w:val="333333"/>
              </w:rPr>
              <w:t>к</w:t>
            </w:r>
            <w:proofErr w:type="gramEnd"/>
            <w:r w:rsidRPr="00BB5203">
              <w:rPr>
                <w:color w:val="333333"/>
              </w:rPr>
              <w:t xml:space="preserve"> ее </w:t>
            </w:r>
            <w:proofErr w:type="spellStart"/>
            <w:r w:rsidRPr="00BB5203">
              <w:rPr>
                <w:color w:val="333333"/>
              </w:rPr>
              <w:t>в</w:t>
            </w:r>
            <w:r w:rsidRPr="00BB5203">
              <w:rPr>
                <w:color w:val="333333"/>
              </w:rPr>
              <w:t>е</w:t>
            </w:r>
            <w:r w:rsidRPr="00BB5203">
              <w:rPr>
                <w:color w:val="333333"/>
              </w:rPr>
              <w:t>стернизации</w:t>
            </w:r>
            <w:proofErr w:type="spellEnd"/>
            <w:r w:rsidRPr="00BB5203">
              <w:rPr>
                <w:color w:val="333333"/>
              </w:rPr>
              <w:t>. Развитие отеч</w:t>
            </w:r>
            <w:r w:rsidRPr="00BB5203">
              <w:rPr>
                <w:color w:val="333333"/>
              </w:rPr>
              <w:t>е</w:t>
            </w:r>
            <w:r w:rsidRPr="00BB5203">
              <w:rPr>
                <w:color w:val="333333"/>
              </w:rPr>
              <w:t>ственной массовой культуры. Развитие сферы религиозного образования и воспитания. Обращение к историко-культурному наследию стр</w:t>
            </w:r>
            <w:r w:rsidRPr="00BB5203">
              <w:rPr>
                <w:color w:val="333333"/>
              </w:rPr>
              <w:t>а</w:t>
            </w:r>
            <w:r w:rsidRPr="00BB5203">
              <w:rPr>
                <w:color w:val="333333"/>
              </w:rPr>
              <w:t>ны. Процесс духовного пер</w:t>
            </w:r>
            <w:r w:rsidRPr="00BB5203">
              <w:rPr>
                <w:color w:val="333333"/>
              </w:rPr>
              <w:t>е</w:t>
            </w:r>
            <w:r w:rsidRPr="00BB5203">
              <w:rPr>
                <w:color w:val="333333"/>
              </w:rPr>
              <w:t>осмысления прошлого. Роль телевидения в удовлетворении культурных потребностей населения. Интернет. Отеч</w:t>
            </w:r>
            <w:r w:rsidRPr="00BB5203">
              <w:rPr>
                <w:color w:val="333333"/>
              </w:rPr>
              <w:t>е</w:t>
            </w:r>
            <w:r w:rsidRPr="00BB5203">
              <w:rPr>
                <w:color w:val="333333"/>
              </w:rPr>
              <w:t>ственная культура и постм</w:t>
            </w:r>
            <w:r w:rsidRPr="00BB5203">
              <w:rPr>
                <w:color w:val="333333"/>
              </w:rPr>
              <w:t>о</w:t>
            </w:r>
            <w:r w:rsidRPr="00BB5203">
              <w:rPr>
                <w:color w:val="333333"/>
              </w:rPr>
              <w:t>дернизм. Современная ро</w:t>
            </w:r>
            <w:r w:rsidRPr="00BB5203">
              <w:rPr>
                <w:color w:val="333333"/>
              </w:rPr>
              <w:t>с</w:t>
            </w:r>
            <w:r w:rsidRPr="00BB5203">
              <w:rPr>
                <w:color w:val="333333"/>
              </w:rPr>
              <w:t>сийская литература. Театр, музыка, кино. Живопись, а</w:t>
            </w:r>
            <w:r w:rsidRPr="00BB5203">
              <w:rPr>
                <w:color w:val="333333"/>
              </w:rPr>
              <w:t>р</w:t>
            </w:r>
            <w:r w:rsidRPr="00BB5203">
              <w:rPr>
                <w:color w:val="333333"/>
              </w:rPr>
              <w:t>хитектура, скульптура: новый традиционализм и новое и</w:t>
            </w:r>
            <w:r w:rsidRPr="00BB5203">
              <w:rPr>
                <w:color w:val="333333"/>
              </w:rPr>
              <w:t>с</w:t>
            </w:r>
            <w:r w:rsidRPr="00BB5203">
              <w:rPr>
                <w:color w:val="333333"/>
              </w:rPr>
              <w:t>кусство.</w:t>
            </w:r>
          </w:p>
          <w:p w:rsidR="009A2E04" w:rsidRPr="00BB5203" w:rsidRDefault="009A2E04" w:rsidP="003B5FEC">
            <w:pPr>
              <w:jc w:val="both"/>
            </w:pPr>
            <w:r w:rsidRPr="00BB5203">
              <w:rPr>
                <w:color w:val="000000"/>
              </w:rPr>
              <w:t xml:space="preserve">Укрепление Вооружённых Сил РФ. </w:t>
            </w:r>
            <w:proofErr w:type="gramStart"/>
            <w:r w:rsidR="00AB46FE" w:rsidRPr="00BB5203">
              <w:rPr>
                <w:color w:val="333333"/>
                <w:shd w:val="clear" w:color="auto" w:fill="FFFFFF"/>
              </w:rPr>
              <w:t>Новая цель внешней политики - решение глобал</w:t>
            </w:r>
            <w:r w:rsidR="00AB46FE" w:rsidRPr="00BB5203">
              <w:rPr>
                <w:color w:val="333333"/>
                <w:shd w:val="clear" w:color="auto" w:fill="FFFFFF"/>
              </w:rPr>
              <w:t>ь</w:t>
            </w:r>
            <w:r w:rsidR="00AB46FE" w:rsidRPr="00BB5203">
              <w:rPr>
                <w:color w:val="333333"/>
                <w:shd w:val="clear" w:color="auto" w:fill="FFFFFF"/>
              </w:rPr>
              <w:t>ных проблем современности, связанных с ядерной и экол</w:t>
            </w:r>
            <w:r w:rsidR="00AB46FE" w:rsidRPr="00BB5203">
              <w:rPr>
                <w:color w:val="333333"/>
                <w:shd w:val="clear" w:color="auto" w:fill="FFFFFF"/>
              </w:rPr>
              <w:t>о</w:t>
            </w:r>
            <w:r w:rsidR="00AB46FE" w:rsidRPr="00BB5203">
              <w:rPr>
                <w:color w:val="333333"/>
                <w:shd w:val="clear" w:color="auto" w:fill="FFFFFF"/>
              </w:rPr>
              <w:lastRenderedPageBreak/>
              <w:t>гической угрозами, развитием стран, освободившихся от к</w:t>
            </w:r>
            <w:r w:rsidR="00AB46FE" w:rsidRPr="00BB5203">
              <w:rPr>
                <w:color w:val="333333"/>
                <w:shd w:val="clear" w:color="auto" w:fill="FFFFFF"/>
              </w:rPr>
              <w:t>о</w:t>
            </w:r>
            <w:r w:rsidR="00AB46FE" w:rsidRPr="00BB5203">
              <w:rPr>
                <w:color w:val="333333"/>
                <w:shd w:val="clear" w:color="auto" w:fill="FFFFFF"/>
              </w:rPr>
              <w:t>лониальной зависимости, а также прекращение локальных конфликтов.</w:t>
            </w:r>
            <w:proofErr w:type="gramEnd"/>
            <w:r w:rsidR="00AB46FE" w:rsidRPr="00BB5203">
              <w:rPr>
                <w:color w:val="000000"/>
              </w:rPr>
              <w:t xml:space="preserve"> </w:t>
            </w:r>
            <w:r w:rsidRPr="00BB5203">
              <w:rPr>
                <w:color w:val="000000"/>
              </w:rPr>
              <w:t>Приоритетные национальные проекты.</w:t>
            </w:r>
          </w:p>
          <w:p w:rsidR="009A2E04" w:rsidRPr="00BB5203" w:rsidRDefault="003B5FEC" w:rsidP="003B5FEC">
            <w:pPr>
              <w:jc w:val="both"/>
            </w:pPr>
            <w:r w:rsidRPr="00BB5203">
              <w:rPr>
                <w:color w:val="000000"/>
              </w:rPr>
              <w:t xml:space="preserve"> </w:t>
            </w:r>
            <w:r w:rsidR="009A2E04" w:rsidRPr="00BB5203">
              <w:rPr>
                <w:color w:val="000000"/>
              </w:rPr>
              <w:t>Восстановление лидирующих позиций России в междун</w:t>
            </w:r>
            <w:r w:rsidR="009A2E04" w:rsidRPr="00BB5203">
              <w:rPr>
                <w:color w:val="000000"/>
              </w:rPr>
              <w:t>а</w:t>
            </w:r>
            <w:r w:rsidR="009A2E04" w:rsidRPr="00BB5203">
              <w:rPr>
                <w:color w:val="000000"/>
              </w:rPr>
              <w:t>родных отношениях. Отнош</w:t>
            </w:r>
            <w:r w:rsidR="009A2E04" w:rsidRPr="00BB5203">
              <w:rPr>
                <w:color w:val="000000"/>
              </w:rPr>
              <w:t>е</w:t>
            </w:r>
            <w:r w:rsidR="009A2E04" w:rsidRPr="00BB5203">
              <w:rPr>
                <w:color w:val="000000"/>
              </w:rPr>
              <w:t>ния с США и Евросоюзом.</w:t>
            </w:r>
          </w:p>
          <w:p w:rsidR="005C5C1D" w:rsidRPr="00BB5203" w:rsidRDefault="003B5FEC" w:rsidP="003B5FEC">
            <w:pPr>
              <w:jc w:val="both"/>
              <w:rPr>
                <w:color w:val="000000"/>
              </w:rPr>
            </w:pPr>
            <w:r w:rsidRPr="00BB5203">
              <w:rPr>
                <w:color w:val="000000"/>
              </w:rPr>
              <w:t xml:space="preserve"> </w:t>
            </w:r>
            <w:r w:rsidR="009A2E04" w:rsidRPr="00BB5203">
              <w:rPr>
                <w:color w:val="000000"/>
              </w:rPr>
              <w:t>Воссоединение Крыма с Ро</w:t>
            </w:r>
            <w:r w:rsidR="009A2E04" w:rsidRPr="00BB5203">
              <w:rPr>
                <w:color w:val="000000"/>
              </w:rPr>
              <w:t>с</w:t>
            </w:r>
            <w:r w:rsidR="009A2E04" w:rsidRPr="00BB5203">
              <w:rPr>
                <w:color w:val="000000"/>
              </w:rPr>
              <w:t>сией. Крым в составе Росси</w:t>
            </w:r>
            <w:r w:rsidR="009A2E04" w:rsidRPr="00BB5203">
              <w:rPr>
                <w:color w:val="000000"/>
              </w:rPr>
              <w:t>й</w:t>
            </w:r>
            <w:r w:rsidR="009A2E04" w:rsidRPr="00BB5203">
              <w:rPr>
                <w:color w:val="000000"/>
              </w:rPr>
              <w:t>ского государства в XX. Крым в 1991—2014 г. Государстве</w:t>
            </w:r>
            <w:r w:rsidR="009A2E04" w:rsidRPr="00BB5203">
              <w:rPr>
                <w:color w:val="000000"/>
              </w:rPr>
              <w:t>н</w:t>
            </w:r>
            <w:r w:rsidR="009A2E04" w:rsidRPr="00BB5203">
              <w:rPr>
                <w:color w:val="000000"/>
              </w:rPr>
              <w:t>ный переворот в Киеве в фе</w:t>
            </w:r>
            <w:r w:rsidR="009A2E04" w:rsidRPr="00BB5203">
              <w:rPr>
                <w:color w:val="000000"/>
              </w:rPr>
              <w:t>в</w:t>
            </w:r>
            <w:r w:rsidR="009A2E04" w:rsidRPr="00BB5203">
              <w:rPr>
                <w:color w:val="000000"/>
              </w:rPr>
              <w:t>рале 2014 г. Декларация о н</w:t>
            </w:r>
            <w:r w:rsidR="009A2E04" w:rsidRPr="00BB5203">
              <w:rPr>
                <w:color w:val="000000"/>
              </w:rPr>
              <w:t>е</w:t>
            </w:r>
            <w:r w:rsidR="009A2E04" w:rsidRPr="00BB5203">
              <w:rPr>
                <w:color w:val="000000"/>
              </w:rPr>
              <w:t>зависимости Автономной Ре</w:t>
            </w:r>
            <w:r w:rsidR="009A2E04" w:rsidRPr="00BB5203">
              <w:rPr>
                <w:color w:val="000000"/>
              </w:rPr>
              <w:t>с</w:t>
            </w:r>
            <w:r w:rsidR="009A2E04" w:rsidRPr="00BB5203">
              <w:rPr>
                <w:color w:val="000000"/>
              </w:rPr>
              <w:t>публики Крым и города Сев</w:t>
            </w:r>
            <w:r w:rsidR="009A2E04" w:rsidRPr="00BB5203">
              <w:rPr>
                <w:color w:val="000000"/>
              </w:rPr>
              <w:t>а</w:t>
            </w:r>
            <w:r w:rsidR="009A2E04" w:rsidRPr="00BB5203">
              <w:rPr>
                <w:color w:val="000000"/>
              </w:rPr>
              <w:t>стополя (11 марта 2014 г.). Подписание Договора между РФ и Республикой Крым о принятии в РФ</w:t>
            </w:r>
            <w:r w:rsidR="00E57DCD">
              <w:rPr>
                <w:color w:val="000000"/>
              </w:rPr>
              <w:t xml:space="preserve"> </w:t>
            </w:r>
            <w:r w:rsidR="009A2E04" w:rsidRPr="00BB5203">
              <w:rPr>
                <w:color w:val="000000"/>
              </w:rPr>
              <w:t>Республики Крым и образовании в составе РФ новых субъектов. Фед</w:t>
            </w:r>
            <w:r w:rsidR="009A2E04" w:rsidRPr="00BB5203">
              <w:rPr>
                <w:color w:val="000000"/>
              </w:rPr>
              <w:t>е</w:t>
            </w:r>
            <w:r w:rsidR="009A2E04" w:rsidRPr="00BB5203">
              <w:rPr>
                <w:color w:val="000000"/>
              </w:rPr>
              <w:t>ральный конституционный закон от 21 марта 2014 г. о принятии в РФ Республики Крым и образовании в составе РФ новых субъектов - Респу</w:t>
            </w:r>
            <w:r w:rsidR="009A2E04" w:rsidRPr="00BB5203">
              <w:rPr>
                <w:color w:val="000000"/>
              </w:rPr>
              <w:t>б</w:t>
            </w:r>
            <w:r w:rsidR="009A2E04" w:rsidRPr="00BB5203">
              <w:rPr>
                <w:color w:val="000000"/>
              </w:rPr>
              <w:t>лики Крым и города фед</w:t>
            </w:r>
            <w:r w:rsidR="009A2E04" w:rsidRPr="00BB5203">
              <w:rPr>
                <w:color w:val="000000"/>
              </w:rPr>
              <w:t>е</w:t>
            </w:r>
            <w:r w:rsidR="009A2E04" w:rsidRPr="00BB5203">
              <w:rPr>
                <w:color w:val="000000"/>
              </w:rPr>
              <w:t>рального значения Севастоп</w:t>
            </w:r>
            <w:r w:rsidR="009A2E04" w:rsidRPr="00BB5203">
              <w:rPr>
                <w:color w:val="000000"/>
              </w:rPr>
              <w:t>о</w:t>
            </w:r>
            <w:r w:rsidR="009A2E04" w:rsidRPr="00BB5203">
              <w:rPr>
                <w:color w:val="000000"/>
              </w:rPr>
              <w:t>ля.</w:t>
            </w:r>
            <w:r w:rsidRPr="00BB5203">
              <w:rPr>
                <w:color w:val="000000"/>
              </w:rPr>
              <w:t xml:space="preserve"> </w:t>
            </w:r>
            <w:r w:rsidR="009A2E04" w:rsidRPr="00BB5203">
              <w:rPr>
                <w:color w:val="000000"/>
              </w:rPr>
              <w:t>Воссоединение Крыма с Россией, его значение и ме</w:t>
            </w:r>
            <w:r w:rsidR="009A2E04" w:rsidRPr="00BB5203">
              <w:rPr>
                <w:color w:val="000000"/>
              </w:rPr>
              <w:t>ж</w:t>
            </w:r>
            <w:r w:rsidR="009A2E04" w:rsidRPr="00BB5203">
              <w:rPr>
                <w:color w:val="000000"/>
              </w:rPr>
              <w:t>дународные последствия</w:t>
            </w:r>
            <w:r w:rsidRPr="00BB5203">
              <w:rPr>
                <w:color w:val="000000"/>
              </w:rPr>
              <w:t>.</w:t>
            </w:r>
          </w:p>
          <w:p w:rsidR="005C5C1D" w:rsidRPr="00BB5203" w:rsidRDefault="003B5FEC" w:rsidP="003B5FEC">
            <w:pPr>
              <w:shd w:val="clear" w:color="auto" w:fill="FFFFFF"/>
              <w:ind w:right="-108"/>
              <w:jc w:val="both"/>
              <w:rPr>
                <w:color w:val="000000"/>
              </w:rPr>
            </w:pPr>
            <w:r w:rsidRPr="00BB5203">
              <w:rPr>
                <w:color w:val="000000"/>
              </w:rPr>
              <w:t xml:space="preserve"> </w:t>
            </w:r>
            <w:r w:rsidR="005C5C1D" w:rsidRPr="00BB5203">
              <w:rPr>
                <w:color w:val="000000"/>
              </w:rPr>
              <w:t xml:space="preserve">Избрание президентом </w:t>
            </w:r>
            <w:proofErr w:type="spellStart"/>
            <w:r w:rsidR="005C5C1D" w:rsidRPr="00BB5203">
              <w:rPr>
                <w:color w:val="000000"/>
              </w:rPr>
              <w:t>В.В.Путина</w:t>
            </w:r>
            <w:proofErr w:type="spellEnd"/>
            <w:r w:rsidR="005C5C1D" w:rsidRPr="00BB5203">
              <w:rPr>
                <w:color w:val="000000"/>
              </w:rPr>
              <w:t xml:space="preserve"> и развитие росси</w:t>
            </w:r>
            <w:r w:rsidR="005C5C1D" w:rsidRPr="00BB5203">
              <w:rPr>
                <w:color w:val="000000"/>
              </w:rPr>
              <w:t>й</w:t>
            </w:r>
            <w:r w:rsidR="005C5C1D" w:rsidRPr="00BB5203">
              <w:rPr>
                <w:color w:val="000000"/>
              </w:rPr>
              <w:t>ского общества на рубеже 20- 21 вв. Россия и страны СНГ. Россия и международные о</w:t>
            </w:r>
            <w:r w:rsidR="005C5C1D" w:rsidRPr="00BB5203">
              <w:rPr>
                <w:color w:val="000000"/>
              </w:rPr>
              <w:t>т</w:t>
            </w:r>
            <w:r w:rsidR="005C5C1D" w:rsidRPr="00BB5203">
              <w:rPr>
                <w:color w:val="000000"/>
              </w:rPr>
              <w:t>ношения начала 21 века.</w:t>
            </w:r>
          </w:p>
          <w:p w:rsidR="005C5C1D" w:rsidRPr="00BB5203" w:rsidRDefault="005C5C1D" w:rsidP="003B5FEC">
            <w:pPr>
              <w:shd w:val="clear" w:color="auto" w:fill="FFFFFF"/>
              <w:ind w:right="-108"/>
              <w:jc w:val="both"/>
              <w:rPr>
                <w:color w:val="000000"/>
              </w:rPr>
            </w:pPr>
            <w:r w:rsidRPr="00BB5203">
              <w:rPr>
                <w:color w:val="000000"/>
              </w:rPr>
              <w:t>Эпоха постмодернизма. Ос</w:t>
            </w:r>
            <w:r w:rsidRPr="00BB5203">
              <w:rPr>
                <w:color w:val="000000"/>
              </w:rPr>
              <w:t>о</w:t>
            </w:r>
            <w:r w:rsidRPr="00BB5203">
              <w:rPr>
                <w:color w:val="000000"/>
              </w:rPr>
              <w:lastRenderedPageBreak/>
              <w:t>бенности современной масс</w:t>
            </w:r>
            <w:r w:rsidRPr="00BB5203">
              <w:rPr>
                <w:color w:val="000000"/>
              </w:rPr>
              <w:t>о</w:t>
            </w:r>
            <w:r w:rsidRPr="00BB5203">
              <w:rPr>
                <w:color w:val="000000"/>
              </w:rPr>
              <w:t>вой культуры. Духовная жизнь в советском и российском о</w:t>
            </w:r>
            <w:r w:rsidRPr="00BB5203">
              <w:rPr>
                <w:color w:val="000000"/>
              </w:rPr>
              <w:t>б</w:t>
            </w:r>
            <w:r w:rsidRPr="00BB5203">
              <w:rPr>
                <w:color w:val="000000"/>
              </w:rPr>
              <w:t>ществах. Духовная оппозиция как фактор перемен в сове</w:t>
            </w:r>
            <w:r w:rsidRPr="00BB5203">
              <w:rPr>
                <w:color w:val="000000"/>
              </w:rPr>
              <w:t>т</w:t>
            </w:r>
            <w:r w:rsidRPr="00BB5203">
              <w:rPr>
                <w:color w:val="000000"/>
              </w:rPr>
              <w:t>ском обществе. Искусство и литература периода гласности и демократизации. Духовная жизнь и искусство демократ</w:t>
            </w:r>
            <w:r w:rsidRPr="00BB5203">
              <w:rPr>
                <w:color w:val="000000"/>
              </w:rPr>
              <w:t>и</w:t>
            </w:r>
            <w:r w:rsidRPr="00BB5203">
              <w:rPr>
                <w:color w:val="000000"/>
              </w:rPr>
              <w:t>ческой России.</w:t>
            </w:r>
          </w:p>
          <w:p w:rsidR="009A2E04" w:rsidRPr="00BB5203" w:rsidRDefault="003B5FEC" w:rsidP="003B5FEC">
            <w:pPr>
              <w:ind w:right="-108"/>
              <w:jc w:val="both"/>
            </w:pPr>
            <w:r w:rsidRPr="00BB5203">
              <w:rPr>
                <w:color w:val="000000"/>
              </w:rPr>
              <w:t xml:space="preserve">  </w:t>
            </w:r>
            <w:r w:rsidR="009A2E04" w:rsidRPr="00BB5203">
              <w:rPr>
                <w:color w:val="000000"/>
              </w:rPr>
              <w:t>«Человеческий капитал», «Комфортная среда для жи</w:t>
            </w:r>
            <w:r w:rsidR="009A2E04" w:rsidRPr="00BB5203">
              <w:rPr>
                <w:color w:val="000000"/>
              </w:rPr>
              <w:t>з</w:t>
            </w:r>
            <w:r w:rsidR="009A2E04" w:rsidRPr="00BB5203">
              <w:rPr>
                <w:color w:val="000000"/>
              </w:rPr>
              <w:t>ни», «Экономический рост» — основные направления наци</w:t>
            </w:r>
            <w:r w:rsidR="009A2E04" w:rsidRPr="00BB5203">
              <w:rPr>
                <w:color w:val="000000"/>
              </w:rPr>
              <w:t>о</w:t>
            </w:r>
            <w:r w:rsidR="009A2E04" w:rsidRPr="00BB5203">
              <w:rPr>
                <w:color w:val="000000"/>
              </w:rPr>
              <w:t>нальных проектов 2019—202</w:t>
            </w:r>
            <w:r w:rsidR="00E57DCD">
              <w:rPr>
                <w:color w:val="000000"/>
              </w:rPr>
              <w:t>5</w:t>
            </w:r>
            <w:r w:rsidR="009A2E04" w:rsidRPr="00BB5203">
              <w:rPr>
                <w:color w:val="000000"/>
              </w:rPr>
              <w:t xml:space="preserve"> гг. Разработка семейной пол</w:t>
            </w:r>
            <w:r w:rsidR="009A2E04" w:rsidRPr="00BB5203">
              <w:rPr>
                <w:color w:val="000000"/>
              </w:rPr>
              <w:t>и</w:t>
            </w:r>
            <w:r w:rsidR="009A2E04" w:rsidRPr="00BB5203">
              <w:rPr>
                <w:color w:val="000000"/>
              </w:rPr>
              <w:t>тики. Пропаганда спорта и зд</w:t>
            </w:r>
            <w:r w:rsidR="009A2E04" w:rsidRPr="00BB5203">
              <w:rPr>
                <w:color w:val="000000"/>
              </w:rPr>
              <w:t>о</w:t>
            </w:r>
            <w:r w:rsidR="009A2E04" w:rsidRPr="00BB5203">
              <w:rPr>
                <w:color w:val="000000"/>
              </w:rPr>
              <w:t>рового образа жизни. Россия в борьбе с короновирусной па</w:t>
            </w:r>
            <w:r w:rsidR="009A2E04" w:rsidRPr="00BB5203">
              <w:rPr>
                <w:color w:val="000000"/>
              </w:rPr>
              <w:t>н</w:t>
            </w:r>
            <w:r w:rsidR="009A2E04" w:rsidRPr="00BB5203">
              <w:rPr>
                <w:color w:val="000000"/>
              </w:rPr>
              <w:t xml:space="preserve">демией. Реализация крупных </w:t>
            </w:r>
            <w:proofErr w:type="gramStart"/>
            <w:r w:rsidR="009A2E04" w:rsidRPr="00BB5203">
              <w:rPr>
                <w:color w:val="000000"/>
              </w:rPr>
              <w:t>экономических проектов</w:t>
            </w:r>
            <w:proofErr w:type="gramEnd"/>
            <w:r w:rsidR="009A2E04" w:rsidRPr="00BB5203">
              <w:rPr>
                <w:color w:val="000000"/>
              </w:rPr>
              <w:t xml:space="preserve"> (стр</w:t>
            </w:r>
            <w:r w:rsidR="009A2E04" w:rsidRPr="00BB5203">
              <w:rPr>
                <w:color w:val="000000"/>
              </w:rPr>
              <w:t>о</w:t>
            </w:r>
            <w:r w:rsidR="009A2E04" w:rsidRPr="00BB5203">
              <w:rPr>
                <w:color w:val="000000"/>
              </w:rPr>
              <w:t>ительство Крымского моста, трубопроводов «Сила Сибири», «Северный поток» и др.). По</w:t>
            </w:r>
            <w:r w:rsidR="009A2E04" w:rsidRPr="00BB5203">
              <w:rPr>
                <w:color w:val="000000"/>
              </w:rPr>
              <w:t>д</w:t>
            </w:r>
            <w:r w:rsidR="009A2E04" w:rsidRPr="00BB5203">
              <w:rPr>
                <w:color w:val="000000"/>
              </w:rPr>
              <w:t>держка одарённых детей в Ро</w:t>
            </w:r>
            <w:r w:rsidR="009A2E04" w:rsidRPr="00BB5203">
              <w:rPr>
                <w:color w:val="000000"/>
              </w:rPr>
              <w:t>с</w:t>
            </w:r>
            <w:r w:rsidR="009A2E04" w:rsidRPr="00BB5203">
              <w:rPr>
                <w:color w:val="000000"/>
              </w:rPr>
              <w:t>сии (образовательный центр «Сириус» и др.).</w:t>
            </w:r>
          </w:p>
          <w:p w:rsidR="003B5FEC" w:rsidRPr="00BB5203" w:rsidRDefault="003B5FEC" w:rsidP="003B5FEC">
            <w:pPr>
              <w:ind w:right="-108"/>
              <w:jc w:val="both"/>
              <w:rPr>
                <w:color w:val="000000"/>
              </w:rPr>
            </w:pPr>
            <w:r w:rsidRPr="00BB5203">
              <w:rPr>
                <w:color w:val="000000"/>
              </w:rPr>
              <w:t xml:space="preserve">  </w:t>
            </w:r>
            <w:r w:rsidR="009A2E04" w:rsidRPr="00BB5203">
              <w:rPr>
                <w:color w:val="000000"/>
              </w:rPr>
              <w:t>Общероссийское голосование по поправкам к Конституции России (2020 г.).</w:t>
            </w:r>
          </w:p>
          <w:p w:rsidR="009A2E04" w:rsidRPr="00BB5203" w:rsidRDefault="003B5FEC" w:rsidP="003B5FEC">
            <w:pPr>
              <w:ind w:right="-108"/>
              <w:jc w:val="both"/>
              <w:rPr>
                <w:color w:val="000000"/>
              </w:rPr>
            </w:pPr>
            <w:r w:rsidRPr="00BB5203">
              <w:rPr>
                <w:color w:val="000000"/>
              </w:rPr>
              <w:t xml:space="preserve">  </w:t>
            </w:r>
            <w:r w:rsidR="009A2E04" w:rsidRPr="00BB5203">
              <w:rPr>
                <w:color w:val="000000"/>
              </w:rPr>
              <w:t>Значение исторических тр</w:t>
            </w:r>
            <w:r w:rsidR="009A2E04" w:rsidRPr="00BB5203">
              <w:rPr>
                <w:color w:val="000000"/>
              </w:rPr>
              <w:t>а</w:t>
            </w:r>
            <w:r w:rsidR="009A2E04" w:rsidRPr="00BB5203">
              <w:rPr>
                <w:color w:val="000000"/>
              </w:rPr>
              <w:t>диций и культурного наследия для современной России. Во</w:t>
            </w:r>
            <w:r w:rsidR="009A2E04" w:rsidRPr="00BB5203">
              <w:rPr>
                <w:color w:val="000000"/>
              </w:rPr>
              <w:t>с</w:t>
            </w:r>
            <w:r w:rsidR="009A2E04" w:rsidRPr="00BB5203">
              <w:rPr>
                <w:color w:val="000000"/>
              </w:rPr>
              <w:t>создание Российского истор</w:t>
            </w:r>
            <w:r w:rsidR="009A2E04" w:rsidRPr="00BB5203">
              <w:rPr>
                <w:color w:val="000000"/>
              </w:rPr>
              <w:t>и</w:t>
            </w:r>
            <w:r w:rsidR="009A2E04" w:rsidRPr="00BB5203">
              <w:rPr>
                <w:color w:val="000000"/>
              </w:rPr>
              <w:t>ческого общества (РИО) и Ро</w:t>
            </w:r>
            <w:r w:rsidR="009A2E04" w:rsidRPr="00BB5203">
              <w:rPr>
                <w:color w:val="000000"/>
              </w:rPr>
              <w:t>с</w:t>
            </w:r>
            <w:r w:rsidR="009A2E04" w:rsidRPr="00BB5203">
              <w:rPr>
                <w:color w:val="000000"/>
              </w:rPr>
              <w:t>сийского военно-исторического общества (РВИО). Историч</w:t>
            </w:r>
            <w:r w:rsidR="009A2E04" w:rsidRPr="00BB5203">
              <w:rPr>
                <w:color w:val="000000"/>
              </w:rPr>
              <w:t>е</w:t>
            </w:r>
            <w:r w:rsidR="009A2E04" w:rsidRPr="00BB5203">
              <w:rPr>
                <w:color w:val="000000"/>
              </w:rPr>
              <w:t>ские парки «Россия — Моя и</w:t>
            </w:r>
            <w:r w:rsidR="009A2E04" w:rsidRPr="00BB5203">
              <w:rPr>
                <w:color w:val="000000"/>
              </w:rPr>
              <w:t>с</w:t>
            </w:r>
            <w:r w:rsidR="009A2E04" w:rsidRPr="00BB5203">
              <w:rPr>
                <w:color w:val="000000"/>
              </w:rPr>
              <w:t xml:space="preserve">тория». Военно-патриотический парк культуры и отдыха Вооружённых Сил РФ </w:t>
            </w:r>
            <w:r w:rsidR="009A2E04" w:rsidRPr="00BB5203">
              <w:rPr>
                <w:color w:val="000000"/>
              </w:rPr>
              <w:lastRenderedPageBreak/>
              <w:t>«Патриот». Мемориальный парк Победы на Поклонной г</w:t>
            </w:r>
            <w:r w:rsidR="009A2E04" w:rsidRPr="00BB5203">
              <w:rPr>
                <w:color w:val="000000"/>
              </w:rPr>
              <w:t>о</w:t>
            </w:r>
            <w:r w:rsidR="009A2E04" w:rsidRPr="00BB5203">
              <w:rPr>
                <w:color w:val="000000"/>
              </w:rPr>
              <w:t>ре и Ржевский мемориал С</w:t>
            </w:r>
            <w:r w:rsidR="009A2E04" w:rsidRPr="00BB5203">
              <w:rPr>
                <w:color w:val="000000"/>
              </w:rPr>
              <w:t>о</w:t>
            </w:r>
            <w:r w:rsidR="009A2E04" w:rsidRPr="00BB5203">
              <w:rPr>
                <w:color w:val="000000"/>
              </w:rPr>
              <w:t>ветскому Солдату. Всеросси</w:t>
            </w:r>
            <w:r w:rsidR="009A2E04" w:rsidRPr="00BB5203">
              <w:rPr>
                <w:color w:val="000000"/>
              </w:rPr>
              <w:t>й</w:t>
            </w:r>
            <w:r w:rsidR="009A2E04" w:rsidRPr="00BB5203">
              <w:rPr>
                <w:color w:val="000000"/>
              </w:rPr>
              <w:t>ский проект «Без срока давн</w:t>
            </w:r>
            <w:r w:rsidR="009A2E04" w:rsidRPr="00BB5203">
              <w:rPr>
                <w:color w:val="000000"/>
              </w:rPr>
              <w:t>о</w:t>
            </w:r>
            <w:r w:rsidR="009A2E04" w:rsidRPr="00BB5203">
              <w:rPr>
                <w:color w:val="000000"/>
              </w:rPr>
              <w:t>сти». Новые информационные ресурсы о Великой Победе.</w:t>
            </w:r>
          </w:p>
          <w:p w:rsidR="00BD5D68" w:rsidRPr="00BB5203" w:rsidRDefault="003B5FEC" w:rsidP="009C1AE2">
            <w:pPr>
              <w:tabs>
                <w:tab w:val="left" w:pos="2302"/>
              </w:tabs>
              <w:ind w:right="-108"/>
              <w:jc w:val="both"/>
            </w:pPr>
            <w:r w:rsidRPr="00BB5203">
              <w:rPr>
                <w:color w:val="000000"/>
              </w:rPr>
              <w:t>Признание Россией ДНР и ЛНР (2022 г.)</w:t>
            </w:r>
          </w:p>
        </w:tc>
        <w:tc>
          <w:tcPr>
            <w:tcW w:w="6379" w:type="dxa"/>
          </w:tcPr>
          <w:p w:rsidR="00BD5D68" w:rsidRPr="00BB5203" w:rsidRDefault="00BD5D68" w:rsidP="00DE2824">
            <w:pPr>
              <w:tabs>
                <w:tab w:val="left" w:pos="4500"/>
              </w:tabs>
              <w:ind w:right="34"/>
              <w:jc w:val="both"/>
              <w:rPr>
                <w:i/>
              </w:rPr>
            </w:pPr>
            <w:r w:rsidRPr="00BB5203">
              <w:lastRenderedPageBreak/>
              <w:t xml:space="preserve">Выделяют общие и различные черты латиноамериканских стран. Анализируют причины и особенности перехода к </w:t>
            </w:r>
            <w:r w:rsidRPr="00BB5203">
              <w:lastRenderedPageBreak/>
              <w:t>демократизации в 1980-е годы. Составляют сообщения о лидерах-латиноамериканцах.</w:t>
            </w:r>
          </w:p>
          <w:p w:rsidR="00BD5D68" w:rsidRPr="00BB5203" w:rsidRDefault="00BD5D68" w:rsidP="00DE2824">
            <w:pPr>
              <w:autoSpaceDE w:val="0"/>
              <w:autoSpaceDN w:val="0"/>
              <w:adjustRightInd w:val="0"/>
              <w:ind w:right="34"/>
              <w:jc w:val="both"/>
            </w:pPr>
            <w:r w:rsidRPr="00BB5203">
              <w:t>Объясняют, в чем заключались трудности перехода к р</w:t>
            </w:r>
            <w:r w:rsidRPr="00BB5203">
              <w:t>ы</w:t>
            </w:r>
            <w:r w:rsidRPr="00BB5203">
              <w:t>ночной экономике, привлекая свидетельства современн</w:t>
            </w:r>
            <w:r w:rsidRPr="00BB5203">
              <w:t>и</w:t>
            </w:r>
            <w:r w:rsidRPr="00BB5203">
              <w:t>ков. Излагают основные положения экономической р</w:t>
            </w:r>
            <w:r w:rsidRPr="00BB5203">
              <w:t>е</w:t>
            </w:r>
            <w:r w:rsidRPr="00BB5203">
              <w:t>формы начала 1990-х гг., дают оценку ее результатов и значения. Объясняют причины, особенности и последствия финансового кризиса 1998 г. Характеризуют содержание процессов либерализации цен, приватизации, ваучериз</w:t>
            </w:r>
            <w:r w:rsidRPr="00BB5203">
              <w:t>а</w:t>
            </w:r>
            <w:r w:rsidRPr="00BB5203">
              <w:t>ции.</w:t>
            </w:r>
          </w:p>
          <w:p w:rsidR="00234FE0" w:rsidRPr="00BB5203" w:rsidRDefault="00234FE0" w:rsidP="00DE2824">
            <w:pPr>
              <w:tabs>
                <w:tab w:val="left" w:pos="4500"/>
              </w:tabs>
              <w:ind w:right="34"/>
              <w:jc w:val="both"/>
              <w:rPr>
                <w:color w:val="333333"/>
                <w:shd w:val="clear" w:color="auto" w:fill="FFFFFF"/>
              </w:rPr>
            </w:pPr>
            <w:r w:rsidRPr="00BB5203">
              <w:rPr>
                <w:iCs/>
                <w:color w:val="333333"/>
                <w:shd w:val="clear" w:color="auto" w:fill="FFFFFF"/>
              </w:rPr>
              <w:t xml:space="preserve">Характеризуют </w:t>
            </w:r>
            <w:r w:rsidRPr="00BB5203">
              <w:rPr>
                <w:color w:val="333333"/>
                <w:shd w:val="clear" w:color="auto" w:fill="FFFFFF"/>
              </w:rPr>
              <w:t xml:space="preserve">межнациональные отношения в нашей стране, чеченский конфликт. </w:t>
            </w:r>
            <w:r w:rsidRPr="00BB5203">
              <w:rPr>
                <w:iCs/>
                <w:color w:val="333333"/>
                <w:shd w:val="clear" w:color="auto" w:fill="FFFFFF"/>
              </w:rPr>
              <w:t>Умеют</w:t>
            </w:r>
            <w:r w:rsidRPr="00BB5203">
              <w:rPr>
                <w:i/>
                <w:iCs/>
                <w:color w:val="333333"/>
                <w:shd w:val="clear" w:color="auto" w:fill="FFFFFF"/>
              </w:rPr>
              <w:t xml:space="preserve"> </w:t>
            </w:r>
            <w:r w:rsidRPr="00BB5203">
              <w:rPr>
                <w:color w:val="333333"/>
                <w:shd w:val="clear" w:color="auto" w:fill="FFFFFF"/>
              </w:rPr>
              <w:t>определять сущность чеченской проблемы, определить уровень взаимоотнош</w:t>
            </w:r>
            <w:r w:rsidRPr="00BB5203">
              <w:rPr>
                <w:color w:val="333333"/>
                <w:shd w:val="clear" w:color="auto" w:fill="FFFFFF"/>
              </w:rPr>
              <w:t>е</w:t>
            </w:r>
            <w:r w:rsidRPr="00BB5203">
              <w:rPr>
                <w:color w:val="333333"/>
                <w:shd w:val="clear" w:color="auto" w:fill="FFFFFF"/>
              </w:rPr>
              <w:t>ний РФ и стран СНГ</w:t>
            </w:r>
          </w:p>
          <w:p w:rsidR="00BD5D68" w:rsidRPr="00BB5203" w:rsidRDefault="00BD5D68" w:rsidP="00DE2824">
            <w:pPr>
              <w:autoSpaceDE w:val="0"/>
              <w:autoSpaceDN w:val="0"/>
              <w:adjustRightInd w:val="0"/>
              <w:ind w:right="34"/>
              <w:jc w:val="both"/>
            </w:pPr>
            <w:r w:rsidRPr="00BB5203">
              <w:t>Характеризуют события, ознаменовавшие становление н</w:t>
            </w:r>
            <w:r w:rsidRPr="00BB5203">
              <w:t>о</w:t>
            </w:r>
            <w:r w:rsidRPr="00BB5203">
              <w:t>вой российской государственности. Составляют характ</w:t>
            </w:r>
            <w:r w:rsidRPr="00BB5203">
              <w:t>е</w:t>
            </w:r>
            <w:r w:rsidRPr="00BB5203">
              <w:t>ристику (исторический портрет) Б. Н. Ельцина, используя материал учебника и дополнительную информацию. Дают характеристику особенностям российской конституции 1993 г., результатам политического развития в 1990-е гг.</w:t>
            </w:r>
          </w:p>
          <w:p w:rsidR="00BD5D68" w:rsidRPr="00BB5203" w:rsidRDefault="00BD5D68" w:rsidP="00DE2824">
            <w:pPr>
              <w:tabs>
                <w:tab w:val="left" w:pos="4500"/>
              </w:tabs>
              <w:ind w:right="34"/>
              <w:jc w:val="both"/>
              <w:rPr>
                <w:i/>
              </w:rPr>
            </w:pPr>
            <w:r w:rsidRPr="00BB5203">
              <w:t>Объясняют причины складывания двухполюсного мира. Характеризуют противоречия биполярного мира. Оцен</w:t>
            </w:r>
            <w:r w:rsidRPr="00BB5203">
              <w:t>и</w:t>
            </w:r>
            <w:r w:rsidRPr="00BB5203">
              <w:t>вают роль ООН в регулировании международных отнош</w:t>
            </w:r>
            <w:r w:rsidRPr="00BB5203">
              <w:t>е</w:t>
            </w:r>
            <w:r w:rsidRPr="00BB5203">
              <w:t>ний. Подготавливают сообщения с помощью Интернета. Определяют значение распада СССР для мировой системы.</w:t>
            </w:r>
          </w:p>
          <w:p w:rsidR="00BD5D68" w:rsidRPr="00BB5203" w:rsidRDefault="00BD5D68" w:rsidP="00DE2824">
            <w:pPr>
              <w:ind w:right="34"/>
              <w:jc w:val="both"/>
            </w:pPr>
            <w:r w:rsidRPr="00BB5203">
              <w:t>Дают характеристику и оценку явлений современной ро</w:t>
            </w:r>
            <w:r w:rsidRPr="00BB5203">
              <w:t>с</w:t>
            </w:r>
            <w:r w:rsidRPr="00BB5203">
              <w:t>сийской культуры, произведений литературы, искусства, кинофильмов и т. д.; аргументируют свое мнение. Пре</w:t>
            </w:r>
            <w:r w:rsidRPr="00BB5203">
              <w:t>д</w:t>
            </w:r>
            <w:r w:rsidRPr="00BB5203">
              <w:t>ставляют описание известных произведений литературы, искусства рассматриваемого периода, объяснять причины их популярности. Рассказывают о достижениях российской науки и техники, российского спорта.</w:t>
            </w:r>
          </w:p>
          <w:p w:rsidR="00BD5D68" w:rsidRPr="00BB5203" w:rsidRDefault="00BD5D68" w:rsidP="00DE2824">
            <w:pPr>
              <w:autoSpaceDE w:val="0"/>
              <w:autoSpaceDN w:val="0"/>
              <w:adjustRightInd w:val="0"/>
              <w:ind w:right="34"/>
              <w:jc w:val="both"/>
            </w:pPr>
            <w:r w:rsidRPr="00BB5203">
              <w:t>Систематизируют материал учебника о национальных о</w:t>
            </w:r>
            <w:r w:rsidRPr="00BB5203">
              <w:t>т</w:t>
            </w:r>
            <w:r w:rsidRPr="00BB5203">
              <w:t>ношениях в 1990-е гг. (задачи национальной политики; причины противоречий между Центром и регионами; ме</w:t>
            </w:r>
            <w:r w:rsidRPr="00BB5203">
              <w:t>ж</w:t>
            </w:r>
            <w:r w:rsidRPr="00BB5203">
              <w:t>национальные конфликты). Объясняют причины оживл</w:t>
            </w:r>
            <w:r w:rsidRPr="00BB5203">
              <w:t>е</w:t>
            </w:r>
            <w:r w:rsidRPr="00BB5203">
              <w:t>ния массовых национальных движений в России вначале 1990-х гг. Характеризуют результаты федеративного стр</w:t>
            </w:r>
            <w:r w:rsidRPr="00BB5203">
              <w:t>о</w:t>
            </w:r>
            <w:r w:rsidRPr="00BB5203">
              <w:t xml:space="preserve">ительства в 1990-е гг. Сравнивают социально-экономическое, политическое и культурное развитие СССР в последние десятилетия и РФ, выявляют черты сходства и </w:t>
            </w:r>
            <w:r w:rsidRPr="00BB5203">
              <w:lastRenderedPageBreak/>
              <w:t>различия.</w:t>
            </w:r>
          </w:p>
          <w:p w:rsidR="00BD5D68" w:rsidRPr="00BB5203" w:rsidRDefault="00BD5D68" w:rsidP="00DE2824">
            <w:pPr>
              <w:autoSpaceDE w:val="0"/>
              <w:autoSpaceDN w:val="0"/>
              <w:adjustRightInd w:val="0"/>
              <w:ind w:right="34"/>
              <w:jc w:val="both"/>
            </w:pPr>
            <w:r w:rsidRPr="00BB5203">
              <w:t>Систематизируют материал об основных направлениях и событиях внешней политики России в 1990-е гг.; соста</w:t>
            </w:r>
            <w:r w:rsidRPr="00BB5203">
              <w:t>в</w:t>
            </w:r>
            <w:r w:rsidRPr="00BB5203">
              <w:t>ляют обзорную характеристику. Характеризуют особенн</w:t>
            </w:r>
            <w:r w:rsidRPr="00BB5203">
              <w:t>о</w:t>
            </w:r>
            <w:r w:rsidRPr="00BB5203">
              <w:t>сти взаимоотношений России с крупнейшими госуда</w:t>
            </w:r>
            <w:r w:rsidRPr="00BB5203">
              <w:t>р</w:t>
            </w:r>
            <w:r w:rsidRPr="00BB5203">
              <w:t>ствами современного мира (по выбору). Дают характер</w:t>
            </w:r>
            <w:r w:rsidRPr="00BB5203">
              <w:t>и</w:t>
            </w:r>
            <w:r w:rsidRPr="00BB5203">
              <w:t>стику результатов внешней политики страны в 1990-е гг.</w:t>
            </w:r>
          </w:p>
          <w:p w:rsidR="00BD5D68" w:rsidRPr="00BB5203" w:rsidRDefault="00BD5D68" w:rsidP="00DE2824">
            <w:pPr>
              <w:ind w:right="34"/>
              <w:jc w:val="both"/>
            </w:pPr>
            <w:r w:rsidRPr="00BB5203">
              <w:t>Характеризуют ключевые события политической истории России в XXI в. Представляют характеристику крупне</w:t>
            </w:r>
            <w:r w:rsidRPr="00BB5203">
              <w:t>й</w:t>
            </w:r>
            <w:r w:rsidRPr="00BB5203">
              <w:t>ших политических партий и деятелей современной России. Рассказывают о государственных символах России. Анал</w:t>
            </w:r>
            <w:r w:rsidRPr="00BB5203">
              <w:t>и</w:t>
            </w:r>
            <w:r w:rsidRPr="00BB5203">
              <w:t>зируют и обобщают информацию различных источников об экономическом и социальном развитии России в XXI в. Представляют материалы печати и телевидения об акт</w:t>
            </w:r>
            <w:r w:rsidRPr="00BB5203">
              <w:t>у</w:t>
            </w:r>
            <w:r w:rsidRPr="00BB5203">
              <w:t>альных проблемах и событиях в жизни современного ро</w:t>
            </w:r>
            <w:r w:rsidRPr="00BB5203">
              <w:t>с</w:t>
            </w:r>
            <w:r w:rsidRPr="00BB5203">
              <w:t>сийского общества, представляют их в виде обзора, реф</w:t>
            </w:r>
            <w:r w:rsidRPr="00BB5203">
              <w:t>е</w:t>
            </w:r>
            <w:r w:rsidRPr="00BB5203">
              <w:t>рата. Проводят обзор текущей информации телевидения и прессы о внешнеполитической деятельности руководит</w:t>
            </w:r>
            <w:r w:rsidRPr="00BB5203">
              <w:t>е</w:t>
            </w:r>
            <w:r w:rsidRPr="00BB5203">
              <w:t>лей страны.</w:t>
            </w:r>
          </w:p>
          <w:p w:rsidR="009A2E04" w:rsidRPr="00BB5203" w:rsidRDefault="00BD5D68" w:rsidP="00DE2824">
            <w:pPr>
              <w:tabs>
                <w:tab w:val="left" w:pos="4500"/>
              </w:tabs>
              <w:ind w:right="34"/>
              <w:jc w:val="both"/>
            </w:pPr>
            <w:r w:rsidRPr="00BB5203">
              <w:t xml:space="preserve">Систематизируют и обобщают исторический материал по курсу истории в 12 </w:t>
            </w:r>
            <w:proofErr w:type="spellStart"/>
            <w:r w:rsidRPr="00BB5203">
              <w:t>кл</w:t>
            </w:r>
            <w:proofErr w:type="spellEnd"/>
            <w:r w:rsidRPr="00BB5203">
              <w:t>. Характеризуют общие черты и ос</w:t>
            </w:r>
            <w:r w:rsidRPr="00BB5203">
              <w:t>о</w:t>
            </w:r>
            <w:r w:rsidRPr="00BB5203">
              <w:t>бенности развития России и стран Запада в конце XX – начале XXI вв. Сравнивают социально-экономическое, п</w:t>
            </w:r>
            <w:r w:rsidRPr="00BB5203">
              <w:t>о</w:t>
            </w:r>
            <w:r w:rsidRPr="00BB5203">
              <w:t>литическое и культурное развитие Российской Федерации им стран Запада, выявляют черты сходства и различия. Высказывают суждения о социально-нравственном опыте 1990-х гг. для современного общества.</w:t>
            </w:r>
            <w:r w:rsidR="009A2E04" w:rsidRPr="00BB5203">
              <w:t xml:space="preserve"> Представляют по</w:t>
            </w:r>
            <w:r w:rsidR="009A2E04" w:rsidRPr="00BB5203">
              <w:t>д</w:t>
            </w:r>
            <w:r w:rsidR="009A2E04" w:rsidRPr="00BB5203">
              <w:t>готовленные презентации в Power Point на основе анализа достижений изобразительного искусства, кино в соотве</w:t>
            </w:r>
            <w:r w:rsidR="009A2E04" w:rsidRPr="00BB5203">
              <w:t>т</w:t>
            </w:r>
            <w:r w:rsidR="009A2E04" w:rsidRPr="00BB5203">
              <w:t>ствии с регламентом с использованием Интернета. Ра</w:t>
            </w:r>
            <w:r w:rsidR="009A2E04" w:rsidRPr="00BB5203">
              <w:t>с</w:t>
            </w:r>
            <w:r w:rsidR="009A2E04" w:rsidRPr="00BB5203">
              <w:t>крывают особенности модерна и постмодерна. Сравнивают модерн и постмодерн в искусстве, литературе. Объясняют особенности нового видения мира.</w:t>
            </w:r>
          </w:p>
          <w:p w:rsidR="00BD5D68" w:rsidRPr="00BB5203" w:rsidRDefault="00BD5D68" w:rsidP="00DE2824">
            <w:pPr>
              <w:tabs>
                <w:tab w:val="left" w:pos="4500"/>
              </w:tabs>
              <w:ind w:right="34"/>
              <w:jc w:val="both"/>
            </w:pPr>
            <w:r w:rsidRPr="00BB5203">
              <w:t>Объясняют роль информационной революции в динами</w:t>
            </w:r>
            <w:r w:rsidRPr="00BB5203">
              <w:t>ч</w:t>
            </w:r>
            <w:r w:rsidRPr="00BB5203">
              <w:t>ном преобразовании общества. Обозначают основные гл</w:t>
            </w:r>
            <w:r w:rsidRPr="00BB5203">
              <w:t>о</w:t>
            </w:r>
            <w:r w:rsidRPr="00BB5203">
              <w:t>бальные проблемы и способы их преодоления. Раскрывают главные черты современной глобализации. Приводят пр</w:t>
            </w:r>
            <w:r w:rsidRPr="00BB5203">
              <w:t>и</w:t>
            </w:r>
            <w:r w:rsidRPr="00BB5203">
              <w:t>меры глобального взаимодействия стран в бизнесе, кул</w:t>
            </w:r>
            <w:r w:rsidRPr="00BB5203">
              <w:t>ь</w:t>
            </w:r>
            <w:r w:rsidRPr="00BB5203">
              <w:t xml:space="preserve">туре, политике, науке, моде. Называют </w:t>
            </w:r>
            <w:proofErr w:type="gramStart"/>
            <w:r w:rsidRPr="00BB5203">
              <w:t>три основные це</w:t>
            </w:r>
            <w:r w:rsidRPr="00BB5203">
              <w:t>н</w:t>
            </w:r>
            <w:r w:rsidRPr="00BB5203">
              <w:t>тра</w:t>
            </w:r>
            <w:proofErr w:type="gramEnd"/>
            <w:r w:rsidRPr="00BB5203">
              <w:t xml:space="preserve"> в мировой экономике.</w:t>
            </w:r>
          </w:p>
          <w:p w:rsidR="00BD7204" w:rsidRPr="00BB5203" w:rsidRDefault="00BD7204" w:rsidP="00DE2824">
            <w:pPr>
              <w:shd w:val="clear" w:color="auto" w:fill="FFFFFF"/>
              <w:ind w:right="34"/>
              <w:jc w:val="both"/>
              <w:rPr>
                <w:color w:val="000000"/>
                <w:u w:val="single"/>
              </w:rPr>
            </w:pPr>
            <w:proofErr w:type="gramStart"/>
            <w:r w:rsidRPr="00BB5203">
              <w:t>Объясняют значение терминов и о</w:t>
            </w:r>
            <w:r w:rsidRPr="00BB5203">
              <w:rPr>
                <w:color w:val="000000"/>
                <w:u w:val="single"/>
              </w:rPr>
              <w:t>сновные понятий: пр</w:t>
            </w:r>
            <w:r w:rsidRPr="00BB5203">
              <w:rPr>
                <w:color w:val="000000"/>
                <w:u w:val="single"/>
              </w:rPr>
              <w:t>и</w:t>
            </w:r>
            <w:r w:rsidRPr="00BB5203">
              <w:rPr>
                <w:color w:val="000000"/>
                <w:u w:val="single"/>
              </w:rPr>
              <w:lastRenderedPageBreak/>
              <w:t>ватизация, ваучер, либерализация экономики, рыночная экономика, валютный коридор, конвертируемая валюта, федеральное собрание, спикер, референдум, фракция, электорат, судебная инстанция, сепаратизм, терроризм.</w:t>
            </w:r>
            <w:proofErr w:type="gramEnd"/>
          </w:p>
          <w:p w:rsidR="002F47EE" w:rsidRPr="00BB5203" w:rsidRDefault="002F47EE" w:rsidP="00DE2824">
            <w:pPr>
              <w:ind w:right="34"/>
              <w:jc w:val="both"/>
            </w:pPr>
            <w:r w:rsidRPr="00BB5203">
              <w:t>Характеризуют ключевые события политической истории России в XXI в. Представляют характеристику крупне</w:t>
            </w:r>
            <w:r w:rsidRPr="00BB5203">
              <w:t>й</w:t>
            </w:r>
            <w:r w:rsidRPr="00BB5203">
              <w:t>ших политических партий и деятелей современной России. Рассказывают о государственных символах России. Анал</w:t>
            </w:r>
            <w:r w:rsidRPr="00BB5203">
              <w:t>и</w:t>
            </w:r>
            <w:r w:rsidRPr="00BB5203">
              <w:t>зируют и обобщают информацию различных источников об экономическом и социальном развитии России в XXI в. Представляют материалы печати и телевидения об акт</w:t>
            </w:r>
            <w:r w:rsidRPr="00BB5203">
              <w:t>у</w:t>
            </w:r>
            <w:r w:rsidRPr="00BB5203">
              <w:t>альных проблемах и событиях в жизни современного ро</w:t>
            </w:r>
            <w:r w:rsidRPr="00BB5203">
              <w:t>с</w:t>
            </w:r>
            <w:r w:rsidRPr="00BB5203">
              <w:t>сийского общества, представляют их в виде обзора, реф</w:t>
            </w:r>
            <w:r w:rsidRPr="00BB5203">
              <w:t>е</w:t>
            </w:r>
            <w:r w:rsidRPr="00BB5203">
              <w:t>рата. Проводят обзор текущей информации телевидения и прессы о внешнеполитической деятельности руководит</w:t>
            </w:r>
            <w:r w:rsidRPr="00BB5203">
              <w:t>е</w:t>
            </w:r>
            <w:r w:rsidRPr="00BB5203">
              <w:t>лей страны.</w:t>
            </w:r>
          </w:p>
          <w:p w:rsidR="002F47EE" w:rsidRPr="00BB5203" w:rsidRDefault="002F47EE" w:rsidP="00DE2824">
            <w:pPr>
              <w:tabs>
                <w:tab w:val="left" w:pos="4500"/>
              </w:tabs>
              <w:ind w:right="34"/>
              <w:jc w:val="both"/>
            </w:pPr>
            <w:r w:rsidRPr="00BB5203">
              <w:t>Объясняют роль информационной революции в динами</w:t>
            </w:r>
            <w:r w:rsidRPr="00BB5203">
              <w:t>ч</w:t>
            </w:r>
            <w:r w:rsidRPr="00BB5203">
              <w:t>ном преобразовании общества. Обозначают основные гл</w:t>
            </w:r>
            <w:r w:rsidRPr="00BB5203">
              <w:t>о</w:t>
            </w:r>
            <w:r w:rsidRPr="00BB5203">
              <w:t>бальные проблемы и способы их преодоления. Раскрывают главные черты современной глобализации. Приводят пр</w:t>
            </w:r>
            <w:r w:rsidRPr="00BB5203">
              <w:t>и</w:t>
            </w:r>
            <w:r w:rsidRPr="00BB5203">
              <w:t>меры глобального взаимодействия стран в бизнесе, кул</w:t>
            </w:r>
            <w:r w:rsidRPr="00BB5203">
              <w:t>ь</w:t>
            </w:r>
            <w:r w:rsidRPr="00BB5203">
              <w:t>туре, политике, науке, моде. Называют три основных це</w:t>
            </w:r>
            <w:r w:rsidRPr="00BB5203">
              <w:t>н</w:t>
            </w:r>
            <w:r w:rsidRPr="00BB5203">
              <w:t xml:space="preserve">тра в мировой экономике. </w:t>
            </w:r>
          </w:p>
          <w:p w:rsidR="00467AEF" w:rsidRPr="00BB5203" w:rsidRDefault="00BD7204" w:rsidP="00DE2824">
            <w:pPr>
              <w:shd w:val="clear" w:color="auto" w:fill="FFFFFF"/>
              <w:ind w:left="34" w:right="34" w:firstLine="142"/>
              <w:jc w:val="both"/>
              <w:rPr>
                <w:rStyle w:val="c3"/>
                <w:color w:val="000000"/>
              </w:rPr>
            </w:pPr>
            <w:r w:rsidRPr="00BB5203">
              <w:rPr>
                <w:rStyle w:val="c3"/>
                <w:color w:val="000000"/>
              </w:rPr>
              <w:t xml:space="preserve">Характеризуют </w:t>
            </w:r>
            <w:r w:rsidR="00467AEF" w:rsidRPr="00BB5203">
              <w:rPr>
                <w:rStyle w:val="c3"/>
                <w:color w:val="000000"/>
              </w:rPr>
              <w:t>основные достижения культуры указа</w:t>
            </w:r>
            <w:r w:rsidR="00467AEF" w:rsidRPr="00BB5203">
              <w:rPr>
                <w:rStyle w:val="c3"/>
                <w:color w:val="000000"/>
              </w:rPr>
              <w:t>н</w:t>
            </w:r>
            <w:r w:rsidR="00467AEF" w:rsidRPr="00BB5203">
              <w:rPr>
                <w:rStyle w:val="c3"/>
                <w:color w:val="000000"/>
              </w:rPr>
              <w:t xml:space="preserve">ного периода, </w:t>
            </w:r>
            <w:r w:rsidRPr="00BB5203">
              <w:rPr>
                <w:rStyle w:val="c3"/>
                <w:color w:val="000000"/>
              </w:rPr>
              <w:t>особенности духовной жизни общества в последнее десятилетие</w:t>
            </w:r>
            <w:r w:rsidR="00467AEF" w:rsidRPr="00BB5203">
              <w:rPr>
                <w:rStyle w:val="c3"/>
                <w:color w:val="000000"/>
              </w:rPr>
              <w:t xml:space="preserve">. </w:t>
            </w:r>
          </w:p>
          <w:p w:rsidR="00BD7204" w:rsidRPr="00BB5203" w:rsidRDefault="00BD7204" w:rsidP="00DE2824">
            <w:pPr>
              <w:shd w:val="clear" w:color="auto" w:fill="FFFFFF"/>
              <w:ind w:left="34" w:right="34" w:firstLine="142"/>
              <w:jc w:val="both"/>
              <w:rPr>
                <w:rStyle w:val="c3"/>
                <w:color w:val="000000"/>
              </w:rPr>
            </w:pPr>
            <w:r w:rsidRPr="00BB5203">
              <w:rPr>
                <w:rStyle w:val="c3"/>
                <w:color w:val="000000"/>
              </w:rPr>
              <w:t>Характеризуют особенности взаимоотноше</w:t>
            </w:r>
            <w:r w:rsidR="00E87984" w:rsidRPr="00BB5203">
              <w:rPr>
                <w:rStyle w:val="c3"/>
                <w:color w:val="000000"/>
              </w:rPr>
              <w:t xml:space="preserve">ний России с государствами мира. </w:t>
            </w:r>
            <w:r w:rsidRPr="00BB5203">
              <w:rPr>
                <w:rStyle w:val="c3"/>
                <w:color w:val="000000"/>
              </w:rPr>
              <w:t>Характеризуют общие черты и ос</w:t>
            </w:r>
            <w:r w:rsidRPr="00BB5203">
              <w:rPr>
                <w:rStyle w:val="c3"/>
                <w:color w:val="000000"/>
              </w:rPr>
              <w:t>о</w:t>
            </w:r>
            <w:r w:rsidRPr="00BB5203">
              <w:rPr>
                <w:rStyle w:val="c3"/>
                <w:color w:val="000000"/>
              </w:rPr>
              <w:t>бенности развития России и стран Запада в конце XX - начале XXI века.</w:t>
            </w:r>
          </w:p>
          <w:p w:rsidR="00AE4355" w:rsidRPr="00BB5203" w:rsidRDefault="00AE4355" w:rsidP="00DE2824">
            <w:pPr>
              <w:shd w:val="clear" w:color="auto" w:fill="FFFFFF"/>
              <w:ind w:right="34"/>
              <w:jc w:val="both"/>
              <w:rPr>
                <w:color w:val="333333"/>
              </w:rPr>
            </w:pPr>
            <w:r w:rsidRPr="00BB5203">
              <w:rPr>
                <w:color w:val="333333"/>
              </w:rPr>
              <w:t>Проводят поиск исторической информации в источниках разного типа.</w:t>
            </w:r>
            <w:r w:rsidR="00E87984" w:rsidRPr="00BB5203">
              <w:rPr>
                <w:color w:val="333333"/>
              </w:rPr>
              <w:t xml:space="preserve"> </w:t>
            </w:r>
            <w:r w:rsidRPr="00BB5203">
              <w:rPr>
                <w:color w:val="333333"/>
              </w:rPr>
              <w:t>Критически анализируют источник истор</w:t>
            </w:r>
            <w:r w:rsidRPr="00BB5203">
              <w:rPr>
                <w:color w:val="333333"/>
              </w:rPr>
              <w:t>и</w:t>
            </w:r>
            <w:r w:rsidRPr="00BB5203">
              <w:rPr>
                <w:color w:val="333333"/>
              </w:rPr>
              <w:t>ческой информации (характеризовать авторство источника, время, обстоятельства и цели его создания).</w:t>
            </w:r>
            <w:r w:rsidR="00E87984" w:rsidRPr="00BB5203">
              <w:rPr>
                <w:color w:val="333333"/>
              </w:rPr>
              <w:t xml:space="preserve"> </w:t>
            </w:r>
            <w:r w:rsidRPr="00BB5203">
              <w:rPr>
                <w:color w:val="333333"/>
              </w:rPr>
              <w:t>Анализируют историческую информацию, представленную в разных знаковых системах (текст, карта, таблица, схема, аудиов</w:t>
            </w:r>
            <w:r w:rsidRPr="00BB5203">
              <w:rPr>
                <w:color w:val="333333"/>
              </w:rPr>
              <w:t>и</w:t>
            </w:r>
            <w:r w:rsidRPr="00BB5203">
              <w:rPr>
                <w:color w:val="333333"/>
              </w:rPr>
              <w:t>зуальный ряд).</w:t>
            </w:r>
            <w:r w:rsidR="00E87984" w:rsidRPr="00BB5203">
              <w:rPr>
                <w:color w:val="333333"/>
              </w:rPr>
              <w:t xml:space="preserve"> </w:t>
            </w:r>
            <w:r w:rsidRPr="00BB5203">
              <w:rPr>
                <w:color w:val="333333"/>
              </w:rPr>
              <w:t>Различают в исторической информации факты и мнения, исторические описания и исторические объяснения.</w:t>
            </w:r>
            <w:r w:rsidR="00E87984" w:rsidRPr="00BB5203">
              <w:rPr>
                <w:color w:val="333333"/>
              </w:rPr>
              <w:t xml:space="preserve"> </w:t>
            </w:r>
            <w:r w:rsidRPr="00BB5203">
              <w:rPr>
                <w:color w:val="333333"/>
              </w:rPr>
              <w:t>Устанавливают причинно-следственные связи между явлениями, пространственные и временные рамки изучаемых исторических процессов и явлений.</w:t>
            </w:r>
          </w:p>
          <w:p w:rsidR="0084474E" w:rsidRPr="00BB5203" w:rsidRDefault="00AE4355" w:rsidP="00DE2824">
            <w:pPr>
              <w:shd w:val="clear" w:color="auto" w:fill="FFFFFF"/>
              <w:ind w:right="34"/>
              <w:jc w:val="both"/>
              <w:rPr>
                <w:color w:val="333333"/>
              </w:rPr>
            </w:pPr>
            <w:r w:rsidRPr="00BB5203">
              <w:rPr>
                <w:color w:val="333333"/>
              </w:rPr>
              <w:lastRenderedPageBreak/>
              <w:t>Участвуют в дискуссиях по историческим проблемам, формулировать собственную позицию по обсуждаемым вопросам, используя для аргументации исторические св</w:t>
            </w:r>
            <w:r w:rsidRPr="00BB5203">
              <w:rPr>
                <w:color w:val="333333"/>
              </w:rPr>
              <w:t>е</w:t>
            </w:r>
            <w:r w:rsidRPr="00BB5203">
              <w:rPr>
                <w:color w:val="333333"/>
              </w:rPr>
              <w:t>дения.</w:t>
            </w:r>
            <w:r w:rsidR="0084474E" w:rsidRPr="00BB5203">
              <w:rPr>
                <w:color w:val="333333"/>
              </w:rPr>
              <w:t xml:space="preserve"> </w:t>
            </w:r>
          </w:p>
          <w:p w:rsidR="00AE4355" w:rsidRPr="00BB5203" w:rsidRDefault="00AE4355" w:rsidP="00DE2824">
            <w:pPr>
              <w:shd w:val="clear" w:color="auto" w:fill="FFFFFF"/>
              <w:ind w:right="34"/>
              <w:jc w:val="both"/>
              <w:rPr>
                <w:color w:val="333333"/>
              </w:rPr>
            </w:pPr>
            <w:r w:rsidRPr="00BB5203">
              <w:rPr>
                <w:color w:val="333333"/>
              </w:rPr>
              <w:t>Представляют результаты изучения исторического матер</w:t>
            </w:r>
            <w:r w:rsidRPr="00BB5203">
              <w:rPr>
                <w:color w:val="333333"/>
              </w:rPr>
              <w:t>и</w:t>
            </w:r>
            <w:r w:rsidRPr="00BB5203">
              <w:rPr>
                <w:color w:val="333333"/>
              </w:rPr>
              <w:t>ала в формах конспекта, реферата, рецензии.</w:t>
            </w:r>
          </w:p>
          <w:p w:rsidR="00AE4355" w:rsidRPr="00BB5203" w:rsidRDefault="00AE4355" w:rsidP="00DE2824">
            <w:pPr>
              <w:shd w:val="clear" w:color="auto" w:fill="FFFFFF"/>
              <w:ind w:right="34"/>
              <w:jc w:val="both"/>
              <w:rPr>
                <w:color w:val="333333"/>
              </w:rPr>
            </w:pPr>
            <w:r w:rsidRPr="00BB5203">
              <w:rPr>
                <w:iCs/>
                <w:color w:val="333333"/>
              </w:rPr>
              <w:t>Используют приобретённые знания и умения в практич</w:t>
            </w:r>
            <w:r w:rsidRPr="00BB5203">
              <w:rPr>
                <w:iCs/>
                <w:color w:val="333333"/>
              </w:rPr>
              <w:t>е</w:t>
            </w:r>
            <w:r w:rsidRPr="00BB5203">
              <w:rPr>
                <w:iCs/>
                <w:color w:val="333333"/>
              </w:rPr>
              <w:t xml:space="preserve">ской деятельности и повседневной жизни </w:t>
            </w:r>
            <w:proofErr w:type="gramStart"/>
            <w:r w:rsidRPr="00BB5203">
              <w:rPr>
                <w:iCs/>
                <w:color w:val="333333"/>
              </w:rPr>
              <w:t>для</w:t>
            </w:r>
            <w:proofErr w:type="gramEnd"/>
            <w:r w:rsidRPr="00BB5203">
              <w:rPr>
                <w:iCs/>
                <w:color w:val="333333"/>
              </w:rPr>
              <w:t>:</w:t>
            </w:r>
            <w:r w:rsidR="0084474E" w:rsidRPr="00BB5203">
              <w:rPr>
                <w:iCs/>
                <w:color w:val="333333"/>
              </w:rPr>
              <w:t xml:space="preserve"> </w:t>
            </w:r>
          </w:p>
          <w:p w:rsidR="00AE4355" w:rsidRPr="00BB5203" w:rsidRDefault="00AE4355" w:rsidP="00DE2824">
            <w:pPr>
              <w:shd w:val="clear" w:color="auto" w:fill="FFFFFF"/>
              <w:ind w:right="34"/>
              <w:jc w:val="both"/>
              <w:rPr>
                <w:color w:val="333333"/>
              </w:rPr>
            </w:pPr>
            <w:r w:rsidRPr="00BB5203">
              <w:rPr>
                <w:color w:val="333333"/>
              </w:rPr>
              <w:t>-определения собственной позиции по отношению к явл</w:t>
            </w:r>
            <w:r w:rsidRPr="00BB5203">
              <w:rPr>
                <w:color w:val="333333"/>
              </w:rPr>
              <w:t>е</w:t>
            </w:r>
            <w:r w:rsidRPr="00BB5203">
              <w:rPr>
                <w:color w:val="333333"/>
              </w:rPr>
              <w:t>ниям современной жизни, исходя из их исторической об</w:t>
            </w:r>
            <w:r w:rsidRPr="00BB5203">
              <w:rPr>
                <w:color w:val="333333"/>
              </w:rPr>
              <w:t>у</w:t>
            </w:r>
            <w:r w:rsidRPr="00BB5203">
              <w:rPr>
                <w:color w:val="333333"/>
              </w:rPr>
              <w:t>словленности;</w:t>
            </w:r>
          </w:p>
          <w:p w:rsidR="00AE4355" w:rsidRPr="00BB5203" w:rsidRDefault="00AE4355" w:rsidP="00DE2824">
            <w:pPr>
              <w:shd w:val="clear" w:color="auto" w:fill="FFFFFF"/>
              <w:ind w:right="34"/>
              <w:jc w:val="both"/>
              <w:rPr>
                <w:color w:val="333333"/>
              </w:rPr>
            </w:pPr>
            <w:r w:rsidRPr="00BB5203">
              <w:rPr>
                <w:color w:val="333333"/>
              </w:rPr>
              <w:t>-использования навыков исторического анализа при кр</w:t>
            </w:r>
            <w:r w:rsidRPr="00BB5203">
              <w:rPr>
                <w:color w:val="333333"/>
              </w:rPr>
              <w:t>и</w:t>
            </w:r>
            <w:r w:rsidRPr="00BB5203">
              <w:rPr>
                <w:color w:val="333333"/>
              </w:rPr>
              <w:t>тическом восприятии получаемой извне социальной и</w:t>
            </w:r>
            <w:r w:rsidRPr="00BB5203">
              <w:rPr>
                <w:color w:val="333333"/>
              </w:rPr>
              <w:t>н</w:t>
            </w:r>
            <w:r w:rsidRPr="00BB5203">
              <w:rPr>
                <w:color w:val="333333"/>
              </w:rPr>
              <w:t>формации;</w:t>
            </w:r>
          </w:p>
          <w:p w:rsidR="00AE4355" w:rsidRPr="00BB5203" w:rsidRDefault="00AE4355" w:rsidP="00DE2824">
            <w:pPr>
              <w:shd w:val="clear" w:color="auto" w:fill="FFFFFF"/>
              <w:ind w:right="34"/>
              <w:jc w:val="both"/>
              <w:rPr>
                <w:color w:val="333333"/>
              </w:rPr>
            </w:pPr>
            <w:r w:rsidRPr="00BB5203">
              <w:rPr>
                <w:color w:val="333333"/>
              </w:rPr>
              <w:t>-соотнесения своих действий и поступков окружающих с исторически возникшими формами социального повед</w:t>
            </w:r>
            <w:r w:rsidRPr="00BB5203">
              <w:rPr>
                <w:color w:val="333333"/>
              </w:rPr>
              <w:t>е</w:t>
            </w:r>
            <w:r w:rsidRPr="00BB5203">
              <w:rPr>
                <w:color w:val="333333"/>
              </w:rPr>
              <w:t>ния;</w:t>
            </w:r>
          </w:p>
          <w:p w:rsidR="0084474E" w:rsidRPr="00BB5203" w:rsidRDefault="00AE4355" w:rsidP="00DE2824">
            <w:pPr>
              <w:shd w:val="clear" w:color="auto" w:fill="FFFFFF"/>
              <w:ind w:right="34"/>
              <w:jc w:val="both"/>
              <w:rPr>
                <w:color w:val="333333"/>
              </w:rPr>
            </w:pPr>
            <w:r w:rsidRPr="00BB5203">
              <w:rPr>
                <w:color w:val="333333"/>
              </w:rPr>
              <w:t>-осознания себя как представителя исторически сложивш</w:t>
            </w:r>
            <w:r w:rsidRPr="00BB5203">
              <w:rPr>
                <w:color w:val="333333"/>
              </w:rPr>
              <w:t>е</w:t>
            </w:r>
            <w:r w:rsidRPr="00BB5203">
              <w:rPr>
                <w:color w:val="333333"/>
              </w:rPr>
              <w:t>гося гражданского, этнокультурного, конфессионального сообщества, гражданина России.</w:t>
            </w:r>
            <w:r w:rsidR="0084474E" w:rsidRPr="00BB5203">
              <w:rPr>
                <w:color w:val="333333"/>
              </w:rPr>
              <w:t xml:space="preserve"> </w:t>
            </w:r>
          </w:p>
          <w:p w:rsidR="00AE4355" w:rsidRPr="00BB5203" w:rsidRDefault="00971C52" w:rsidP="00DE2824">
            <w:pPr>
              <w:shd w:val="clear" w:color="auto" w:fill="FFFFFF"/>
              <w:ind w:right="34"/>
              <w:jc w:val="both"/>
              <w:rPr>
                <w:color w:val="333333"/>
              </w:rPr>
            </w:pPr>
            <w:r w:rsidRPr="00BB5203">
              <w:rPr>
                <w:color w:val="333333"/>
                <w:shd w:val="clear" w:color="auto" w:fill="FFFFFF"/>
              </w:rPr>
              <w:t>Характеризуют мероприятия по укреплению Российского государства, социально-экономических и политических преобразований; решению проблем внешней политики в 2000 – 2024 гг.</w:t>
            </w:r>
            <w:r w:rsidR="0084474E" w:rsidRPr="00BB5203">
              <w:rPr>
                <w:color w:val="333333"/>
                <w:shd w:val="clear" w:color="auto" w:fill="FFFFFF"/>
              </w:rPr>
              <w:t xml:space="preserve"> </w:t>
            </w:r>
            <w:r w:rsidRPr="00BB5203">
              <w:rPr>
                <w:color w:val="333333"/>
                <w:shd w:val="clear" w:color="auto" w:fill="FFFFFF"/>
              </w:rPr>
              <w:t>Оценивают результаты внутренней и вне</w:t>
            </w:r>
            <w:r w:rsidRPr="00BB5203">
              <w:rPr>
                <w:color w:val="333333"/>
                <w:shd w:val="clear" w:color="auto" w:fill="FFFFFF"/>
              </w:rPr>
              <w:t>ш</w:t>
            </w:r>
            <w:r w:rsidRPr="00BB5203">
              <w:rPr>
                <w:color w:val="333333"/>
                <w:shd w:val="clear" w:color="auto" w:fill="FFFFFF"/>
              </w:rPr>
              <w:t>ней политики.</w:t>
            </w:r>
          </w:p>
          <w:p w:rsidR="00BD7204" w:rsidRPr="00BB5203" w:rsidRDefault="00234FE0" w:rsidP="00DE2824">
            <w:pPr>
              <w:tabs>
                <w:tab w:val="left" w:pos="4500"/>
              </w:tabs>
              <w:ind w:right="34"/>
              <w:jc w:val="both"/>
              <w:rPr>
                <w:color w:val="333333"/>
                <w:shd w:val="clear" w:color="auto" w:fill="FFFFFF"/>
              </w:rPr>
            </w:pPr>
            <w:r w:rsidRPr="00BB5203">
              <w:rPr>
                <w:color w:val="333333"/>
                <w:shd w:val="clear" w:color="auto" w:fill="FFFFFF"/>
              </w:rPr>
              <w:t>У</w:t>
            </w:r>
            <w:r w:rsidR="00971C52" w:rsidRPr="00BB5203">
              <w:rPr>
                <w:color w:val="333333"/>
                <w:shd w:val="clear" w:color="auto" w:fill="FFFFFF"/>
              </w:rPr>
              <w:t>станавлива</w:t>
            </w:r>
            <w:r w:rsidRPr="00BB5203">
              <w:rPr>
                <w:color w:val="333333"/>
                <w:shd w:val="clear" w:color="auto" w:fill="FFFFFF"/>
              </w:rPr>
              <w:t>ю</w:t>
            </w:r>
            <w:r w:rsidR="00971C52" w:rsidRPr="00BB5203">
              <w:rPr>
                <w:color w:val="333333"/>
                <w:shd w:val="clear" w:color="auto" w:fill="FFFFFF"/>
              </w:rPr>
              <w:t>т причинно-следственные связи событий, хронологический порядок событий и фактов</w:t>
            </w:r>
            <w:r w:rsidRPr="00BB5203">
              <w:rPr>
                <w:color w:val="333333"/>
                <w:shd w:val="clear" w:color="auto" w:fill="FFFFFF"/>
              </w:rPr>
              <w:t>.</w:t>
            </w:r>
          </w:p>
          <w:p w:rsidR="002F47EE" w:rsidRPr="00BB5203" w:rsidRDefault="002F47EE" w:rsidP="00DE2824">
            <w:pPr>
              <w:tabs>
                <w:tab w:val="left" w:pos="4500"/>
              </w:tabs>
              <w:ind w:right="34"/>
              <w:jc w:val="both"/>
            </w:pPr>
            <w:r w:rsidRPr="00BB5203">
              <w:t>Различают в исторической информации события, явления, процессы; факты и мнения. Определяют и объясняют с опорой на фактический материал своё отношение к наиб</w:t>
            </w:r>
            <w:r w:rsidRPr="00BB5203">
              <w:t>о</w:t>
            </w:r>
            <w:r w:rsidRPr="00BB5203">
              <w:t xml:space="preserve">лее значительным событиям. </w:t>
            </w:r>
          </w:p>
          <w:p w:rsidR="002F47EE" w:rsidRPr="00BB5203" w:rsidRDefault="002F47EE" w:rsidP="00DE2824">
            <w:pPr>
              <w:tabs>
                <w:tab w:val="left" w:pos="4500"/>
              </w:tabs>
              <w:ind w:right="34"/>
              <w:jc w:val="both"/>
            </w:pPr>
            <w:r w:rsidRPr="00BB5203">
              <w:t>Представляют итоги познавательной деятельности в ра</w:t>
            </w:r>
            <w:r w:rsidRPr="00BB5203">
              <w:t>з</w:t>
            </w:r>
            <w:r w:rsidRPr="00BB5203">
              <w:t xml:space="preserve">личных формах (дискуссия, доклад, эссе и другое). </w:t>
            </w:r>
          </w:p>
          <w:p w:rsidR="00234FE0" w:rsidRPr="00BB5203" w:rsidRDefault="002F47EE" w:rsidP="00DE2824">
            <w:pPr>
              <w:tabs>
                <w:tab w:val="left" w:pos="4500"/>
              </w:tabs>
              <w:ind w:right="34"/>
              <w:jc w:val="both"/>
            </w:pPr>
            <w:r w:rsidRPr="00BB5203">
              <w:t>Участвуют в проектной деятельности, пользуются комп</w:t>
            </w:r>
            <w:r w:rsidRPr="00BB5203">
              <w:t>ь</w:t>
            </w:r>
            <w:r w:rsidRPr="00BB5203">
              <w:t>ютерными технологиями для обработки, систематизации информации (на основе принципов информационной бе</w:t>
            </w:r>
            <w:r w:rsidRPr="00BB5203">
              <w:t>з</w:t>
            </w:r>
            <w:r w:rsidRPr="00BB5203">
              <w:t>опасности).</w:t>
            </w:r>
          </w:p>
          <w:p w:rsidR="002F47EE" w:rsidRPr="00BB5203" w:rsidRDefault="002F47EE" w:rsidP="00DE2824">
            <w:pPr>
              <w:tabs>
                <w:tab w:val="left" w:pos="4500"/>
              </w:tabs>
              <w:ind w:right="34"/>
              <w:jc w:val="both"/>
            </w:pPr>
            <w:r w:rsidRPr="00BB5203">
              <w:t>Характеризуют общие черты и особенности развития Ро</w:t>
            </w:r>
            <w:r w:rsidRPr="00BB5203">
              <w:t>с</w:t>
            </w:r>
            <w:r w:rsidRPr="00BB5203">
              <w:t>сии и стран Запада в конце XX – начале XXI вв. Сравн</w:t>
            </w:r>
            <w:r w:rsidRPr="00BB5203">
              <w:t>и</w:t>
            </w:r>
            <w:r w:rsidRPr="00BB5203">
              <w:t>вают социально-экономическое, политическое и культу</w:t>
            </w:r>
            <w:r w:rsidRPr="00BB5203">
              <w:t>р</w:t>
            </w:r>
            <w:r w:rsidRPr="00BB5203">
              <w:t>ное развитие РФ им стран Запада, выявляют черты схо</w:t>
            </w:r>
            <w:r w:rsidRPr="00BB5203">
              <w:t>д</w:t>
            </w:r>
            <w:r w:rsidRPr="00BB5203">
              <w:lastRenderedPageBreak/>
              <w:t>ства и различия.</w:t>
            </w:r>
          </w:p>
          <w:p w:rsidR="00936AF2" w:rsidRPr="00BB5203" w:rsidRDefault="002F47EE" w:rsidP="00DE2824">
            <w:pPr>
              <w:tabs>
                <w:tab w:val="left" w:pos="4500"/>
              </w:tabs>
              <w:ind w:right="34"/>
              <w:jc w:val="both"/>
              <w:rPr>
                <w:color w:val="000000"/>
              </w:rPr>
            </w:pPr>
            <w:r w:rsidRPr="00BB5203">
              <w:rPr>
                <w:color w:val="000000"/>
              </w:rPr>
              <w:t>Используя знания по истории России и мира, аргументир</w:t>
            </w:r>
            <w:r w:rsidRPr="00BB5203">
              <w:rPr>
                <w:color w:val="000000"/>
              </w:rPr>
              <w:t>о</w:t>
            </w:r>
            <w:r w:rsidRPr="00BB5203">
              <w:rPr>
                <w:color w:val="000000"/>
              </w:rPr>
              <w:t>ванно противостоят попыткам фальсификации историч</w:t>
            </w:r>
            <w:r w:rsidRPr="00BB5203">
              <w:rPr>
                <w:color w:val="000000"/>
              </w:rPr>
              <w:t>е</w:t>
            </w:r>
            <w:r w:rsidRPr="00BB5203">
              <w:rPr>
                <w:color w:val="000000"/>
              </w:rPr>
              <w:t>ских фактов, связанных с важнейшими событиями, явл</w:t>
            </w:r>
            <w:r w:rsidRPr="00BB5203">
              <w:rPr>
                <w:color w:val="000000"/>
              </w:rPr>
              <w:t>е</w:t>
            </w:r>
            <w:r w:rsidRPr="00BB5203">
              <w:rPr>
                <w:color w:val="000000"/>
              </w:rPr>
              <w:t xml:space="preserve">ниями, процессами истории России. </w:t>
            </w:r>
          </w:p>
          <w:p w:rsidR="00936AF2" w:rsidRPr="00BB5203" w:rsidRDefault="002F47EE" w:rsidP="00DE2824">
            <w:pPr>
              <w:tabs>
                <w:tab w:val="left" w:pos="4500"/>
              </w:tabs>
              <w:ind w:right="34"/>
              <w:jc w:val="both"/>
            </w:pPr>
            <w:r w:rsidRPr="00BB5203">
              <w:rPr>
                <w:color w:val="000000"/>
              </w:rPr>
              <w:t>Определяют и объясняют с опорой на фактический мат</w:t>
            </w:r>
            <w:r w:rsidRPr="00BB5203">
              <w:rPr>
                <w:color w:val="000000"/>
              </w:rPr>
              <w:t>е</w:t>
            </w:r>
            <w:r w:rsidRPr="00BB5203">
              <w:rPr>
                <w:color w:val="000000"/>
              </w:rPr>
              <w:t>риал свое отношение к наиболее значительным событиям, достижениям и личностям истории России и зарубежных стран. Понимают необходимость фактической аргумент</w:t>
            </w:r>
            <w:r w:rsidRPr="00BB5203">
              <w:rPr>
                <w:color w:val="000000"/>
              </w:rPr>
              <w:t>а</w:t>
            </w:r>
            <w:r w:rsidRPr="00BB5203">
              <w:rPr>
                <w:color w:val="000000"/>
              </w:rPr>
              <w:t>ции для обоснования своей позиции; самостоятельно отб</w:t>
            </w:r>
            <w:r w:rsidRPr="00BB5203">
              <w:rPr>
                <w:color w:val="000000"/>
              </w:rPr>
              <w:t>и</w:t>
            </w:r>
            <w:r w:rsidRPr="00BB5203">
              <w:rPr>
                <w:color w:val="000000"/>
              </w:rPr>
              <w:t>рают факты, которые могут быть использованы для по</w:t>
            </w:r>
            <w:r w:rsidRPr="00BB5203">
              <w:rPr>
                <w:color w:val="000000"/>
              </w:rPr>
              <w:t>д</w:t>
            </w:r>
            <w:r w:rsidRPr="00BB5203">
              <w:rPr>
                <w:color w:val="000000"/>
              </w:rPr>
              <w:t>тверждения/опровержения какой-либо оценки истори</w:t>
            </w:r>
            <w:r w:rsidR="00936AF2" w:rsidRPr="00BB5203">
              <w:rPr>
                <w:color w:val="000000"/>
              </w:rPr>
              <w:t>ч</w:t>
            </w:r>
            <w:r w:rsidR="00936AF2" w:rsidRPr="00BB5203">
              <w:rPr>
                <w:color w:val="000000"/>
              </w:rPr>
              <w:t>е</w:t>
            </w:r>
            <w:r w:rsidR="00936AF2" w:rsidRPr="00BB5203">
              <w:rPr>
                <w:color w:val="000000"/>
              </w:rPr>
              <w:t>ских событий.</w:t>
            </w:r>
            <w:r w:rsidRPr="00BB5203">
              <w:t xml:space="preserve"> </w:t>
            </w:r>
          </w:p>
          <w:p w:rsidR="00936AF2" w:rsidRPr="00BB5203" w:rsidRDefault="002F47EE" w:rsidP="00DE2824">
            <w:pPr>
              <w:tabs>
                <w:tab w:val="left" w:pos="4500"/>
              </w:tabs>
              <w:ind w:right="34"/>
              <w:jc w:val="both"/>
            </w:pPr>
            <w:r w:rsidRPr="00BB5203">
              <w:t>Интерпретируют информацию различных видов по изуч</w:t>
            </w:r>
            <w:r w:rsidRPr="00BB5203">
              <w:t>а</w:t>
            </w:r>
            <w:r w:rsidRPr="00BB5203">
              <w:t xml:space="preserve">емой теме (справочная, научно-популярная литература, интернет-ресурсы и </w:t>
            </w:r>
            <w:proofErr w:type="gramStart"/>
            <w:r w:rsidRPr="00BB5203">
              <w:t>другое</w:t>
            </w:r>
            <w:proofErr w:type="gramEnd"/>
            <w:r w:rsidRPr="00BB5203">
              <w:t xml:space="preserve">). </w:t>
            </w:r>
          </w:p>
          <w:p w:rsidR="00D620DF" w:rsidRPr="00BB5203" w:rsidRDefault="002F47EE" w:rsidP="00DE2824">
            <w:pPr>
              <w:tabs>
                <w:tab w:val="left" w:pos="4500"/>
              </w:tabs>
              <w:ind w:right="34"/>
              <w:jc w:val="both"/>
            </w:pPr>
            <w:r w:rsidRPr="00BB5203">
              <w:t>Дают характеристику и оценку явлений современной ро</w:t>
            </w:r>
            <w:r w:rsidRPr="00BB5203">
              <w:t>с</w:t>
            </w:r>
            <w:r w:rsidRPr="00BB5203">
              <w:t>сийской культуры, произведений литературы, искусства, кинофильмов и т. д.; аргументируют свое мнение. Пре</w:t>
            </w:r>
            <w:r w:rsidRPr="00BB5203">
              <w:t>д</w:t>
            </w:r>
            <w:r w:rsidRPr="00BB5203">
              <w:t>ставляют описание известных произведений литературы, искусства рассматриваемого периода, объяснять причины их популярности. Рассказывают о достижениях российской науки и техники, российского спорта. Представляют по</w:t>
            </w:r>
            <w:r w:rsidRPr="00BB5203">
              <w:t>д</w:t>
            </w:r>
            <w:r w:rsidRPr="00BB5203">
              <w:t>готовленные презентации в Power Point на основе анализа достижений изобразительного искусства, кино в соотве</w:t>
            </w:r>
            <w:r w:rsidRPr="00BB5203">
              <w:t>т</w:t>
            </w:r>
            <w:r w:rsidRPr="00BB5203">
              <w:t xml:space="preserve">ствии с регламентом с использованием Интернета. </w:t>
            </w:r>
          </w:p>
          <w:p w:rsidR="00936AF2" w:rsidRPr="00BB5203" w:rsidRDefault="002F47EE" w:rsidP="00DE2824">
            <w:pPr>
              <w:tabs>
                <w:tab w:val="left" w:pos="4500"/>
              </w:tabs>
              <w:ind w:right="34"/>
              <w:jc w:val="both"/>
            </w:pPr>
            <w:r w:rsidRPr="00BB5203">
              <w:t>Объясняют особенности нового видения мира</w:t>
            </w:r>
            <w:r w:rsidR="00E87984" w:rsidRPr="00BB5203">
              <w:t xml:space="preserve">. </w:t>
            </w:r>
            <w:r w:rsidR="00936AF2" w:rsidRPr="00BB5203">
              <w:t>Объясняют роль информационной революции в динамичном преобр</w:t>
            </w:r>
            <w:r w:rsidR="00936AF2" w:rsidRPr="00BB5203">
              <w:t>а</w:t>
            </w:r>
            <w:r w:rsidR="00936AF2" w:rsidRPr="00BB5203">
              <w:t>зовании общества. Обозначают основные глобальные пр</w:t>
            </w:r>
            <w:r w:rsidR="00936AF2" w:rsidRPr="00BB5203">
              <w:t>о</w:t>
            </w:r>
            <w:r w:rsidR="00936AF2" w:rsidRPr="00BB5203">
              <w:t>блемы и способы их преодоления. Раскрывают главные черты современной глобализации. Приводят примеры гл</w:t>
            </w:r>
            <w:r w:rsidR="00936AF2" w:rsidRPr="00BB5203">
              <w:t>о</w:t>
            </w:r>
            <w:r w:rsidR="00936AF2" w:rsidRPr="00BB5203">
              <w:t>бального взаимодействия стран в бизнесе, культуре, пол</w:t>
            </w:r>
            <w:r w:rsidR="00936AF2" w:rsidRPr="00BB5203">
              <w:t>и</w:t>
            </w:r>
            <w:r w:rsidR="00936AF2" w:rsidRPr="00BB5203">
              <w:t xml:space="preserve">тике, науке, моде. Называют </w:t>
            </w:r>
            <w:proofErr w:type="gramStart"/>
            <w:r w:rsidR="00936AF2" w:rsidRPr="00BB5203">
              <w:t>три основные центра</w:t>
            </w:r>
            <w:proofErr w:type="gramEnd"/>
            <w:r w:rsidR="00936AF2" w:rsidRPr="00BB5203">
              <w:t xml:space="preserve"> в мир</w:t>
            </w:r>
            <w:r w:rsidR="00936AF2" w:rsidRPr="00BB5203">
              <w:t>о</w:t>
            </w:r>
            <w:r w:rsidR="00936AF2" w:rsidRPr="00BB5203">
              <w:t xml:space="preserve">вой экономике. </w:t>
            </w:r>
          </w:p>
          <w:p w:rsidR="000326B2" w:rsidRPr="00BB5203" w:rsidRDefault="000326B2" w:rsidP="00DE2824">
            <w:pPr>
              <w:pStyle w:val="1"/>
              <w:tabs>
                <w:tab w:val="left" w:pos="246"/>
              </w:tabs>
              <w:ind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03">
              <w:rPr>
                <w:rFonts w:ascii="Times New Roman" w:hAnsi="Times New Roman" w:cs="Times New Roman"/>
                <w:sz w:val="24"/>
                <w:szCs w:val="24"/>
              </w:rPr>
              <w:t>Оценка положения России на международной арене после распада Оценка роли и участия РФ в борьбе с междун</w:t>
            </w:r>
            <w:r w:rsidRPr="00BB52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5203">
              <w:rPr>
                <w:rFonts w:ascii="Times New Roman" w:hAnsi="Times New Roman" w:cs="Times New Roman"/>
                <w:sz w:val="24"/>
                <w:szCs w:val="24"/>
              </w:rPr>
              <w:t>родным терроризмом. Представление информации о ме</w:t>
            </w:r>
            <w:r w:rsidRPr="00BB520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B5203">
              <w:rPr>
                <w:rFonts w:ascii="Times New Roman" w:hAnsi="Times New Roman" w:cs="Times New Roman"/>
                <w:sz w:val="24"/>
                <w:szCs w:val="24"/>
              </w:rPr>
              <w:t>дународных организациях в форме таблицы. Анализ ос</w:t>
            </w:r>
            <w:r w:rsidRPr="00BB52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5203">
              <w:rPr>
                <w:rFonts w:ascii="Times New Roman" w:hAnsi="Times New Roman" w:cs="Times New Roman"/>
                <w:sz w:val="24"/>
                <w:szCs w:val="24"/>
              </w:rPr>
              <w:t>бенностей и проблем нового миропорядка.</w:t>
            </w:r>
          </w:p>
          <w:p w:rsidR="000326B2" w:rsidRPr="00BB5203" w:rsidRDefault="000326B2" w:rsidP="00DE2824">
            <w:pPr>
              <w:pStyle w:val="1"/>
              <w:tabs>
                <w:tab w:val="left" w:pos="246"/>
              </w:tabs>
              <w:ind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0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отношений СССР и США в 1990-2000-е гг. Оценка роли и участия РФ в борьбе с международным </w:t>
            </w:r>
            <w:r w:rsidRPr="00BB5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терроризмом. Представление информации о междунаро</w:t>
            </w:r>
            <w:r w:rsidRPr="00BB520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B5203">
              <w:rPr>
                <w:rFonts w:ascii="Times New Roman" w:hAnsi="Times New Roman" w:cs="Times New Roman"/>
                <w:sz w:val="24"/>
                <w:szCs w:val="24"/>
              </w:rPr>
              <w:t>ных организациях в форме таблицы. Анализ особенностей и проблем нового миропорядка.</w:t>
            </w:r>
          </w:p>
          <w:p w:rsidR="000326B2" w:rsidRPr="00BB5203" w:rsidRDefault="000326B2" w:rsidP="00DE2824">
            <w:pPr>
              <w:ind w:right="34"/>
              <w:jc w:val="both"/>
            </w:pPr>
            <w:r w:rsidRPr="00BB5203">
              <w:t xml:space="preserve">Оценка </w:t>
            </w:r>
            <w:proofErr w:type="gramStart"/>
            <w:r w:rsidRPr="00BB5203">
              <w:t>степени важности разного рода глобальных пр</w:t>
            </w:r>
            <w:r w:rsidRPr="00BB5203">
              <w:t>о</w:t>
            </w:r>
            <w:r w:rsidRPr="00BB5203">
              <w:t>блем современности</w:t>
            </w:r>
            <w:proofErr w:type="gramEnd"/>
            <w:r w:rsidRPr="00BB5203">
              <w:t>. Обсуждение путей преодоления в</w:t>
            </w:r>
            <w:r w:rsidRPr="00BB5203">
              <w:t>о</w:t>
            </w:r>
            <w:r w:rsidRPr="00BB5203">
              <w:t>енной и террористической угроз. Характеристика деятел</w:t>
            </w:r>
            <w:r w:rsidRPr="00BB5203">
              <w:t>ь</w:t>
            </w:r>
            <w:r w:rsidRPr="00BB5203">
              <w:t>ности международных организаций по предотвращению экологической катастрофы и сбережению природных р</w:t>
            </w:r>
            <w:r w:rsidRPr="00BB5203">
              <w:t>е</w:t>
            </w:r>
            <w:r w:rsidRPr="00BB5203">
              <w:t>сурсов планеты. Подготовка сообщений и презентаций о глобальных проблемах современного мира</w:t>
            </w:r>
          </w:p>
          <w:p w:rsidR="00BD5D68" w:rsidRPr="00BB5203" w:rsidRDefault="00BD5D68" w:rsidP="00DE2824">
            <w:pPr>
              <w:autoSpaceDE w:val="0"/>
              <w:autoSpaceDN w:val="0"/>
              <w:adjustRightInd w:val="0"/>
              <w:ind w:right="34"/>
              <w:jc w:val="both"/>
            </w:pPr>
            <w:r w:rsidRPr="00BB5203">
              <w:rPr>
                <w:b/>
              </w:rPr>
              <w:t>Выполняют контрольную работу по теме «Мир в конце 20 – начале 21 вв.»</w:t>
            </w:r>
          </w:p>
        </w:tc>
        <w:tc>
          <w:tcPr>
            <w:tcW w:w="2126" w:type="dxa"/>
          </w:tcPr>
          <w:p w:rsidR="005C5C1D" w:rsidRPr="00BB5203" w:rsidRDefault="005C5C1D" w:rsidP="005C5C1D">
            <w:pPr>
              <w:jc w:val="both"/>
              <w:rPr>
                <w:rStyle w:val="ab"/>
              </w:rPr>
            </w:pPr>
            <w:r w:rsidRPr="00BB5203">
              <w:lastRenderedPageBreak/>
              <w:t>Лекции по ист</w:t>
            </w:r>
            <w:r w:rsidRPr="00BB5203">
              <w:t>о</w:t>
            </w:r>
            <w:r w:rsidRPr="00BB5203">
              <w:t xml:space="preserve">рии </w:t>
            </w:r>
            <w:r w:rsidRPr="00BB5203">
              <w:rPr>
                <w:lang w:val="en"/>
              </w:rPr>
              <w:t>on</w:t>
            </w:r>
            <w:r w:rsidRPr="00BB5203">
              <w:t>-</w:t>
            </w:r>
            <w:r w:rsidRPr="00BB5203">
              <w:rPr>
                <w:lang w:val="en"/>
              </w:rPr>
              <w:t>line</w:t>
            </w:r>
            <w:r w:rsidRPr="00BB5203">
              <w:t xml:space="preserve"> для </w:t>
            </w:r>
            <w:proofErr w:type="gramStart"/>
            <w:r w:rsidRPr="00BB5203">
              <w:lastRenderedPageBreak/>
              <w:t>любознательных</w:t>
            </w:r>
            <w:proofErr w:type="gramEnd"/>
            <w:r w:rsidRPr="00BB5203">
              <w:t xml:space="preserve"> </w:t>
            </w:r>
            <w:hyperlink r:id="rId111" w:history="1">
              <w:r w:rsidRPr="00BB5203">
                <w:rPr>
                  <w:rStyle w:val="ab"/>
                  <w:lang w:val="en"/>
                </w:rPr>
                <w:t>http</w:t>
              </w:r>
              <w:r w:rsidRPr="00BB5203">
                <w:rPr>
                  <w:rStyle w:val="ab"/>
                </w:rPr>
                <w:t>://</w:t>
              </w:r>
              <w:r w:rsidRPr="00BB5203">
                <w:rPr>
                  <w:rStyle w:val="ab"/>
                  <w:lang w:val="en"/>
                </w:rPr>
                <w:t>www</w:t>
              </w:r>
              <w:r w:rsidRPr="00BB5203">
                <w:rPr>
                  <w:rStyle w:val="ab"/>
                </w:rPr>
                <w:t>.</w:t>
              </w:r>
              <w:r w:rsidRPr="00BB5203">
                <w:rPr>
                  <w:rStyle w:val="ab"/>
                  <w:lang w:val="en"/>
                </w:rPr>
                <w:t>lectures</w:t>
              </w:r>
              <w:r w:rsidRPr="00BB5203">
                <w:rPr>
                  <w:rStyle w:val="ab"/>
                </w:rPr>
                <w:t>.</w:t>
              </w:r>
              <w:proofErr w:type="spellStart"/>
              <w:r w:rsidRPr="00BB5203">
                <w:rPr>
                  <w:rStyle w:val="ab"/>
                  <w:lang w:val="en"/>
                </w:rPr>
                <w:t>edu</w:t>
              </w:r>
              <w:proofErr w:type="spellEnd"/>
              <w:r w:rsidRPr="00BB5203">
                <w:rPr>
                  <w:rStyle w:val="ab"/>
                </w:rPr>
                <w:t>.</w:t>
              </w:r>
              <w:proofErr w:type="spellStart"/>
              <w:r w:rsidRPr="00BB5203">
                <w:rPr>
                  <w:rStyle w:val="ab"/>
                  <w:lang w:val="en"/>
                </w:rPr>
                <w:t>ru</w:t>
              </w:r>
              <w:proofErr w:type="spellEnd"/>
            </w:hyperlink>
          </w:p>
          <w:p w:rsidR="005C5C1D" w:rsidRPr="00BB5203" w:rsidRDefault="005C5C1D" w:rsidP="005C5C1D">
            <w:pPr>
              <w:jc w:val="both"/>
              <w:rPr>
                <w:color w:val="0000FF"/>
              </w:rPr>
            </w:pPr>
          </w:p>
          <w:p w:rsidR="00EA1762" w:rsidRPr="00BB5203" w:rsidRDefault="00AB2908" w:rsidP="005C5C1D">
            <w:pPr>
              <w:jc w:val="both"/>
              <w:rPr>
                <w:color w:val="0000FF"/>
              </w:rPr>
            </w:pPr>
            <w:r w:rsidRPr="00BB5203">
              <w:rPr>
                <w:color w:val="0000FF"/>
              </w:rPr>
              <w:t>https://urok.1c.ru/library/history/vseobshchaya_istoriya_noveyshaya_istoriya_zarubezhnykh_stran_9_klass/tema_xii_mir_v_nachale_tretego_tysyacheletiya/</w:t>
            </w:r>
          </w:p>
          <w:p w:rsidR="00EA1762" w:rsidRPr="00BB5203" w:rsidRDefault="00EA1762" w:rsidP="005C5C1D">
            <w:pPr>
              <w:jc w:val="both"/>
              <w:rPr>
                <w:color w:val="0000FF"/>
              </w:rPr>
            </w:pPr>
          </w:p>
          <w:p w:rsidR="005C5C1D" w:rsidRPr="00BB5203" w:rsidRDefault="005C5C1D" w:rsidP="00DA56BA">
            <w:pPr>
              <w:ind w:right="-109"/>
              <w:jc w:val="both"/>
              <w:rPr>
                <w:rStyle w:val="ab"/>
              </w:rPr>
            </w:pPr>
            <w:r w:rsidRPr="00BB5203">
              <w:t>Тематические ко</w:t>
            </w:r>
            <w:r w:rsidRPr="00BB5203">
              <w:t>л</w:t>
            </w:r>
            <w:r w:rsidRPr="00BB5203">
              <w:t xml:space="preserve">лекции по истории Единой коллекции ЦОР </w:t>
            </w:r>
            <w:hyperlink r:id="rId112" w:history="1">
              <w:r w:rsidRPr="00BB5203">
                <w:rPr>
                  <w:rStyle w:val="ab"/>
                  <w:lang w:val="en"/>
                </w:rPr>
                <w:t>http</w:t>
              </w:r>
              <w:r w:rsidRPr="00BB5203">
                <w:rPr>
                  <w:rStyle w:val="ab"/>
                </w:rPr>
                <w:t>://</w:t>
              </w:r>
              <w:r w:rsidRPr="00BB5203">
                <w:rPr>
                  <w:rStyle w:val="ab"/>
                  <w:lang w:val="en"/>
                </w:rPr>
                <w:t>school</w:t>
              </w:r>
              <w:r w:rsidRPr="00BB5203">
                <w:rPr>
                  <w:rStyle w:val="ab"/>
                </w:rPr>
                <w:t>-</w:t>
              </w:r>
              <w:r w:rsidRPr="00BB5203">
                <w:rPr>
                  <w:rStyle w:val="ab"/>
                  <w:lang w:val="en"/>
                </w:rPr>
                <w:t>colle</w:t>
              </w:r>
              <w:r w:rsidRPr="00BB5203">
                <w:rPr>
                  <w:rStyle w:val="ab"/>
                  <w:lang w:val="en"/>
                </w:rPr>
                <w:t>c</w:t>
              </w:r>
              <w:r w:rsidRPr="00BB5203">
                <w:rPr>
                  <w:rStyle w:val="ab"/>
                  <w:lang w:val="en"/>
                </w:rPr>
                <w:t>tion</w:t>
              </w:r>
              <w:r w:rsidRPr="00BB5203">
                <w:rPr>
                  <w:rStyle w:val="ab"/>
                </w:rPr>
                <w:t>.</w:t>
              </w:r>
              <w:proofErr w:type="spellStart"/>
              <w:r w:rsidRPr="00BB5203">
                <w:rPr>
                  <w:rStyle w:val="ab"/>
                  <w:lang w:val="en"/>
                </w:rPr>
                <w:t>edu</w:t>
              </w:r>
              <w:proofErr w:type="spellEnd"/>
              <w:r w:rsidRPr="00BB5203">
                <w:rPr>
                  <w:rStyle w:val="ab"/>
                </w:rPr>
                <w:t>.</w:t>
              </w:r>
              <w:proofErr w:type="spellStart"/>
              <w:r w:rsidRPr="00BB5203">
                <w:rPr>
                  <w:rStyle w:val="ab"/>
                  <w:lang w:val="en"/>
                </w:rPr>
                <w:t>ru</w:t>
              </w:r>
              <w:proofErr w:type="spellEnd"/>
              <w:r w:rsidRPr="00BB5203">
                <w:rPr>
                  <w:rStyle w:val="ab"/>
                </w:rPr>
                <w:t>/</w:t>
              </w:r>
              <w:r w:rsidRPr="00BB5203">
                <w:rPr>
                  <w:rStyle w:val="ab"/>
                  <w:lang w:val="en"/>
                </w:rPr>
                <w:t>collection</w:t>
              </w:r>
            </w:hyperlink>
          </w:p>
          <w:p w:rsidR="005C5C1D" w:rsidRPr="00BB5203" w:rsidRDefault="005C5C1D" w:rsidP="00DA56BA">
            <w:pPr>
              <w:ind w:right="-109"/>
              <w:jc w:val="both"/>
              <w:rPr>
                <w:color w:val="0000FF"/>
              </w:rPr>
            </w:pPr>
          </w:p>
          <w:p w:rsidR="005C5C1D" w:rsidRPr="00BB5203" w:rsidRDefault="005C5C1D" w:rsidP="00DA56BA">
            <w:pPr>
              <w:ind w:right="-109"/>
              <w:jc w:val="both"/>
              <w:rPr>
                <w:color w:val="0000FF"/>
              </w:rPr>
            </w:pPr>
            <w:r w:rsidRPr="00BB5203">
              <w:t>Всероссийская олимпиада школ</w:t>
            </w:r>
            <w:r w:rsidRPr="00BB5203">
              <w:t>ь</w:t>
            </w:r>
            <w:r w:rsidRPr="00BB5203">
              <w:t xml:space="preserve">ников по истории </w:t>
            </w:r>
            <w:hyperlink r:id="rId113" w:history="1">
              <w:r w:rsidRPr="00BB5203">
                <w:rPr>
                  <w:rStyle w:val="ab"/>
                  <w:lang w:val="en"/>
                </w:rPr>
                <w:t>http</w:t>
              </w:r>
              <w:r w:rsidRPr="00BB5203">
                <w:rPr>
                  <w:rStyle w:val="ab"/>
                </w:rPr>
                <w:t>://</w:t>
              </w:r>
              <w:proofErr w:type="spellStart"/>
              <w:r w:rsidRPr="00BB5203">
                <w:rPr>
                  <w:rStyle w:val="ab"/>
                  <w:lang w:val="en"/>
                </w:rPr>
                <w:t>hist</w:t>
              </w:r>
              <w:proofErr w:type="spellEnd"/>
              <w:r w:rsidRPr="00BB5203">
                <w:rPr>
                  <w:rStyle w:val="ab"/>
                </w:rPr>
                <w:t>.</w:t>
              </w:r>
              <w:proofErr w:type="spellStart"/>
              <w:r w:rsidRPr="00BB5203">
                <w:rPr>
                  <w:rStyle w:val="ab"/>
                  <w:lang w:val="en"/>
                </w:rPr>
                <w:t>rusolymp</w:t>
              </w:r>
              <w:proofErr w:type="spellEnd"/>
              <w:r w:rsidRPr="00BB5203">
                <w:rPr>
                  <w:rStyle w:val="ab"/>
                </w:rPr>
                <w:t>.</w:t>
              </w:r>
              <w:proofErr w:type="spellStart"/>
              <w:r w:rsidRPr="00BB5203">
                <w:rPr>
                  <w:rStyle w:val="ab"/>
                  <w:lang w:val="en"/>
                </w:rPr>
                <w:t>ru</w:t>
              </w:r>
              <w:proofErr w:type="spellEnd"/>
            </w:hyperlink>
          </w:p>
          <w:p w:rsidR="005C5C1D" w:rsidRPr="00BB5203" w:rsidRDefault="005C5C1D" w:rsidP="00DA56BA">
            <w:pPr>
              <w:ind w:right="-109"/>
              <w:jc w:val="both"/>
            </w:pPr>
          </w:p>
          <w:p w:rsidR="00DE2824" w:rsidRPr="00BB5203" w:rsidRDefault="00E24868" w:rsidP="00DE2824">
            <w:pPr>
              <w:ind w:left="34" w:firstLine="283"/>
              <w:jc w:val="both"/>
              <w:rPr>
                <w:color w:val="212529"/>
              </w:rPr>
            </w:pPr>
            <w:hyperlink r:id="rId114" w:history="1">
              <w:r w:rsidR="00DE2824" w:rsidRPr="00BB5203">
                <w:rPr>
                  <w:rStyle w:val="ab"/>
                </w:rPr>
                <w:t>http://fcior.edu.ru/</w:t>
              </w:r>
            </w:hyperlink>
            <w:r w:rsidR="00DE2824" w:rsidRPr="00BB5203">
              <w:rPr>
                <w:rStyle w:val="c122"/>
                <w:color w:val="212529"/>
              </w:rPr>
              <w:t> Федеральный центр информ</w:t>
            </w:r>
            <w:r w:rsidR="00DE2824" w:rsidRPr="00BB5203">
              <w:rPr>
                <w:rStyle w:val="c122"/>
                <w:color w:val="212529"/>
              </w:rPr>
              <w:t>а</w:t>
            </w:r>
            <w:r w:rsidR="00DE2824" w:rsidRPr="00BB5203">
              <w:rPr>
                <w:rStyle w:val="c122"/>
                <w:color w:val="212529"/>
              </w:rPr>
              <w:t>ционно-образовательных ресурсов.</w:t>
            </w:r>
          </w:p>
          <w:p w:rsidR="00DE2824" w:rsidRPr="00BB5203" w:rsidRDefault="00E24868" w:rsidP="00DE2824">
            <w:pPr>
              <w:ind w:left="34" w:firstLine="283"/>
              <w:jc w:val="both"/>
              <w:rPr>
                <w:color w:val="212529"/>
              </w:rPr>
            </w:pPr>
            <w:hyperlink r:id="rId115" w:history="1">
              <w:r w:rsidR="00DE2824" w:rsidRPr="00BB5203">
                <w:rPr>
                  <w:rStyle w:val="ab"/>
                </w:rPr>
                <w:t>http://school-collection.edu.ru/</w:t>
              </w:r>
            </w:hyperlink>
            <w:r w:rsidR="00DE2824" w:rsidRPr="00BB5203">
              <w:rPr>
                <w:rStyle w:val="c122"/>
                <w:color w:val="212529"/>
              </w:rPr>
              <w:t>  Единая коллекция цифровых обр</w:t>
            </w:r>
            <w:r w:rsidR="00DE2824" w:rsidRPr="00BB5203">
              <w:rPr>
                <w:rStyle w:val="c122"/>
                <w:color w:val="212529"/>
              </w:rPr>
              <w:t>а</w:t>
            </w:r>
            <w:r w:rsidR="00DE2824" w:rsidRPr="00BB5203">
              <w:rPr>
                <w:rStyle w:val="c122"/>
                <w:color w:val="212529"/>
              </w:rPr>
              <w:t>зовательных р</w:t>
            </w:r>
            <w:r w:rsidR="00DE2824" w:rsidRPr="00BB5203">
              <w:rPr>
                <w:rStyle w:val="c122"/>
                <w:color w:val="212529"/>
              </w:rPr>
              <w:t>е</w:t>
            </w:r>
            <w:r w:rsidR="00DE2824" w:rsidRPr="00BB5203">
              <w:rPr>
                <w:rStyle w:val="c122"/>
                <w:color w:val="212529"/>
              </w:rPr>
              <w:t>сурсов.</w:t>
            </w:r>
          </w:p>
          <w:p w:rsidR="00DE2824" w:rsidRPr="00BB5203" w:rsidRDefault="00E24868" w:rsidP="00DE2824">
            <w:pPr>
              <w:ind w:left="34" w:firstLine="283"/>
              <w:jc w:val="both"/>
              <w:rPr>
                <w:rStyle w:val="c122"/>
              </w:rPr>
            </w:pPr>
            <w:hyperlink r:id="rId116" w:history="1">
              <w:r w:rsidR="00DE2824" w:rsidRPr="00BB5203">
                <w:rPr>
                  <w:rStyle w:val="ab"/>
                </w:rPr>
                <w:t>http://museum.r</w:t>
              </w:r>
              <w:r w:rsidR="00DE2824" w:rsidRPr="00BB5203">
                <w:rPr>
                  <w:rStyle w:val="ab"/>
                </w:rPr>
                <w:lastRenderedPageBreak/>
                <w:t>u/</w:t>
              </w:r>
            </w:hyperlink>
            <w:r w:rsidR="00DE2824" w:rsidRPr="00BB5203">
              <w:rPr>
                <w:rStyle w:val="c122"/>
                <w:color w:val="212529"/>
              </w:rPr>
              <w:t>  Портал «М</w:t>
            </w:r>
            <w:r w:rsidR="00DE2824" w:rsidRPr="00BB5203">
              <w:rPr>
                <w:rStyle w:val="c122"/>
                <w:color w:val="212529"/>
              </w:rPr>
              <w:t>у</w:t>
            </w:r>
            <w:r w:rsidR="00DE2824" w:rsidRPr="00BB5203">
              <w:rPr>
                <w:rStyle w:val="c122"/>
                <w:color w:val="212529"/>
              </w:rPr>
              <w:t>зеи России».</w:t>
            </w:r>
          </w:p>
          <w:p w:rsidR="00EA1762" w:rsidRPr="00BB5203" w:rsidRDefault="00EA1762" w:rsidP="00DE2824">
            <w:pPr>
              <w:ind w:left="34" w:firstLine="283"/>
              <w:jc w:val="both"/>
            </w:pPr>
          </w:p>
          <w:p w:rsidR="00DE2824" w:rsidRPr="00BB5203" w:rsidRDefault="00E24868" w:rsidP="00DE2824">
            <w:pPr>
              <w:ind w:firstLine="176"/>
              <w:jc w:val="both"/>
              <w:rPr>
                <w:color w:val="212529"/>
              </w:rPr>
            </w:pPr>
            <w:hyperlink r:id="rId117" w:history="1">
              <w:r w:rsidR="00DE2824" w:rsidRPr="00BB5203">
                <w:rPr>
                  <w:rStyle w:val="ab"/>
                </w:rPr>
                <w:t>http://www.mon.ru</w:t>
              </w:r>
            </w:hyperlink>
            <w:r w:rsidR="00DE2824" w:rsidRPr="00BB5203">
              <w:rPr>
                <w:rStyle w:val="c116"/>
                <w:color w:val="212529"/>
              </w:rPr>
              <w:t>.</w:t>
            </w:r>
            <w:hyperlink r:id="rId118" w:history="1">
              <w:r w:rsidR="00DE2824" w:rsidRPr="00BB5203">
                <w:rPr>
                  <w:rStyle w:val="ab"/>
                </w:rPr>
                <w:t>gov.ru</w:t>
              </w:r>
            </w:hyperlink>
            <w:r w:rsidR="00DE2824" w:rsidRPr="00BB5203">
              <w:rPr>
                <w:rStyle w:val="c70"/>
                <w:color w:val="212529"/>
              </w:rPr>
              <w:t> </w:t>
            </w:r>
            <w:r w:rsidR="00DE2824" w:rsidRPr="00BB5203">
              <w:rPr>
                <w:rStyle w:val="c116"/>
                <w:color w:val="212529"/>
              </w:rPr>
              <w:t>– офиц</w:t>
            </w:r>
            <w:r w:rsidR="00DE2824" w:rsidRPr="00BB5203">
              <w:rPr>
                <w:rStyle w:val="c116"/>
                <w:color w:val="212529"/>
              </w:rPr>
              <w:t>и</w:t>
            </w:r>
            <w:r w:rsidR="00DE2824" w:rsidRPr="00BB5203">
              <w:rPr>
                <w:rStyle w:val="c116"/>
                <w:color w:val="212529"/>
              </w:rPr>
              <w:t>альный сайт М</w:t>
            </w:r>
            <w:r w:rsidR="00DE2824" w:rsidRPr="00BB5203">
              <w:rPr>
                <w:rStyle w:val="c116"/>
                <w:color w:val="212529"/>
              </w:rPr>
              <w:t>и</w:t>
            </w:r>
            <w:r w:rsidR="00DE2824" w:rsidRPr="00BB5203">
              <w:rPr>
                <w:rStyle w:val="c116"/>
                <w:color w:val="212529"/>
              </w:rPr>
              <w:t>нистерства обр</w:t>
            </w:r>
            <w:r w:rsidR="00DE2824" w:rsidRPr="00BB5203">
              <w:rPr>
                <w:rStyle w:val="c116"/>
                <w:color w:val="212529"/>
              </w:rPr>
              <w:t>а</w:t>
            </w:r>
            <w:r w:rsidR="00DE2824" w:rsidRPr="00BB5203">
              <w:rPr>
                <w:rStyle w:val="c116"/>
                <w:color w:val="212529"/>
              </w:rPr>
              <w:t>зования и науки РФ</w:t>
            </w:r>
          </w:p>
          <w:p w:rsidR="00DE2824" w:rsidRPr="00BB5203" w:rsidRDefault="00E24868" w:rsidP="00DE2824">
            <w:pPr>
              <w:ind w:firstLine="176"/>
              <w:jc w:val="both"/>
              <w:rPr>
                <w:color w:val="212529"/>
              </w:rPr>
            </w:pPr>
            <w:hyperlink r:id="rId119" w:history="1">
              <w:r w:rsidR="00DE2824" w:rsidRPr="00BB5203">
                <w:rPr>
                  <w:rStyle w:val="ab"/>
                </w:rPr>
                <w:t>http://www.fipi.ru</w:t>
              </w:r>
            </w:hyperlink>
            <w:r w:rsidR="00DE2824" w:rsidRPr="00BB5203">
              <w:rPr>
                <w:rStyle w:val="c116"/>
                <w:color w:val="212529"/>
              </w:rPr>
              <w:t> – портал фед</w:t>
            </w:r>
            <w:r w:rsidR="00DE2824" w:rsidRPr="00BB5203">
              <w:rPr>
                <w:rStyle w:val="c116"/>
                <w:color w:val="212529"/>
              </w:rPr>
              <w:t>е</w:t>
            </w:r>
            <w:r w:rsidR="00DE2824" w:rsidRPr="00BB5203">
              <w:rPr>
                <w:rStyle w:val="c116"/>
                <w:color w:val="212529"/>
              </w:rPr>
              <w:t>рального инстит</w:t>
            </w:r>
            <w:r w:rsidR="00DE2824" w:rsidRPr="00BB5203">
              <w:rPr>
                <w:rStyle w:val="c116"/>
                <w:color w:val="212529"/>
              </w:rPr>
              <w:t>у</w:t>
            </w:r>
            <w:r w:rsidR="00DE2824" w:rsidRPr="00BB5203">
              <w:rPr>
                <w:rStyle w:val="c116"/>
                <w:color w:val="212529"/>
              </w:rPr>
              <w:t>та педагогических измерений</w:t>
            </w:r>
          </w:p>
          <w:p w:rsidR="00DE2824" w:rsidRPr="00BB5203" w:rsidRDefault="00E24868" w:rsidP="00DE2824">
            <w:pPr>
              <w:ind w:firstLine="176"/>
              <w:jc w:val="both"/>
              <w:rPr>
                <w:color w:val="212529"/>
              </w:rPr>
            </w:pPr>
            <w:hyperlink r:id="rId120" w:history="1">
              <w:r w:rsidR="00DE2824" w:rsidRPr="00BB5203">
                <w:rPr>
                  <w:rStyle w:val="ab"/>
                </w:rPr>
                <w:t>http://www.school.edu.ru</w:t>
              </w:r>
            </w:hyperlink>
            <w:r w:rsidR="00DE2824" w:rsidRPr="00BB5203">
              <w:rPr>
                <w:rStyle w:val="c116"/>
                <w:color w:val="212529"/>
              </w:rPr>
              <w:t> – росси</w:t>
            </w:r>
            <w:r w:rsidR="00DE2824" w:rsidRPr="00BB5203">
              <w:rPr>
                <w:rStyle w:val="c116"/>
                <w:color w:val="212529"/>
              </w:rPr>
              <w:t>й</w:t>
            </w:r>
            <w:r w:rsidR="00DE2824" w:rsidRPr="00BB5203">
              <w:rPr>
                <w:rStyle w:val="c116"/>
                <w:color w:val="212529"/>
              </w:rPr>
              <w:t>ский общеобраз</w:t>
            </w:r>
            <w:r w:rsidR="00DE2824" w:rsidRPr="00BB5203">
              <w:rPr>
                <w:rStyle w:val="c116"/>
                <w:color w:val="212529"/>
              </w:rPr>
              <w:t>о</w:t>
            </w:r>
            <w:r w:rsidR="00DE2824" w:rsidRPr="00BB5203">
              <w:rPr>
                <w:rStyle w:val="c116"/>
                <w:color w:val="212529"/>
              </w:rPr>
              <w:t>вательный портал</w:t>
            </w:r>
          </w:p>
          <w:p w:rsidR="00DE2824" w:rsidRPr="00BB5203" w:rsidRDefault="00E24868" w:rsidP="00DE2824">
            <w:pPr>
              <w:ind w:firstLine="176"/>
              <w:jc w:val="both"/>
              <w:rPr>
                <w:rStyle w:val="c1"/>
              </w:rPr>
            </w:pPr>
            <w:hyperlink r:id="rId121" w:history="1">
              <w:r w:rsidR="00DE2824" w:rsidRPr="00BB5203">
                <w:rPr>
                  <w:rStyle w:val="ab"/>
                </w:rPr>
                <w:t>http://www.elibrary.ru/defaultx.asp</w:t>
              </w:r>
            </w:hyperlink>
            <w:r w:rsidR="00DE2824" w:rsidRPr="00BB5203">
              <w:rPr>
                <w:rStyle w:val="c116"/>
                <w:color w:val="212529"/>
              </w:rPr>
              <w:t> – научная эле</w:t>
            </w:r>
            <w:r w:rsidR="00DE2824" w:rsidRPr="00BB5203">
              <w:rPr>
                <w:rStyle w:val="c116"/>
                <w:color w:val="212529"/>
              </w:rPr>
              <w:t>к</w:t>
            </w:r>
            <w:r w:rsidR="00DE2824" w:rsidRPr="00BB5203">
              <w:rPr>
                <w:rStyle w:val="c116"/>
                <w:color w:val="212529"/>
              </w:rPr>
              <w:t>тронная библи</w:t>
            </w:r>
            <w:r w:rsidR="00DE2824" w:rsidRPr="00BB5203">
              <w:rPr>
                <w:rStyle w:val="c116"/>
                <w:color w:val="212529"/>
              </w:rPr>
              <w:t>о</w:t>
            </w:r>
            <w:r w:rsidR="00DE2824" w:rsidRPr="00BB5203">
              <w:rPr>
                <w:rStyle w:val="c116"/>
                <w:color w:val="212529"/>
              </w:rPr>
              <w:t xml:space="preserve">тека </w:t>
            </w:r>
            <w:r w:rsidR="00DE2824" w:rsidRPr="00BB5203">
              <w:rPr>
                <w:rStyle w:val="c1"/>
                <w:color w:val="212529"/>
              </w:rPr>
              <w:t>интернет-школа издател</w:t>
            </w:r>
            <w:r w:rsidR="00DE2824" w:rsidRPr="00BB5203">
              <w:rPr>
                <w:rStyle w:val="c1"/>
                <w:color w:val="212529"/>
              </w:rPr>
              <w:t>ь</w:t>
            </w:r>
            <w:r w:rsidR="00DE2824" w:rsidRPr="00BB5203">
              <w:rPr>
                <w:rStyle w:val="c1"/>
                <w:color w:val="212529"/>
              </w:rPr>
              <w:t>ства «Просвещ</w:t>
            </w:r>
            <w:r w:rsidR="00DE2824" w:rsidRPr="00BB5203">
              <w:rPr>
                <w:rStyle w:val="c1"/>
                <w:color w:val="212529"/>
              </w:rPr>
              <w:t>е</w:t>
            </w:r>
            <w:r w:rsidR="00DE2824" w:rsidRPr="00BB5203">
              <w:rPr>
                <w:rStyle w:val="c1"/>
                <w:color w:val="212529"/>
              </w:rPr>
              <w:t xml:space="preserve">ние»: «История» </w:t>
            </w:r>
          </w:p>
          <w:p w:rsidR="005C5C1D" w:rsidRPr="00BB5203" w:rsidRDefault="005C5C1D" w:rsidP="00DA56BA">
            <w:pPr>
              <w:ind w:right="-109"/>
              <w:jc w:val="both"/>
            </w:pPr>
            <w:r w:rsidRPr="00BB5203">
              <w:t>Инновационные технологии в гум</w:t>
            </w:r>
            <w:r w:rsidRPr="00BB5203">
              <w:t>а</w:t>
            </w:r>
            <w:r w:rsidRPr="00BB5203">
              <w:t xml:space="preserve">нитарном </w:t>
            </w:r>
            <w:proofErr w:type="spellStart"/>
            <w:r w:rsidRPr="00BB5203">
              <w:t>обр</w:t>
            </w:r>
            <w:r w:rsidRPr="00BB5203">
              <w:t>а</w:t>
            </w:r>
            <w:r w:rsidRPr="00BB5203">
              <w:t>зовнии</w:t>
            </w:r>
            <w:proofErr w:type="gramStart"/>
            <w:r w:rsidRPr="00BB5203">
              <w:t>:м</w:t>
            </w:r>
            <w:proofErr w:type="gramEnd"/>
            <w:r w:rsidRPr="00BB5203">
              <w:t>атериалы</w:t>
            </w:r>
            <w:proofErr w:type="spellEnd"/>
            <w:r w:rsidRPr="00BB5203">
              <w:t xml:space="preserve"> по преподаванию истории </w:t>
            </w:r>
            <w:r w:rsidRPr="00BB5203">
              <w:rPr>
                <w:color w:val="0000FF"/>
                <w:lang w:val="en"/>
              </w:rPr>
              <w:t>http</w:t>
            </w:r>
            <w:r w:rsidRPr="00BB5203">
              <w:rPr>
                <w:color w:val="0000FF"/>
              </w:rPr>
              <w:t>://</w:t>
            </w:r>
            <w:r w:rsidRPr="00BB5203">
              <w:rPr>
                <w:color w:val="0000FF"/>
                <w:lang w:val="en"/>
              </w:rPr>
              <w:t>www</w:t>
            </w:r>
            <w:r w:rsidRPr="00BB5203">
              <w:rPr>
                <w:color w:val="0000FF"/>
              </w:rPr>
              <w:t>.</w:t>
            </w:r>
            <w:r w:rsidRPr="00BB5203">
              <w:rPr>
                <w:color w:val="0000FF"/>
                <w:lang w:val="en"/>
              </w:rPr>
              <w:t>teacher</w:t>
            </w:r>
            <w:r w:rsidRPr="00BB5203">
              <w:rPr>
                <w:color w:val="0000FF"/>
              </w:rPr>
              <w:t>.</w:t>
            </w:r>
            <w:proofErr w:type="spellStart"/>
            <w:r w:rsidRPr="00BB5203">
              <w:rPr>
                <w:color w:val="0000FF"/>
                <w:lang w:val="en"/>
              </w:rPr>
              <w:t>syktsu</w:t>
            </w:r>
            <w:proofErr w:type="spellEnd"/>
            <w:r w:rsidRPr="00BB5203">
              <w:rPr>
                <w:color w:val="0000FF"/>
              </w:rPr>
              <w:t>.</w:t>
            </w:r>
            <w:proofErr w:type="spellStart"/>
            <w:r w:rsidRPr="00BB5203">
              <w:rPr>
                <w:color w:val="0000FF"/>
                <w:lang w:val="en"/>
              </w:rPr>
              <w:t>ru</w:t>
            </w:r>
            <w:proofErr w:type="spellEnd"/>
          </w:p>
          <w:p w:rsidR="005C5C1D" w:rsidRPr="00BB5203" w:rsidRDefault="005C5C1D" w:rsidP="005C5C1D">
            <w:pPr>
              <w:jc w:val="both"/>
            </w:pPr>
          </w:p>
          <w:p w:rsidR="005C5C1D" w:rsidRPr="00BB5203" w:rsidRDefault="005C5C1D" w:rsidP="00DA56BA">
            <w:pPr>
              <w:ind w:right="-109"/>
              <w:jc w:val="both"/>
              <w:rPr>
                <w:color w:val="0000FF"/>
              </w:rPr>
            </w:pPr>
            <w:r w:rsidRPr="00BB5203">
              <w:t>Российский эле</w:t>
            </w:r>
            <w:r w:rsidRPr="00BB5203">
              <w:t>к</w:t>
            </w:r>
            <w:r w:rsidRPr="00BB5203">
              <w:t xml:space="preserve">тронный журнал «Мир истории» </w:t>
            </w:r>
            <w:hyperlink r:id="rId122" w:history="1">
              <w:r w:rsidRPr="00BB5203">
                <w:rPr>
                  <w:rStyle w:val="ab"/>
                  <w:lang w:val="en"/>
                </w:rPr>
                <w:t>http</w:t>
              </w:r>
              <w:r w:rsidRPr="00BB5203">
                <w:rPr>
                  <w:rStyle w:val="ab"/>
                </w:rPr>
                <w:t>://</w:t>
              </w:r>
              <w:r w:rsidRPr="00BB5203">
                <w:rPr>
                  <w:rStyle w:val="ab"/>
                  <w:lang w:val="en"/>
                </w:rPr>
                <w:t>www</w:t>
              </w:r>
              <w:r w:rsidRPr="00BB5203">
                <w:rPr>
                  <w:rStyle w:val="ab"/>
                </w:rPr>
                <w:t>.</w:t>
              </w:r>
              <w:proofErr w:type="spellStart"/>
              <w:r w:rsidRPr="00BB5203">
                <w:rPr>
                  <w:rStyle w:val="ab"/>
                  <w:lang w:val="en"/>
                </w:rPr>
                <w:t>historia</w:t>
              </w:r>
              <w:proofErr w:type="spellEnd"/>
              <w:r w:rsidRPr="00BB5203">
                <w:rPr>
                  <w:rStyle w:val="ab"/>
                </w:rPr>
                <w:t>.</w:t>
              </w:r>
              <w:proofErr w:type="spellStart"/>
              <w:r w:rsidRPr="00BB5203">
                <w:rPr>
                  <w:rStyle w:val="ab"/>
                  <w:lang w:val="en"/>
                </w:rPr>
                <w:t>ru</w:t>
              </w:r>
              <w:proofErr w:type="spellEnd"/>
            </w:hyperlink>
          </w:p>
          <w:p w:rsidR="005C5C1D" w:rsidRPr="00BB5203" w:rsidRDefault="005C5C1D" w:rsidP="005C5C1D">
            <w:pPr>
              <w:jc w:val="both"/>
            </w:pPr>
          </w:p>
          <w:p w:rsidR="005C5C1D" w:rsidRPr="00BB5203" w:rsidRDefault="005C5C1D" w:rsidP="00DA56BA">
            <w:pPr>
              <w:ind w:right="-109"/>
              <w:jc w:val="both"/>
              <w:rPr>
                <w:color w:val="0000FF"/>
              </w:rPr>
            </w:pPr>
            <w:r w:rsidRPr="00BB5203">
              <w:lastRenderedPageBreak/>
              <w:t>Государственная публичная истор</w:t>
            </w:r>
            <w:r w:rsidRPr="00BB5203">
              <w:t>и</w:t>
            </w:r>
            <w:r w:rsidRPr="00BB5203">
              <w:t xml:space="preserve">ческая библиотека России </w:t>
            </w:r>
            <w:hyperlink r:id="rId123" w:history="1">
              <w:r w:rsidRPr="00BB5203">
                <w:rPr>
                  <w:rStyle w:val="ab"/>
                  <w:lang w:val="en"/>
                </w:rPr>
                <w:t>http</w:t>
              </w:r>
              <w:r w:rsidRPr="00BB5203">
                <w:rPr>
                  <w:rStyle w:val="ab"/>
                </w:rPr>
                <w:t>://</w:t>
              </w:r>
              <w:r w:rsidRPr="00BB5203">
                <w:rPr>
                  <w:rStyle w:val="ab"/>
                  <w:lang w:val="en"/>
                </w:rPr>
                <w:t>www</w:t>
              </w:r>
              <w:r w:rsidRPr="00BB5203">
                <w:rPr>
                  <w:rStyle w:val="ab"/>
                </w:rPr>
                <w:t>.</w:t>
              </w:r>
              <w:proofErr w:type="spellStart"/>
              <w:r w:rsidRPr="00BB5203">
                <w:rPr>
                  <w:rStyle w:val="ab"/>
                  <w:lang w:val="en"/>
                </w:rPr>
                <w:t>shpl</w:t>
              </w:r>
              <w:proofErr w:type="spellEnd"/>
              <w:r w:rsidRPr="00BB5203">
                <w:rPr>
                  <w:rStyle w:val="ab"/>
                </w:rPr>
                <w:t>.</w:t>
              </w:r>
              <w:proofErr w:type="spellStart"/>
              <w:r w:rsidRPr="00BB5203">
                <w:rPr>
                  <w:rStyle w:val="ab"/>
                  <w:lang w:val="en"/>
                </w:rPr>
                <w:t>ru</w:t>
              </w:r>
              <w:proofErr w:type="spellEnd"/>
            </w:hyperlink>
          </w:p>
          <w:p w:rsidR="005C5C1D" w:rsidRPr="00BB5203" w:rsidRDefault="005C5C1D" w:rsidP="005C5C1D">
            <w:pPr>
              <w:jc w:val="both"/>
            </w:pPr>
          </w:p>
          <w:p w:rsidR="005C5C1D" w:rsidRPr="00BB5203" w:rsidRDefault="005C5C1D" w:rsidP="00DA56BA">
            <w:pPr>
              <w:ind w:right="-109"/>
              <w:jc w:val="both"/>
              <w:rPr>
                <w:color w:val="0000FF"/>
              </w:rPr>
            </w:pPr>
            <w:r w:rsidRPr="00BB5203">
              <w:t xml:space="preserve">Государственный архив Российской Федерации </w:t>
            </w:r>
            <w:hyperlink r:id="rId124" w:history="1">
              <w:r w:rsidRPr="00BB5203">
                <w:rPr>
                  <w:rStyle w:val="ab"/>
                  <w:lang w:val="en"/>
                </w:rPr>
                <w:t>http</w:t>
              </w:r>
              <w:r w:rsidRPr="00BB5203">
                <w:rPr>
                  <w:rStyle w:val="ab"/>
                </w:rPr>
                <w:t>://</w:t>
              </w:r>
              <w:r w:rsidRPr="00BB5203">
                <w:rPr>
                  <w:rStyle w:val="ab"/>
                  <w:lang w:val="en"/>
                </w:rPr>
                <w:t>www</w:t>
              </w:r>
              <w:r w:rsidRPr="00BB5203">
                <w:rPr>
                  <w:rStyle w:val="ab"/>
                </w:rPr>
                <w:t>.</w:t>
              </w:r>
              <w:proofErr w:type="spellStart"/>
              <w:r w:rsidRPr="00BB5203">
                <w:rPr>
                  <w:rStyle w:val="ab"/>
                  <w:lang w:val="en"/>
                </w:rPr>
                <w:t>garf</w:t>
              </w:r>
              <w:proofErr w:type="spellEnd"/>
              <w:r w:rsidRPr="00BB5203">
                <w:rPr>
                  <w:rStyle w:val="ab"/>
                </w:rPr>
                <w:t>.</w:t>
              </w:r>
              <w:proofErr w:type="spellStart"/>
              <w:r w:rsidRPr="00BB5203">
                <w:rPr>
                  <w:rStyle w:val="ab"/>
                  <w:lang w:val="en"/>
                </w:rPr>
                <w:t>ru</w:t>
              </w:r>
              <w:proofErr w:type="spellEnd"/>
            </w:hyperlink>
          </w:p>
          <w:p w:rsidR="005C5C1D" w:rsidRPr="00BB5203" w:rsidRDefault="005C5C1D" w:rsidP="005C5C1D">
            <w:pPr>
              <w:jc w:val="both"/>
            </w:pPr>
          </w:p>
          <w:p w:rsidR="005C5C1D" w:rsidRPr="00BB5203" w:rsidRDefault="005C5C1D" w:rsidP="00DA56BA">
            <w:pPr>
              <w:ind w:right="-109"/>
              <w:jc w:val="both"/>
              <w:rPr>
                <w:color w:val="0000FF"/>
              </w:rPr>
            </w:pPr>
            <w:r w:rsidRPr="00BB5203">
              <w:t xml:space="preserve">Архивное дело </w:t>
            </w:r>
            <w:hyperlink r:id="rId125" w:history="1">
              <w:r w:rsidRPr="00BB5203">
                <w:rPr>
                  <w:rStyle w:val="ab"/>
                  <w:lang w:val="en"/>
                </w:rPr>
                <w:t>http</w:t>
              </w:r>
              <w:r w:rsidRPr="00BB5203">
                <w:rPr>
                  <w:rStyle w:val="ab"/>
                </w:rPr>
                <w:t>://</w:t>
              </w:r>
              <w:r w:rsidRPr="00BB5203">
                <w:rPr>
                  <w:rStyle w:val="ab"/>
                  <w:lang w:val="en"/>
                </w:rPr>
                <w:t>www</w:t>
              </w:r>
              <w:r w:rsidRPr="00BB5203">
                <w:rPr>
                  <w:rStyle w:val="ab"/>
                </w:rPr>
                <w:t>.1</w:t>
              </w:r>
              <w:r w:rsidRPr="00BB5203">
                <w:rPr>
                  <w:rStyle w:val="ab"/>
                  <w:lang w:val="en"/>
                </w:rPr>
                <w:t>archive</w:t>
              </w:r>
              <w:r w:rsidRPr="00BB5203">
                <w:rPr>
                  <w:rStyle w:val="ab"/>
                </w:rPr>
                <w:t>-</w:t>
              </w:r>
              <w:r w:rsidRPr="00BB5203">
                <w:rPr>
                  <w:rStyle w:val="ab"/>
                  <w:lang w:val="en"/>
                </w:rPr>
                <w:t>online</w:t>
              </w:r>
              <w:r w:rsidRPr="00BB5203">
                <w:rPr>
                  <w:rStyle w:val="ab"/>
                </w:rPr>
                <w:t>.</w:t>
              </w:r>
              <w:r w:rsidRPr="00BB5203">
                <w:rPr>
                  <w:rStyle w:val="ab"/>
                  <w:lang w:val="en"/>
                </w:rPr>
                <w:t>com</w:t>
              </w:r>
            </w:hyperlink>
          </w:p>
          <w:p w:rsidR="005C5C1D" w:rsidRPr="00BB5203" w:rsidRDefault="005C5C1D" w:rsidP="005C5C1D">
            <w:pPr>
              <w:jc w:val="both"/>
            </w:pPr>
          </w:p>
          <w:p w:rsidR="005C5C1D" w:rsidRPr="00BB5203" w:rsidRDefault="005C5C1D" w:rsidP="005C5C1D">
            <w:pPr>
              <w:jc w:val="both"/>
              <w:rPr>
                <w:color w:val="0000FF"/>
              </w:rPr>
            </w:pPr>
            <w:proofErr w:type="spellStart"/>
            <w:r w:rsidRPr="00BB5203">
              <w:t>Архнадзор</w:t>
            </w:r>
            <w:proofErr w:type="spellEnd"/>
            <w:r w:rsidRPr="00BB5203">
              <w:t xml:space="preserve"> </w:t>
            </w:r>
            <w:hyperlink r:id="rId126" w:history="1">
              <w:r w:rsidRPr="00BB5203">
                <w:rPr>
                  <w:rStyle w:val="ab"/>
                  <w:lang w:val="en"/>
                </w:rPr>
                <w:t>http</w:t>
              </w:r>
              <w:r w:rsidRPr="00BB5203">
                <w:rPr>
                  <w:rStyle w:val="ab"/>
                </w:rPr>
                <w:t>://</w:t>
              </w:r>
              <w:r w:rsidRPr="00BB5203">
                <w:rPr>
                  <w:rStyle w:val="ab"/>
                  <w:lang w:val="en"/>
                </w:rPr>
                <w:t>www</w:t>
              </w:r>
              <w:r w:rsidRPr="00BB5203">
                <w:rPr>
                  <w:rStyle w:val="ab"/>
                </w:rPr>
                <w:t>.</w:t>
              </w:r>
              <w:proofErr w:type="spellStart"/>
              <w:r w:rsidRPr="00BB5203">
                <w:rPr>
                  <w:rStyle w:val="ab"/>
                  <w:lang w:val="en"/>
                </w:rPr>
                <w:t>archnadzor</w:t>
              </w:r>
              <w:proofErr w:type="spellEnd"/>
              <w:r w:rsidRPr="00BB5203">
                <w:rPr>
                  <w:rStyle w:val="ab"/>
                </w:rPr>
                <w:t>.</w:t>
              </w:r>
              <w:proofErr w:type="spellStart"/>
              <w:r w:rsidRPr="00BB5203">
                <w:rPr>
                  <w:rStyle w:val="ab"/>
                  <w:lang w:val="en"/>
                </w:rPr>
                <w:t>ru</w:t>
              </w:r>
              <w:proofErr w:type="spellEnd"/>
            </w:hyperlink>
          </w:p>
          <w:p w:rsidR="005C5C1D" w:rsidRPr="00BB5203" w:rsidRDefault="005C5C1D" w:rsidP="005C5C1D">
            <w:pPr>
              <w:jc w:val="both"/>
            </w:pPr>
          </w:p>
          <w:p w:rsidR="005C5C1D" w:rsidRPr="00BB5203" w:rsidRDefault="005C5C1D" w:rsidP="00DA56BA">
            <w:pPr>
              <w:ind w:right="-109"/>
              <w:jc w:val="both"/>
              <w:rPr>
                <w:color w:val="0000FF"/>
              </w:rPr>
            </w:pPr>
            <w:r w:rsidRPr="00BB5203">
              <w:t>Электронная би</w:t>
            </w:r>
            <w:r w:rsidRPr="00BB5203">
              <w:t>б</w:t>
            </w:r>
            <w:r w:rsidRPr="00BB5203">
              <w:t>лиотека Историч</w:t>
            </w:r>
            <w:r w:rsidRPr="00BB5203">
              <w:t>е</w:t>
            </w:r>
            <w:r w:rsidRPr="00BB5203">
              <w:t xml:space="preserve">ского факультета МГУ им. </w:t>
            </w:r>
            <w:proofErr w:type="spellStart"/>
            <w:r w:rsidRPr="00BB5203">
              <w:t>М.В.Ломоносова</w:t>
            </w:r>
            <w:proofErr w:type="spellEnd"/>
            <w:r w:rsidRPr="00BB5203">
              <w:t xml:space="preserve"> </w:t>
            </w:r>
            <w:hyperlink r:id="rId127" w:history="1">
              <w:r w:rsidRPr="00BB5203">
                <w:rPr>
                  <w:rStyle w:val="ab"/>
                  <w:lang w:val="en"/>
                </w:rPr>
                <w:t>http</w:t>
              </w:r>
              <w:r w:rsidRPr="00BB5203">
                <w:rPr>
                  <w:rStyle w:val="ab"/>
                </w:rPr>
                <w:t>://</w:t>
              </w:r>
              <w:r w:rsidRPr="00BB5203">
                <w:rPr>
                  <w:rStyle w:val="ab"/>
                  <w:lang w:val="en"/>
                </w:rPr>
                <w:t>www</w:t>
              </w:r>
              <w:r w:rsidRPr="00BB5203">
                <w:rPr>
                  <w:rStyle w:val="ab"/>
                </w:rPr>
                <w:t>.</w:t>
              </w:r>
              <w:proofErr w:type="spellStart"/>
              <w:r w:rsidRPr="00BB5203">
                <w:rPr>
                  <w:rStyle w:val="ab"/>
                  <w:lang w:val="en"/>
                </w:rPr>
                <w:t>hist</w:t>
              </w:r>
              <w:proofErr w:type="spellEnd"/>
              <w:r w:rsidRPr="00BB5203">
                <w:rPr>
                  <w:rStyle w:val="ab"/>
                </w:rPr>
                <w:t>.</w:t>
              </w:r>
              <w:proofErr w:type="spellStart"/>
              <w:r w:rsidRPr="00BB5203">
                <w:rPr>
                  <w:rStyle w:val="ab"/>
                  <w:lang w:val="en"/>
                </w:rPr>
                <w:t>msu</w:t>
              </w:r>
              <w:proofErr w:type="spellEnd"/>
              <w:r w:rsidRPr="00BB5203">
                <w:rPr>
                  <w:rStyle w:val="ab"/>
                </w:rPr>
                <w:t>.</w:t>
              </w:r>
              <w:proofErr w:type="spellStart"/>
              <w:r w:rsidRPr="00BB5203">
                <w:rPr>
                  <w:rStyle w:val="ab"/>
                  <w:lang w:val="en"/>
                </w:rPr>
                <w:t>ru</w:t>
              </w:r>
              <w:proofErr w:type="spellEnd"/>
              <w:r w:rsidRPr="00BB5203">
                <w:rPr>
                  <w:rStyle w:val="ab"/>
                </w:rPr>
                <w:t>/</w:t>
              </w:r>
              <w:r w:rsidRPr="00BB5203">
                <w:rPr>
                  <w:rStyle w:val="ab"/>
                  <w:lang w:val="en"/>
                </w:rPr>
                <w:t>ER</w:t>
              </w:r>
              <w:r w:rsidRPr="00BB5203">
                <w:rPr>
                  <w:rStyle w:val="ab"/>
                </w:rPr>
                <w:t>/</w:t>
              </w:r>
              <w:proofErr w:type="spellStart"/>
              <w:r w:rsidRPr="00BB5203">
                <w:rPr>
                  <w:rStyle w:val="ab"/>
                  <w:lang w:val="en"/>
                </w:rPr>
                <w:t>Etext</w:t>
              </w:r>
              <w:proofErr w:type="spellEnd"/>
            </w:hyperlink>
          </w:p>
          <w:p w:rsidR="005C5C1D" w:rsidRPr="00BB5203" w:rsidRDefault="005C5C1D" w:rsidP="00DA56BA">
            <w:pPr>
              <w:ind w:right="-109"/>
              <w:jc w:val="both"/>
            </w:pPr>
          </w:p>
          <w:p w:rsidR="00BD5D68" w:rsidRPr="00BB5203" w:rsidRDefault="005C5C1D" w:rsidP="00E87984">
            <w:pPr>
              <w:ind w:right="-109"/>
              <w:jc w:val="both"/>
              <w:rPr>
                <w:color w:val="0000FF"/>
              </w:rPr>
            </w:pPr>
            <w:r w:rsidRPr="00BB5203">
              <w:t>Правители России и Советского Со</w:t>
            </w:r>
            <w:r w:rsidRPr="00BB5203">
              <w:t>ю</w:t>
            </w:r>
            <w:r w:rsidRPr="00BB5203">
              <w:t xml:space="preserve">за </w:t>
            </w:r>
            <w:hyperlink r:id="rId128" w:history="1">
              <w:r w:rsidR="00870DB5" w:rsidRPr="00BB5203">
                <w:rPr>
                  <w:rStyle w:val="ab"/>
                  <w:lang w:val="en"/>
                </w:rPr>
                <w:t>http</w:t>
              </w:r>
              <w:r w:rsidR="00870DB5" w:rsidRPr="00BB5203">
                <w:rPr>
                  <w:rStyle w:val="ab"/>
                </w:rPr>
                <w:t>://</w:t>
              </w:r>
              <w:r w:rsidR="00870DB5" w:rsidRPr="00BB5203">
                <w:rPr>
                  <w:rStyle w:val="ab"/>
                  <w:lang w:val="en"/>
                </w:rPr>
                <w:t>www</w:t>
              </w:r>
              <w:r w:rsidR="00870DB5" w:rsidRPr="00BB5203">
                <w:rPr>
                  <w:rStyle w:val="ab"/>
                </w:rPr>
                <w:t>.</w:t>
              </w:r>
              <w:proofErr w:type="spellStart"/>
              <w:r w:rsidR="00870DB5" w:rsidRPr="00BB5203">
                <w:rPr>
                  <w:rStyle w:val="ab"/>
                  <w:lang w:val="en"/>
                </w:rPr>
                <w:t>praviteli</w:t>
              </w:r>
              <w:proofErr w:type="spellEnd"/>
              <w:r w:rsidR="00870DB5" w:rsidRPr="00BB5203">
                <w:rPr>
                  <w:rStyle w:val="ab"/>
                </w:rPr>
                <w:t>.</w:t>
              </w:r>
              <w:r w:rsidR="00870DB5" w:rsidRPr="00BB5203">
                <w:rPr>
                  <w:rStyle w:val="ab"/>
                  <w:lang w:val="en"/>
                </w:rPr>
                <w:t>org</w:t>
              </w:r>
            </w:hyperlink>
          </w:p>
          <w:p w:rsidR="00870DB5" w:rsidRPr="00BB5203" w:rsidRDefault="00870DB5" w:rsidP="00E87984">
            <w:pPr>
              <w:ind w:right="-109"/>
              <w:jc w:val="both"/>
              <w:rPr>
                <w:color w:val="0000FF"/>
              </w:rPr>
            </w:pPr>
          </w:p>
          <w:p w:rsidR="00870DB5" w:rsidRPr="00BB5203" w:rsidRDefault="00870DB5" w:rsidP="00E87984">
            <w:pPr>
              <w:ind w:right="-109"/>
              <w:jc w:val="both"/>
              <w:rPr>
                <w:color w:val="0000FF"/>
              </w:rPr>
            </w:pPr>
          </w:p>
          <w:p w:rsidR="00870DB5" w:rsidRPr="00BB5203" w:rsidRDefault="00870DB5" w:rsidP="00E87984">
            <w:pPr>
              <w:ind w:right="-109"/>
              <w:jc w:val="both"/>
              <w:rPr>
                <w:color w:val="0000FF"/>
              </w:rPr>
            </w:pPr>
          </w:p>
          <w:p w:rsidR="00870DB5" w:rsidRPr="00BB5203" w:rsidRDefault="00870DB5" w:rsidP="00E87984">
            <w:pPr>
              <w:ind w:right="-109"/>
              <w:jc w:val="both"/>
              <w:rPr>
                <w:color w:val="0000FF"/>
              </w:rPr>
            </w:pPr>
          </w:p>
          <w:p w:rsidR="00870DB5" w:rsidRPr="00BB5203" w:rsidRDefault="00E24868" w:rsidP="00870DB5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  <w:hyperlink r:id="rId129" w:history="1">
              <w:r w:rsidR="00870DB5" w:rsidRPr="00BB5203">
                <w:rPr>
                  <w:rStyle w:val="ab"/>
                </w:rPr>
                <w:t>https://school-collection.lyceum62.ru/ecor/catalog/category1/293c9269-52ca-41dd-bd38-</w:t>
              </w:r>
              <w:r w:rsidR="00870DB5" w:rsidRPr="00BB5203">
                <w:rPr>
                  <w:rStyle w:val="ab"/>
                </w:rPr>
                <w:lastRenderedPageBreak/>
                <w:t>27c083e64404/</w:t>
              </w:r>
            </w:hyperlink>
          </w:p>
          <w:p w:rsidR="00870DB5" w:rsidRPr="00BB5203" w:rsidRDefault="00870DB5" w:rsidP="00870DB5">
            <w:pPr>
              <w:tabs>
                <w:tab w:val="left" w:pos="1202"/>
              </w:tabs>
              <w:autoSpaceDE w:val="0"/>
              <w:autoSpaceDN w:val="0"/>
              <w:adjustRightInd w:val="0"/>
              <w:ind w:left="34" w:right="-108" w:hanging="34"/>
              <w:jc w:val="both"/>
            </w:pPr>
          </w:p>
          <w:p w:rsidR="00870DB5" w:rsidRPr="00BB5203" w:rsidRDefault="00870DB5" w:rsidP="00E87984">
            <w:pPr>
              <w:ind w:right="-109"/>
              <w:jc w:val="both"/>
              <w:rPr>
                <w:color w:val="0000FF"/>
              </w:rPr>
            </w:pPr>
          </w:p>
          <w:p w:rsidR="009D1B96" w:rsidRDefault="00E24868" w:rsidP="009D1B96">
            <w:pPr>
              <w:ind w:right="34"/>
              <w:jc w:val="both"/>
              <w:rPr>
                <w:rStyle w:val="c24"/>
                <w:color w:val="212529"/>
              </w:rPr>
            </w:pPr>
            <w:hyperlink r:id="rId130" w:history="1">
              <w:r w:rsidR="009D1B96" w:rsidRPr="00BB5203">
                <w:rPr>
                  <w:rStyle w:val="ab"/>
                </w:rPr>
                <w:t>http://www.gov.ru</w:t>
              </w:r>
            </w:hyperlink>
            <w:r w:rsidR="009D1B96" w:rsidRPr="00BB5203">
              <w:rPr>
                <w:rStyle w:val="c139"/>
                <w:color w:val="212529"/>
              </w:rPr>
              <w:t xml:space="preserve"> </w:t>
            </w:r>
            <w:r w:rsidR="009D1B96" w:rsidRPr="00BB5203">
              <w:rPr>
                <w:rStyle w:val="c24"/>
                <w:color w:val="212529"/>
              </w:rPr>
              <w:t>Президент Ро</w:t>
            </w:r>
            <w:r w:rsidR="009D1B96" w:rsidRPr="00BB5203">
              <w:rPr>
                <w:rStyle w:val="c24"/>
                <w:color w:val="212529"/>
              </w:rPr>
              <w:t>с</w:t>
            </w:r>
            <w:r w:rsidR="009D1B96" w:rsidRPr="00BB5203">
              <w:rPr>
                <w:rStyle w:val="c24"/>
                <w:color w:val="212529"/>
              </w:rPr>
              <w:t>сии: официал</w:t>
            </w:r>
            <w:r w:rsidR="009D1B96" w:rsidRPr="00BB5203">
              <w:rPr>
                <w:rStyle w:val="c24"/>
                <w:color w:val="212529"/>
              </w:rPr>
              <w:t>ь</w:t>
            </w:r>
            <w:r w:rsidR="009D1B96" w:rsidRPr="00BB5203">
              <w:rPr>
                <w:rStyle w:val="c24"/>
                <w:color w:val="212529"/>
              </w:rPr>
              <w:t>ный сайт</w:t>
            </w:r>
          </w:p>
          <w:p w:rsidR="009D1B96" w:rsidRPr="00BB5203" w:rsidRDefault="009D1B96" w:rsidP="009D1B96">
            <w:pPr>
              <w:ind w:right="34"/>
              <w:jc w:val="both"/>
              <w:rPr>
                <w:color w:val="212529"/>
              </w:rPr>
            </w:pPr>
          </w:p>
          <w:p w:rsidR="009D1B96" w:rsidRDefault="00E24868" w:rsidP="009D1B96">
            <w:pPr>
              <w:ind w:right="34"/>
              <w:jc w:val="both"/>
              <w:rPr>
                <w:rStyle w:val="c24"/>
                <w:color w:val="212529"/>
              </w:rPr>
            </w:pPr>
            <w:hyperlink r:id="rId131" w:history="1">
              <w:r w:rsidR="009D1B96" w:rsidRPr="00BB5203">
                <w:rPr>
                  <w:rStyle w:val="ab"/>
                </w:rPr>
                <w:t>http://www.president.kremlin.ru</w:t>
              </w:r>
            </w:hyperlink>
            <w:r w:rsidR="009D1B96" w:rsidRPr="00BB5203">
              <w:rPr>
                <w:rStyle w:val="c139"/>
                <w:color w:val="212529"/>
              </w:rPr>
              <w:t xml:space="preserve"> </w:t>
            </w:r>
            <w:r w:rsidR="009D1B96" w:rsidRPr="00BB5203">
              <w:rPr>
                <w:rStyle w:val="c24"/>
                <w:color w:val="212529"/>
              </w:rPr>
              <w:t>Пр</w:t>
            </w:r>
            <w:r w:rsidR="009D1B96" w:rsidRPr="00BB5203">
              <w:rPr>
                <w:rStyle w:val="c24"/>
                <w:color w:val="212529"/>
              </w:rPr>
              <w:t>е</w:t>
            </w:r>
            <w:r w:rsidR="009D1B96" w:rsidRPr="00BB5203">
              <w:rPr>
                <w:rStyle w:val="c24"/>
                <w:color w:val="212529"/>
              </w:rPr>
              <w:t>зидент России - гражданам школьного во</w:t>
            </w:r>
            <w:r w:rsidR="009D1B96" w:rsidRPr="00BB5203">
              <w:rPr>
                <w:rStyle w:val="c24"/>
                <w:color w:val="212529"/>
              </w:rPr>
              <w:t>з</w:t>
            </w:r>
            <w:r w:rsidR="009D1B96" w:rsidRPr="00BB5203">
              <w:rPr>
                <w:rStyle w:val="c24"/>
                <w:color w:val="212529"/>
              </w:rPr>
              <w:t>раста</w:t>
            </w:r>
          </w:p>
          <w:p w:rsidR="009D1B96" w:rsidRPr="00BB5203" w:rsidRDefault="009D1B96" w:rsidP="009D1B96">
            <w:pPr>
              <w:ind w:right="34"/>
              <w:jc w:val="both"/>
              <w:rPr>
                <w:color w:val="212529"/>
              </w:rPr>
            </w:pPr>
          </w:p>
          <w:p w:rsidR="009D1B96" w:rsidRPr="00BB5203" w:rsidRDefault="00E24868" w:rsidP="009D1B96">
            <w:pPr>
              <w:ind w:right="34"/>
              <w:jc w:val="both"/>
              <w:rPr>
                <w:color w:val="212529"/>
              </w:rPr>
            </w:pPr>
            <w:hyperlink r:id="rId132" w:history="1">
              <w:r w:rsidR="009D1B96" w:rsidRPr="00BB5203">
                <w:rPr>
                  <w:rStyle w:val="ab"/>
                </w:rPr>
                <w:t>http://www.uznay-prezidenta.ru</w:t>
              </w:r>
            </w:hyperlink>
            <w:r w:rsidR="009D1B96" w:rsidRPr="00BB5203">
              <w:rPr>
                <w:rStyle w:val="c139"/>
                <w:color w:val="212529"/>
              </w:rPr>
              <w:t xml:space="preserve"> </w:t>
            </w:r>
            <w:r w:rsidR="009D1B96" w:rsidRPr="00BB5203">
              <w:rPr>
                <w:rStyle w:val="c24"/>
                <w:color w:val="212529"/>
              </w:rPr>
              <w:t>Го</w:t>
            </w:r>
            <w:r w:rsidR="009D1B96" w:rsidRPr="00BB5203">
              <w:rPr>
                <w:rStyle w:val="c24"/>
                <w:color w:val="212529"/>
              </w:rPr>
              <w:t>с</w:t>
            </w:r>
            <w:r w:rsidR="009D1B96" w:rsidRPr="00BB5203">
              <w:rPr>
                <w:rStyle w:val="c24"/>
                <w:color w:val="212529"/>
              </w:rPr>
              <w:t>ударственная Д</w:t>
            </w:r>
            <w:r w:rsidR="009D1B96" w:rsidRPr="00BB5203">
              <w:rPr>
                <w:rStyle w:val="c24"/>
                <w:color w:val="212529"/>
              </w:rPr>
              <w:t>у</w:t>
            </w:r>
            <w:r w:rsidR="009D1B96" w:rsidRPr="00BB5203">
              <w:rPr>
                <w:rStyle w:val="c24"/>
                <w:color w:val="212529"/>
              </w:rPr>
              <w:t>ма: официальный сайт</w:t>
            </w:r>
          </w:p>
          <w:p w:rsidR="00870DB5" w:rsidRPr="00BB5203" w:rsidRDefault="00870DB5" w:rsidP="009D1B96">
            <w:pPr>
              <w:ind w:right="34"/>
              <w:jc w:val="both"/>
              <w:rPr>
                <w:color w:val="0000FF"/>
              </w:rPr>
            </w:pPr>
          </w:p>
          <w:p w:rsidR="00870DB5" w:rsidRPr="00BB5203" w:rsidRDefault="00E24868" w:rsidP="00E87984">
            <w:pPr>
              <w:ind w:right="-109"/>
              <w:jc w:val="both"/>
            </w:pPr>
            <w:hyperlink r:id="rId133" w:history="1">
              <w:r w:rsidR="00870DB5" w:rsidRPr="00BB5203">
                <w:rPr>
                  <w:rStyle w:val="ab"/>
                </w:rPr>
                <w:t>https://school-collection.lyceum62.ru/ecor/catalog/category1/f7128fbd-7e30-4df2-8262-cee78c7ed39d/</w:t>
              </w:r>
            </w:hyperlink>
          </w:p>
          <w:p w:rsidR="00870DB5" w:rsidRPr="00BB5203" w:rsidRDefault="00870DB5" w:rsidP="00E87984">
            <w:pPr>
              <w:ind w:right="-109"/>
              <w:jc w:val="both"/>
            </w:pPr>
          </w:p>
          <w:p w:rsidR="00C662DD" w:rsidRPr="00BB5203" w:rsidRDefault="00E24868" w:rsidP="00E87984">
            <w:pPr>
              <w:ind w:right="-109"/>
              <w:jc w:val="both"/>
            </w:pPr>
            <w:hyperlink r:id="rId134" w:history="1">
              <w:r w:rsidR="00C662DD" w:rsidRPr="00BB5203">
                <w:rPr>
                  <w:rStyle w:val="ab"/>
                </w:rPr>
                <w:t>https://11klasov.net/14168-istorija-konec-xix-nachalo-xxi-veka-11-klass-bazovyj-uroven-zagladin-nv-petrov-jua.html</w:t>
              </w:r>
            </w:hyperlink>
          </w:p>
          <w:p w:rsidR="00C662DD" w:rsidRPr="00BB5203" w:rsidRDefault="00C662DD" w:rsidP="00E87984">
            <w:pPr>
              <w:ind w:right="-109"/>
              <w:jc w:val="both"/>
            </w:pPr>
          </w:p>
          <w:p w:rsidR="00C662DD" w:rsidRPr="00BB5203" w:rsidRDefault="00E24868" w:rsidP="00E87984">
            <w:pPr>
              <w:ind w:right="-109"/>
              <w:jc w:val="both"/>
            </w:pPr>
            <w:hyperlink r:id="rId135" w:history="1">
              <w:r w:rsidR="00C662DD" w:rsidRPr="00BB5203">
                <w:rPr>
                  <w:rStyle w:val="ab"/>
                </w:rPr>
                <w:t>https://nashol.me/20230627154921/istoriya-konec-xix-nachalo-xxi-veka-11-klass-bazovii-</w:t>
              </w:r>
              <w:r w:rsidR="00C662DD" w:rsidRPr="00BB5203">
                <w:rPr>
                  <w:rStyle w:val="ab"/>
                </w:rPr>
                <w:lastRenderedPageBreak/>
                <w:t>uroven-zagladin-n-v-petrov-u-a-2014.html</w:t>
              </w:r>
            </w:hyperlink>
          </w:p>
          <w:p w:rsidR="00C662DD" w:rsidRPr="00BB5203" w:rsidRDefault="00C662DD" w:rsidP="00E87984">
            <w:pPr>
              <w:ind w:right="-109"/>
              <w:jc w:val="both"/>
            </w:pPr>
          </w:p>
          <w:p w:rsidR="00C662DD" w:rsidRPr="00BB5203" w:rsidRDefault="00E24868" w:rsidP="00E87984">
            <w:pPr>
              <w:ind w:right="-109"/>
              <w:jc w:val="both"/>
            </w:pPr>
            <w:hyperlink r:id="rId136" w:history="1">
              <w:r w:rsidR="00C662DD" w:rsidRPr="00BB5203">
                <w:rPr>
                  <w:rStyle w:val="ab"/>
                </w:rPr>
                <w:t>https://урок.рф/library/rabochaya_programma_po_istorii_11_klass_umk_zagladin_123908.html</w:t>
              </w:r>
            </w:hyperlink>
          </w:p>
          <w:p w:rsidR="00B12E0C" w:rsidRPr="00BB5203" w:rsidRDefault="00B12E0C" w:rsidP="00E87984">
            <w:pPr>
              <w:ind w:right="-109"/>
              <w:jc w:val="both"/>
            </w:pPr>
          </w:p>
          <w:p w:rsidR="00B12E0C" w:rsidRPr="00BB5203" w:rsidRDefault="00E24868" w:rsidP="00B12E0C">
            <w:pPr>
              <w:pStyle w:val="a5"/>
              <w:widowControl/>
              <w:autoSpaceDE/>
              <w:autoSpaceDN/>
              <w:adjustRightInd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B12E0C" w:rsidRPr="00BB520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https://www.culture.ru</w:t>
              </w:r>
            </w:hyperlink>
            <w:r w:rsidR="00B12E0C" w:rsidRPr="00BB52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662DD" w:rsidRPr="00BB5203" w:rsidRDefault="00B12E0C" w:rsidP="00B12E0C">
            <w:pPr>
              <w:ind w:right="-109"/>
              <w:jc w:val="both"/>
            </w:pPr>
            <w:r w:rsidRPr="00BB5203">
              <w:t>«</w:t>
            </w:r>
            <w:proofErr w:type="spellStart"/>
            <w:r w:rsidRPr="00BB5203">
              <w:t>Культура</w:t>
            </w:r>
            <w:proofErr w:type="gramStart"/>
            <w:r w:rsidRPr="00BB5203">
              <w:t>.Р</w:t>
            </w:r>
            <w:proofErr w:type="gramEnd"/>
            <w:r w:rsidRPr="00BB5203">
              <w:t>Ф</w:t>
            </w:r>
            <w:proofErr w:type="spellEnd"/>
            <w:r w:rsidRPr="00BB5203">
              <w:t>» — сайт, посвященный культуре России.</w:t>
            </w:r>
          </w:p>
          <w:p w:rsidR="00C662DD" w:rsidRPr="00BB5203" w:rsidRDefault="00E24868" w:rsidP="00E87984">
            <w:pPr>
              <w:ind w:right="-109"/>
              <w:jc w:val="both"/>
            </w:pPr>
            <w:hyperlink r:id="rId138" w:history="1">
              <w:r w:rsidR="00C662DD" w:rsidRPr="00BB5203">
                <w:rPr>
                  <w:rStyle w:val="ab"/>
                </w:rPr>
                <w:t>https://vk.com/wall-102209072_196479</w:t>
              </w:r>
            </w:hyperlink>
          </w:p>
          <w:p w:rsidR="00BC490C" w:rsidRPr="00BB5203" w:rsidRDefault="00E24868" w:rsidP="00E87984">
            <w:pPr>
              <w:ind w:right="-109"/>
              <w:jc w:val="both"/>
            </w:pPr>
            <w:hyperlink r:id="rId139" w:history="1">
              <w:r w:rsidR="00BC490C" w:rsidRPr="00BB5203">
                <w:rPr>
                  <w:rStyle w:val="ab"/>
                </w:rPr>
                <w:t>https://multiurok.ru/all-files/vseobshchaya-istoriya/?uc=635&amp;class=11</w:t>
              </w:r>
            </w:hyperlink>
          </w:p>
          <w:p w:rsidR="00B12E0C" w:rsidRPr="00BB5203" w:rsidRDefault="00E24868" w:rsidP="00B12E0C">
            <w:pPr>
              <w:tabs>
                <w:tab w:val="left" w:pos="1005"/>
              </w:tabs>
              <w:spacing w:line="276" w:lineRule="auto"/>
              <w:ind w:right="-108"/>
              <w:jc w:val="both"/>
            </w:pPr>
            <w:hyperlink r:id="rId140" w:history="1">
              <w:r w:rsidR="00B12E0C" w:rsidRPr="00BB5203">
                <w:rPr>
                  <w:rStyle w:val="ab"/>
                </w:rPr>
                <w:t>https://soc-oge.sdamgia.ru</w:t>
              </w:r>
            </w:hyperlink>
            <w:r w:rsidR="00B12E0C" w:rsidRPr="00BB5203">
              <w:t xml:space="preserve"> </w:t>
            </w:r>
          </w:p>
          <w:p w:rsidR="00B12E0C" w:rsidRDefault="00B12E0C" w:rsidP="00EE05AD">
            <w:pPr>
              <w:tabs>
                <w:tab w:val="left" w:pos="1005"/>
              </w:tabs>
              <w:ind w:right="-108"/>
              <w:contextualSpacing/>
              <w:jc w:val="both"/>
            </w:pPr>
            <w:r w:rsidRPr="00BB5203">
              <w:t>предметы школ</w:t>
            </w:r>
            <w:r w:rsidRPr="00BB5203">
              <w:t>ь</w:t>
            </w:r>
            <w:r w:rsidRPr="00BB5203">
              <w:t>ной программы для подготовки к ОГЭ и ЕГЭ.</w:t>
            </w:r>
          </w:p>
          <w:p w:rsidR="0057597E" w:rsidRDefault="0057597E" w:rsidP="00EE05AD">
            <w:pPr>
              <w:tabs>
                <w:tab w:val="left" w:pos="1005"/>
              </w:tabs>
              <w:ind w:right="-108"/>
              <w:contextualSpacing/>
              <w:jc w:val="both"/>
            </w:pPr>
          </w:p>
          <w:p w:rsidR="00DE2824" w:rsidRDefault="00E24868" w:rsidP="00DE2824">
            <w:pPr>
              <w:ind w:right="-109"/>
              <w:jc w:val="both"/>
              <w:rPr>
                <w:color w:val="648BCB"/>
                <w:u w:val="single"/>
              </w:rPr>
            </w:pPr>
            <w:hyperlink r:id="rId141" w:history="1">
              <w:r w:rsidR="00DE2824" w:rsidRPr="002B600C">
                <w:rPr>
                  <w:color w:val="648BCB"/>
                  <w:u w:val="single"/>
                </w:rPr>
                <w:t>https://school-collection.lyceum62.ru/ecor/catalog/category1/f7128fbd-7e30-4df2-8262-cee78c7ed39d/</w:t>
              </w:r>
            </w:hyperlink>
          </w:p>
          <w:p w:rsidR="0057597E" w:rsidRPr="002B600C" w:rsidRDefault="0057597E" w:rsidP="00DE2824">
            <w:pPr>
              <w:ind w:right="-109"/>
              <w:jc w:val="both"/>
            </w:pPr>
          </w:p>
          <w:p w:rsidR="00DE2824" w:rsidRDefault="00E24868" w:rsidP="00DE2824">
            <w:pPr>
              <w:ind w:right="-109"/>
              <w:jc w:val="both"/>
              <w:rPr>
                <w:color w:val="648BCB"/>
                <w:u w:val="single"/>
              </w:rPr>
            </w:pPr>
            <w:hyperlink r:id="rId142" w:history="1">
              <w:r w:rsidR="00DE2824" w:rsidRPr="002B600C">
                <w:rPr>
                  <w:color w:val="648BCB"/>
                  <w:u w:val="single"/>
                </w:rPr>
                <w:t>https://11klasov.net/14168-istorija-konec-xix-nachalo-xxi-veka-11-klass-</w:t>
              </w:r>
              <w:r w:rsidR="00DE2824" w:rsidRPr="002B600C">
                <w:rPr>
                  <w:color w:val="648BCB"/>
                  <w:u w:val="single"/>
                </w:rPr>
                <w:lastRenderedPageBreak/>
                <w:t>bazovyj-uroven-zagladin-nv-petrov-jua.html</w:t>
              </w:r>
            </w:hyperlink>
          </w:p>
          <w:p w:rsidR="0057597E" w:rsidRPr="002B600C" w:rsidRDefault="0057597E" w:rsidP="00DE2824">
            <w:pPr>
              <w:ind w:right="-109"/>
              <w:jc w:val="both"/>
            </w:pPr>
          </w:p>
          <w:p w:rsidR="00DE2824" w:rsidRPr="00BB5203" w:rsidRDefault="00E24868" w:rsidP="00DE2824">
            <w:pPr>
              <w:ind w:right="-109"/>
              <w:jc w:val="both"/>
            </w:pPr>
            <w:hyperlink r:id="rId143" w:history="1">
              <w:r w:rsidR="00DE2824" w:rsidRPr="002B600C">
                <w:rPr>
                  <w:color w:val="648BCB"/>
                  <w:u w:val="single"/>
                </w:rPr>
                <w:t>https://nashol.me/20230627154921/istoriya-konec-xix-nachalo-xxi-veka-11-klass-bazovii-uroven-zagladin-n-v-petrov-u-a-2014.html</w:t>
              </w:r>
            </w:hyperlink>
          </w:p>
        </w:tc>
      </w:tr>
      <w:tr w:rsidR="00BD5D68" w:rsidRPr="00BB5203" w:rsidTr="00DE2824">
        <w:trPr>
          <w:trHeight w:val="70"/>
        </w:trPr>
        <w:tc>
          <w:tcPr>
            <w:tcW w:w="567" w:type="dxa"/>
          </w:tcPr>
          <w:p w:rsidR="00BD5D68" w:rsidRPr="00BB5203" w:rsidRDefault="00BD5D68" w:rsidP="009C5A80">
            <w:pPr>
              <w:jc w:val="center"/>
            </w:pPr>
            <w:r w:rsidRPr="00BB5203">
              <w:lastRenderedPageBreak/>
              <w:t>7</w:t>
            </w:r>
          </w:p>
        </w:tc>
        <w:tc>
          <w:tcPr>
            <w:tcW w:w="1701" w:type="dxa"/>
          </w:tcPr>
          <w:p w:rsidR="00BD5D68" w:rsidRPr="00BB5203" w:rsidRDefault="00BD5D68" w:rsidP="00D059CB">
            <w:pPr>
              <w:tabs>
                <w:tab w:val="left" w:pos="4500"/>
              </w:tabs>
            </w:pPr>
            <w:r w:rsidRPr="00BB5203">
              <w:t>Повторение</w:t>
            </w:r>
          </w:p>
        </w:tc>
        <w:tc>
          <w:tcPr>
            <w:tcW w:w="3402" w:type="dxa"/>
          </w:tcPr>
          <w:p w:rsidR="00BD5D68" w:rsidRPr="00BB5203" w:rsidRDefault="00BD5D68" w:rsidP="00F43D9E">
            <w:pPr>
              <w:jc w:val="center"/>
            </w:pPr>
            <w:r w:rsidRPr="00BB5203">
              <w:t>1</w:t>
            </w:r>
          </w:p>
        </w:tc>
        <w:tc>
          <w:tcPr>
            <w:tcW w:w="6379" w:type="dxa"/>
          </w:tcPr>
          <w:p w:rsidR="00BD5D68" w:rsidRPr="00BB5203" w:rsidRDefault="000326B2" w:rsidP="000326B2">
            <w:pPr>
              <w:autoSpaceDE w:val="0"/>
              <w:autoSpaceDN w:val="0"/>
              <w:adjustRightInd w:val="0"/>
              <w:jc w:val="both"/>
            </w:pPr>
            <w:r w:rsidRPr="00BB5203">
              <w:t xml:space="preserve">Систематизация и обобщение исторического материала. </w:t>
            </w:r>
          </w:p>
        </w:tc>
        <w:tc>
          <w:tcPr>
            <w:tcW w:w="2126" w:type="dxa"/>
          </w:tcPr>
          <w:p w:rsidR="00BD5D68" w:rsidRPr="00BB5203" w:rsidRDefault="00BD5D68" w:rsidP="00BD5D68">
            <w:pPr>
              <w:autoSpaceDE w:val="0"/>
              <w:autoSpaceDN w:val="0"/>
              <w:adjustRightInd w:val="0"/>
              <w:ind w:right="1026"/>
              <w:jc w:val="both"/>
            </w:pPr>
          </w:p>
        </w:tc>
      </w:tr>
    </w:tbl>
    <w:p w:rsidR="00DE2824" w:rsidRDefault="00DE2824" w:rsidP="000019D9">
      <w:pPr>
        <w:widowControl w:val="0"/>
        <w:autoSpaceDE w:val="0"/>
        <w:autoSpaceDN w:val="0"/>
        <w:adjustRightInd w:val="0"/>
        <w:ind w:left="-567" w:right="-1276"/>
        <w:jc w:val="center"/>
        <w:rPr>
          <w:b/>
        </w:rPr>
      </w:pPr>
    </w:p>
    <w:p w:rsidR="00C02823" w:rsidRPr="00BB5203" w:rsidRDefault="00C02823" w:rsidP="000019D9">
      <w:pPr>
        <w:widowControl w:val="0"/>
        <w:autoSpaceDE w:val="0"/>
        <w:autoSpaceDN w:val="0"/>
        <w:adjustRightInd w:val="0"/>
        <w:ind w:left="-567" w:right="-1276"/>
        <w:jc w:val="center"/>
        <w:rPr>
          <w:b/>
        </w:rPr>
      </w:pPr>
      <w:r w:rsidRPr="00BB5203">
        <w:rPr>
          <w:b/>
        </w:rPr>
        <w:t>Календарно–тематическое планирование</w:t>
      </w:r>
      <w:r w:rsidR="00194B15" w:rsidRPr="00BB5203">
        <w:rPr>
          <w:b/>
        </w:rPr>
        <w:t xml:space="preserve"> по истории в 12 классе </w:t>
      </w:r>
      <w:r w:rsidRPr="00BB5203">
        <w:rPr>
          <w:b/>
        </w:rPr>
        <w:t>на 202</w:t>
      </w:r>
      <w:r w:rsidR="00CB753D">
        <w:rPr>
          <w:b/>
        </w:rPr>
        <w:t>5</w:t>
      </w:r>
      <w:r w:rsidRPr="00BB5203">
        <w:rPr>
          <w:b/>
        </w:rPr>
        <w:t xml:space="preserve"> – 202</w:t>
      </w:r>
      <w:r w:rsidR="00CB753D">
        <w:rPr>
          <w:b/>
        </w:rPr>
        <w:t>6</w:t>
      </w:r>
      <w:r w:rsidR="00194B15" w:rsidRPr="00BB5203">
        <w:rPr>
          <w:b/>
        </w:rPr>
        <w:t xml:space="preserve"> у</w:t>
      </w:r>
      <w:r w:rsidRPr="00BB5203">
        <w:rPr>
          <w:b/>
        </w:rPr>
        <w:t xml:space="preserve">ч. </w:t>
      </w:r>
      <w:r w:rsidR="000F1987" w:rsidRPr="00BB5203">
        <w:rPr>
          <w:b/>
        </w:rPr>
        <w:t>г.</w:t>
      </w:r>
    </w:p>
    <w:tbl>
      <w:tblPr>
        <w:tblStyle w:val="a7"/>
        <w:tblW w:w="137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709"/>
        <w:gridCol w:w="11481"/>
        <w:gridCol w:w="662"/>
        <w:gridCol w:w="47"/>
        <w:gridCol w:w="851"/>
      </w:tblGrid>
      <w:tr w:rsidR="00C02823" w:rsidRPr="00BB5203" w:rsidTr="00DA6CD8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C02823" w:rsidRPr="00BB5203" w:rsidRDefault="00C02823" w:rsidP="004E25BF">
            <w:pPr>
              <w:ind w:left="113" w:right="113"/>
              <w:jc w:val="center"/>
            </w:pPr>
            <w:r w:rsidRPr="00BB5203">
              <w:t>№ п./</w:t>
            </w:r>
            <w:proofErr w:type="gramStart"/>
            <w:r w:rsidRPr="00BB5203">
              <w:t>п</w:t>
            </w:r>
            <w:proofErr w:type="gramEnd"/>
          </w:p>
        </w:tc>
        <w:tc>
          <w:tcPr>
            <w:tcW w:w="11481" w:type="dxa"/>
            <w:vAlign w:val="center"/>
          </w:tcPr>
          <w:p w:rsidR="00C02823" w:rsidRPr="00BB5203" w:rsidRDefault="00C02823" w:rsidP="00194B15">
            <w:pPr>
              <w:ind w:right="4428"/>
              <w:jc w:val="right"/>
            </w:pPr>
            <w:r w:rsidRPr="00BB5203">
              <w:t>Темы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C02823" w:rsidRPr="00BB5203" w:rsidRDefault="00C02823" w:rsidP="00F7466A">
            <w:pPr>
              <w:ind w:left="113" w:right="113"/>
              <w:jc w:val="both"/>
            </w:pPr>
            <w:r w:rsidRPr="00BB5203">
              <w:t xml:space="preserve">Кол – </w:t>
            </w:r>
            <w:proofErr w:type="gramStart"/>
            <w:r w:rsidRPr="00BB5203">
              <w:t>во</w:t>
            </w:r>
            <w:proofErr w:type="gramEnd"/>
            <w:r w:rsidRPr="00BB5203">
              <w:t xml:space="preserve"> часов</w:t>
            </w:r>
          </w:p>
        </w:tc>
        <w:tc>
          <w:tcPr>
            <w:tcW w:w="851" w:type="dxa"/>
            <w:textDirection w:val="btLr"/>
            <w:vAlign w:val="center"/>
          </w:tcPr>
          <w:p w:rsidR="00C02823" w:rsidRPr="00BB5203" w:rsidRDefault="00C02823" w:rsidP="00194B15">
            <w:pPr>
              <w:ind w:left="113" w:right="113"/>
              <w:jc w:val="center"/>
            </w:pPr>
            <w:r w:rsidRPr="00BB5203">
              <w:t>Дата</w:t>
            </w:r>
          </w:p>
        </w:tc>
      </w:tr>
      <w:tr w:rsidR="00C02823" w:rsidRPr="00BB5203" w:rsidTr="00DA6CD8">
        <w:tc>
          <w:tcPr>
            <w:tcW w:w="13750" w:type="dxa"/>
            <w:gridSpan w:val="5"/>
            <w:vAlign w:val="center"/>
          </w:tcPr>
          <w:p w:rsidR="00C02823" w:rsidRPr="00BB5203" w:rsidRDefault="00C02823" w:rsidP="00C90998">
            <w:pPr>
              <w:jc w:val="center"/>
              <w:rPr>
                <w:b/>
              </w:rPr>
            </w:pPr>
            <w:r w:rsidRPr="00BB5203">
              <w:rPr>
                <w:b/>
              </w:rPr>
              <w:t xml:space="preserve">Тема </w:t>
            </w:r>
            <w:r w:rsidR="007E1FFC" w:rsidRPr="00BB5203">
              <w:rPr>
                <w:b/>
              </w:rPr>
              <w:t xml:space="preserve">«СССР </w:t>
            </w:r>
            <w:r w:rsidRPr="00BB5203">
              <w:rPr>
                <w:b/>
              </w:rPr>
              <w:t xml:space="preserve">и мир </w:t>
            </w:r>
            <w:proofErr w:type="gramStart"/>
            <w:r w:rsidRPr="00BB5203">
              <w:rPr>
                <w:b/>
              </w:rPr>
              <w:t>в начале</w:t>
            </w:r>
            <w:proofErr w:type="gramEnd"/>
            <w:r w:rsidRPr="00BB5203">
              <w:rPr>
                <w:b/>
              </w:rPr>
              <w:t xml:space="preserve"> ХХ в</w:t>
            </w:r>
            <w:r w:rsidR="00CA7A98" w:rsidRPr="00BB5203">
              <w:t>.</w:t>
            </w:r>
            <w:r w:rsidR="007E1FFC" w:rsidRPr="00BB5203">
              <w:t xml:space="preserve">» </w:t>
            </w:r>
            <w:r w:rsidRPr="00BB5203">
              <w:t>(12 час.)</w:t>
            </w:r>
            <w:r w:rsidRPr="00BB5203">
              <w:rPr>
                <w:b/>
              </w:rPr>
              <w:t xml:space="preserve"> </w:t>
            </w:r>
          </w:p>
        </w:tc>
      </w:tr>
      <w:tr w:rsidR="00C02823" w:rsidRPr="00BB5203" w:rsidTr="00DA6CD8">
        <w:tc>
          <w:tcPr>
            <w:tcW w:w="709" w:type="dxa"/>
            <w:vAlign w:val="center"/>
          </w:tcPr>
          <w:p w:rsidR="00C02823" w:rsidRPr="00BB5203" w:rsidRDefault="00C02823" w:rsidP="009C5A80">
            <w:pPr>
              <w:jc w:val="center"/>
            </w:pPr>
            <w:r w:rsidRPr="00BB5203">
              <w:t>1</w:t>
            </w:r>
          </w:p>
        </w:tc>
        <w:tc>
          <w:tcPr>
            <w:tcW w:w="11481" w:type="dxa"/>
          </w:tcPr>
          <w:p w:rsidR="00C02823" w:rsidRPr="00BB5203" w:rsidRDefault="00C02823" w:rsidP="00C90998">
            <w:pPr>
              <w:jc w:val="both"/>
            </w:pPr>
            <w:r w:rsidRPr="00BB5203">
              <w:t xml:space="preserve">Научно - технический прогресс </w:t>
            </w:r>
            <w:r w:rsidR="00C76549" w:rsidRPr="00BB5203">
              <w:t>и новый этап индустриального развития</w:t>
            </w:r>
          </w:p>
        </w:tc>
        <w:tc>
          <w:tcPr>
            <w:tcW w:w="662" w:type="dxa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98" w:type="dxa"/>
            <w:gridSpan w:val="2"/>
          </w:tcPr>
          <w:p w:rsidR="00C02823" w:rsidRPr="00DE2824" w:rsidRDefault="00C02823" w:rsidP="0057597E">
            <w:pPr>
              <w:jc w:val="center"/>
            </w:pPr>
            <w:r w:rsidRPr="00DE2824">
              <w:t>0</w:t>
            </w:r>
            <w:r w:rsidR="0057597E">
              <w:t>1</w:t>
            </w:r>
            <w:r w:rsidRPr="00DE2824">
              <w:t>.09</w:t>
            </w:r>
          </w:p>
        </w:tc>
      </w:tr>
      <w:tr w:rsidR="00C02823" w:rsidRPr="00BB5203" w:rsidTr="00DA6CD8">
        <w:tc>
          <w:tcPr>
            <w:tcW w:w="709" w:type="dxa"/>
            <w:vAlign w:val="center"/>
          </w:tcPr>
          <w:p w:rsidR="00C02823" w:rsidRPr="00BB5203" w:rsidRDefault="00C02823" w:rsidP="009C5A80">
            <w:pPr>
              <w:jc w:val="center"/>
            </w:pPr>
            <w:r w:rsidRPr="00BB5203">
              <w:t>2</w:t>
            </w:r>
          </w:p>
        </w:tc>
        <w:tc>
          <w:tcPr>
            <w:tcW w:w="11481" w:type="dxa"/>
          </w:tcPr>
          <w:p w:rsidR="00C02823" w:rsidRPr="00BB5203" w:rsidRDefault="00C02823" w:rsidP="00194B15">
            <w:pPr>
              <w:jc w:val="both"/>
            </w:pPr>
            <w:r w:rsidRPr="00BB5203">
              <w:t>Модернизация в странах Европы, США и Японии</w:t>
            </w:r>
          </w:p>
        </w:tc>
        <w:tc>
          <w:tcPr>
            <w:tcW w:w="662" w:type="dxa"/>
            <w:vAlign w:val="center"/>
          </w:tcPr>
          <w:p w:rsidR="00C02823" w:rsidRPr="00BB5203" w:rsidRDefault="00C02823" w:rsidP="000019D9">
            <w:pPr>
              <w:jc w:val="center"/>
            </w:pPr>
            <w:r w:rsidRPr="00BB5203">
              <w:t>1</w:t>
            </w:r>
          </w:p>
        </w:tc>
        <w:tc>
          <w:tcPr>
            <w:tcW w:w="898" w:type="dxa"/>
            <w:gridSpan w:val="2"/>
          </w:tcPr>
          <w:p w:rsidR="00C02823" w:rsidRPr="00DE2824" w:rsidRDefault="0057597E" w:rsidP="009C5A80">
            <w:pPr>
              <w:jc w:val="center"/>
            </w:pPr>
            <w:r>
              <w:t>03</w:t>
            </w:r>
            <w:r w:rsidR="00C02823" w:rsidRPr="00DE2824">
              <w:t>.09</w:t>
            </w:r>
          </w:p>
        </w:tc>
      </w:tr>
      <w:tr w:rsidR="00C02823" w:rsidRPr="00BB5203" w:rsidTr="00DA6CD8">
        <w:tc>
          <w:tcPr>
            <w:tcW w:w="709" w:type="dxa"/>
            <w:vAlign w:val="center"/>
          </w:tcPr>
          <w:p w:rsidR="00C02823" w:rsidRPr="00BB5203" w:rsidRDefault="00C02823" w:rsidP="009C5A80">
            <w:pPr>
              <w:jc w:val="center"/>
            </w:pPr>
            <w:r w:rsidRPr="00BB5203">
              <w:t>3</w:t>
            </w:r>
          </w:p>
        </w:tc>
        <w:tc>
          <w:tcPr>
            <w:tcW w:w="11481" w:type="dxa"/>
          </w:tcPr>
          <w:p w:rsidR="00C02823" w:rsidRPr="00BB5203" w:rsidRDefault="00C02823" w:rsidP="00C90998">
            <w:pPr>
              <w:jc w:val="both"/>
            </w:pPr>
            <w:r w:rsidRPr="00BB5203">
              <w:rPr>
                <w:bCs/>
              </w:rPr>
              <w:t xml:space="preserve">Россия на рубеже </w:t>
            </w:r>
            <w:r w:rsidRPr="00BB5203">
              <w:rPr>
                <w:bCs/>
                <w:lang w:val="en-US"/>
              </w:rPr>
              <w:t>XIX</w:t>
            </w:r>
            <w:r w:rsidRPr="00BB5203">
              <w:rPr>
                <w:bCs/>
              </w:rPr>
              <w:t>-</w:t>
            </w:r>
            <w:r w:rsidRPr="00BB5203">
              <w:rPr>
                <w:bCs/>
                <w:lang w:val="en-US"/>
              </w:rPr>
              <w:t>XX</w:t>
            </w:r>
            <w:r w:rsidRPr="00BB5203">
              <w:rPr>
                <w:bCs/>
              </w:rPr>
              <w:t xml:space="preserve"> вв. </w:t>
            </w:r>
          </w:p>
        </w:tc>
        <w:tc>
          <w:tcPr>
            <w:tcW w:w="662" w:type="dxa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98" w:type="dxa"/>
            <w:gridSpan w:val="2"/>
          </w:tcPr>
          <w:p w:rsidR="00C02823" w:rsidRPr="00DE2824" w:rsidRDefault="00FA6BC3" w:rsidP="00FA6BC3">
            <w:pPr>
              <w:jc w:val="center"/>
            </w:pPr>
            <w:r w:rsidRPr="00DE2824">
              <w:t>0</w:t>
            </w:r>
            <w:r w:rsidR="0057597E">
              <w:t>8</w:t>
            </w:r>
            <w:r w:rsidR="00C02823" w:rsidRPr="00DE2824">
              <w:t>.09</w:t>
            </w:r>
          </w:p>
        </w:tc>
      </w:tr>
      <w:tr w:rsidR="00C02823" w:rsidRPr="00BB5203" w:rsidTr="00DA6CD8">
        <w:tc>
          <w:tcPr>
            <w:tcW w:w="709" w:type="dxa"/>
            <w:vAlign w:val="center"/>
          </w:tcPr>
          <w:p w:rsidR="00C02823" w:rsidRPr="00BB5203" w:rsidRDefault="00C02823" w:rsidP="009C5A80">
            <w:pPr>
              <w:jc w:val="center"/>
            </w:pPr>
            <w:r w:rsidRPr="00BB5203">
              <w:t>4</w:t>
            </w:r>
          </w:p>
        </w:tc>
        <w:tc>
          <w:tcPr>
            <w:tcW w:w="11481" w:type="dxa"/>
          </w:tcPr>
          <w:p w:rsidR="00C02823" w:rsidRPr="00BB5203" w:rsidRDefault="00C02823" w:rsidP="00C90998">
            <w:pPr>
              <w:jc w:val="both"/>
            </w:pPr>
            <w:r w:rsidRPr="00BB5203">
              <w:rPr>
                <w:bCs/>
              </w:rPr>
              <w:t>Кризис империи: русско–японская война и революция 1905- 1907 гг.</w:t>
            </w:r>
          </w:p>
        </w:tc>
        <w:tc>
          <w:tcPr>
            <w:tcW w:w="662" w:type="dxa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98" w:type="dxa"/>
            <w:gridSpan w:val="2"/>
            <w:vAlign w:val="center"/>
          </w:tcPr>
          <w:p w:rsidR="00C02823" w:rsidRPr="00DE2824" w:rsidRDefault="00A56E37" w:rsidP="0057597E">
            <w:pPr>
              <w:jc w:val="center"/>
            </w:pPr>
            <w:r w:rsidRPr="00DE2824">
              <w:t>1</w:t>
            </w:r>
            <w:r w:rsidR="0057597E">
              <w:t>0</w:t>
            </w:r>
            <w:r w:rsidR="00C02823" w:rsidRPr="00DE2824">
              <w:t>.09</w:t>
            </w:r>
          </w:p>
        </w:tc>
      </w:tr>
      <w:tr w:rsidR="00C02823" w:rsidRPr="00BB5203" w:rsidTr="00DA6CD8">
        <w:tc>
          <w:tcPr>
            <w:tcW w:w="709" w:type="dxa"/>
            <w:vAlign w:val="center"/>
          </w:tcPr>
          <w:p w:rsidR="00C02823" w:rsidRPr="00BB5203" w:rsidRDefault="00C02823" w:rsidP="009C5A80">
            <w:pPr>
              <w:jc w:val="center"/>
            </w:pPr>
            <w:r w:rsidRPr="00BB5203">
              <w:t>5</w:t>
            </w:r>
          </w:p>
        </w:tc>
        <w:tc>
          <w:tcPr>
            <w:tcW w:w="11481" w:type="dxa"/>
          </w:tcPr>
          <w:p w:rsidR="00C02823" w:rsidRPr="00BB5203" w:rsidRDefault="00C02823" w:rsidP="00DE2824">
            <w:pPr>
              <w:jc w:val="both"/>
            </w:pPr>
            <w:r w:rsidRPr="00BB5203">
              <w:t>Политическая жизнь страны после Манифеста 17 октября 1905 года</w:t>
            </w:r>
            <w:r w:rsidR="00371010" w:rsidRPr="00BB5203">
              <w:t xml:space="preserve">. </w:t>
            </w:r>
            <w:proofErr w:type="spellStart"/>
            <w:r w:rsidR="00544C2C" w:rsidRPr="00BB5203">
              <w:rPr>
                <w:b/>
                <w:bCs/>
              </w:rPr>
              <w:t>Диагн</w:t>
            </w:r>
            <w:proofErr w:type="spellEnd"/>
            <w:r w:rsidR="00544C2C" w:rsidRPr="00BB5203">
              <w:rPr>
                <w:b/>
                <w:bCs/>
              </w:rPr>
              <w:t>. контр</w:t>
            </w:r>
            <w:proofErr w:type="gramStart"/>
            <w:r w:rsidR="00544C2C" w:rsidRPr="00BB5203">
              <w:rPr>
                <w:b/>
                <w:bCs/>
              </w:rPr>
              <w:t>.</w:t>
            </w:r>
            <w:proofErr w:type="gramEnd"/>
            <w:r w:rsidR="00544C2C" w:rsidRPr="00BB5203">
              <w:rPr>
                <w:b/>
                <w:bCs/>
              </w:rPr>
              <w:t xml:space="preserve"> </w:t>
            </w:r>
            <w:proofErr w:type="gramStart"/>
            <w:r w:rsidR="00544C2C" w:rsidRPr="00BB5203">
              <w:rPr>
                <w:b/>
                <w:bCs/>
              </w:rPr>
              <w:t>р</w:t>
            </w:r>
            <w:proofErr w:type="gramEnd"/>
            <w:r w:rsidR="00544C2C" w:rsidRPr="00BB5203">
              <w:rPr>
                <w:b/>
                <w:bCs/>
              </w:rPr>
              <w:t>аб.</w:t>
            </w:r>
            <w:r w:rsidR="00544C2C" w:rsidRPr="00BB5203">
              <w:rPr>
                <w:bCs/>
              </w:rPr>
              <w:t xml:space="preserve"> (20 мин.)</w:t>
            </w:r>
          </w:p>
        </w:tc>
        <w:tc>
          <w:tcPr>
            <w:tcW w:w="662" w:type="dxa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98" w:type="dxa"/>
            <w:gridSpan w:val="2"/>
            <w:vAlign w:val="center"/>
          </w:tcPr>
          <w:p w:rsidR="00C02823" w:rsidRPr="00BB5203" w:rsidRDefault="00B212BD" w:rsidP="006B0C25">
            <w:pPr>
              <w:jc w:val="center"/>
            </w:pPr>
            <w:r>
              <w:t>1</w:t>
            </w:r>
            <w:r w:rsidR="0057597E">
              <w:t>5</w:t>
            </w:r>
            <w:r w:rsidR="00C02823" w:rsidRPr="00BB5203">
              <w:t>.09</w:t>
            </w:r>
          </w:p>
        </w:tc>
      </w:tr>
      <w:tr w:rsidR="00C02823" w:rsidRPr="00BB5203" w:rsidTr="00DA6CD8">
        <w:tc>
          <w:tcPr>
            <w:tcW w:w="709" w:type="dxa"/>
            <w:vAlign w:val="center"/>
          </w:tcPr>
          <w:p w:rsidR="00C02823" w:rsidRPr="00BB5203" w:rsidRDefault="00C02823" w:rsidP="009C5A80">
            <w:pPr>
              <w:jc w:val="center"/>
            </w:pPr>
            <w:r w:rsidRPr="00BB5203">
              <w:t>6</w:t>
            </w:r>
          </w:p>
        </w:tc>
        <w:tc>
          <w:tcPr>
            <w:tcW w:w="11481" w:type="dxa"/>
          </w:tcPr>
          <w:p w:rsidR="00C02823" w:rsidRPr="00BB5203" w:rsidRDefault="00C02823" w:rsidP="00544C2C">
            <w:pPr>
              <w:jc w:val="both"/>
            </w:pPr>
            <w:r w:rsidRPr="00BB5203">
              <w:rPr>
                <w:bCs/>
              </w:rPr>
              <w:t xml:space="preserve">Третьеиюньская монархия и реформы </w:t>
            </w:r>
            <w:proofErr w:type="spellStart"/>
            <w:r w:rsidRPr="00BB5203">
              <w:rPr>
                <w:bCs/>
              </w:rPr>
              <w:t>П.А.Столыпина</w:t>
            </w:r>
            <w:proofErr w:type="spellEnd"/>
          </w:p>
        </w:tc>
        <w:tc>
          <w:tcPr>
            <w:tcW w:w="662" w:type="dxa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98" w:type="dxa"/>
            <w:gridSpan w:val="2"/>
          </w:tcPr>
          <w:p w:rsidR="00C02823" w:rsidRPr="00BB5203" w:rsidRDefault="00A56E37" w:rsidP="006B0C25">
            <w:pPr>
              <w:jc w:val="center"/>
            </w:pPr>
            <w:r w:rsidRPr="00BB5203">
              <w:t>1</w:t>
            </w:r>
            <w:r w:rsidR="0057597E">
              <w:t>7</w:t>
            </w:r>
            <w:r w:rsidR="00C02823" w:rsidRPr="00BB5203">
              <w:t>.09</w:t>
            </w:r>
          </w:p>
        </w:tc>
      </w:tr>
      <w:tr w:rsidR="00C02823" w:rsidRPr="00BB5203" w:rsidTr="00DA6CD8">
        <w:tc>
          <w:tcPr>
            <w:tcW w:w="709" w:type="dxa"/>
            <w:vAlign w:val="center"/>
          </w:tcPr>
          <w:p w:rsidR="00C02823" w:rsidRPr="00BB5203" w:rsidRDefault="00C02823" w:rsidP="009C5A80">
            <w:pPr>
              <w:jc w:val="center"/>
            </w:pPr>
            <w:r w:rsidRPr="00BB5203">
              <w:t>7</w:t>
            </w:r>
          </w:p>
        </w:tc>
        <w:tc>
          <w:tcPr>
            <w:tcW w:w="11481" w:type="dxa"/>
          </w:tcPr>
          <w:p w:rsidR="00C02823" w:rsidRPr="00BB5203" w:rsidRDefault="00C02823" w:rsidP="00C90998">
            <w:pPr>
              <w:jc w:val="both"/>
              <w:rPr>
                <w:bCs/>
              </w:rPr>
            </w:pPr>
            <w:r w:rsidRPr="00BB5203">
              <w:rPr>
                <w:bCs/>
              </w:rPr>
              <w:t xml:space="preserve">Культура России в конце </w:t>
            </w:r>
            <w:r w:rsidRPr="00BB5203">
              <w:rPr>
                <w:bCs/>
                <w:lang w:val="en-US"/>
              </w:rPr>
              <w:t>XIX</w:t>
            </w:r>
            <w:r w:rsidRPr="00BB5203">
              <w:rPr>
                <w:bCs/>
              </w:rPr>
              <w:t xml:space="preserve"> – начале </w:t>
            </w:r>
            <w:r w:rsidRPr="00BB5203">
              <w:rPr>
                <w:bCs/>
                <w:lang w:val="en-US"/>
              </w:rPr>
              <w:t>XX</w:t>
            </w:r>
            <w:r w:rsidRPr="00BB5203">
              <w:rPr>
                <w:bCs/>
              </w:rPr>
              <w:t xml:space="preserve"> века</w:t>
            </w:r>
          </w:p>
        </w:tc>
        <w:tc>
          <w:tcPr>
            <w:tcW w:w="662" w:type="dxa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98" w:type="dxa"/>
            <w:gridSpan w:val="2"/>
          </w:tcPr>
          <w:p w:rsidR="00C02823" w:rsidRPr="00BB5203" w:rsidRDefault="0057597E" w:rsidP="009C5A80">
            <w:pPr>
              <w:jc w:val="center"/>
            </w:pPr>
            <w:r>
              <w:t>22</w:t>
            </w:r>
            <w:r w:rsidR="00C02823" w:rsidRPr="00BB5203">
              <w:t>.09</w:t>
            </w:r>
          </w:p>
        </w:tc>
      </w:tr>
      <w:tr w:rsidR="00C02823" w:rsidRPr="00BB5203" w:rsidTr="00DA6CD8">
        <w:tc>
          <w:tcPr>
            <w:tcW w:w="709" w:type="dxa"/>
            <w:vAlign w:val="center"/>
          </w:tcPr>
          <w:p w:rsidR="00C02823" w:rsidRPr="00BB5203" w:rsidRDefault="00C02823" w:rsidP="009C5A80">
            <w:pPr>
              <w:jc w:val="center"/>
            </w:pPr>
            <w:r w:rsidRPr="00BB5203">
              <w:t>8</w:t>
            </w:r>
          </w:p>
        </w:tc>
        <w:tc>
          <w:tcPr>
            <w:tcW w:w="11481" w:type="dxa"/>
          </w:tcPr>
          <w:p w:rsidR="00C02823" w:rsidRPr="00BB5203" w:rsidRDefault="00C02823" w:rsidP="00194B15">
            <w:pPr>
              <w:jc w:val="both"/>
              <w:rPr>
                <w:bCs/>
              </w:rPr>
            </w:pPr>
            <w:r w:rsidRPr="00BB5203">
              <w:rPr>
                <w:bCs/>
              </w:rPr>
              <w:t>Колониализм и обострение противоречий мирового развития</w:t>
            </w:r>
          </w:p>
        </w:tc>
        <w:tc>
          <w:tcPr>
            <w:tcW w:w="662" w:type="dxa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98" w:type="dxa"/>
            <w:gridSpan w:val="2"/>
          </w:tcPr>
          <w:p w:rsidR="00C02823" w:rsidRPr="00BB5203" w:rsidRDefault="0057597E" w:rsidP="009C5A80">
            <w:pPr>
              <w:jc w:val="center"/>
            </w:pPr>
            <w:r>
              <w:t>24</w:t>
            </w:r>
            <w:r w:rsidR="00C02823" w:rsidRPr="00BB5203">
              <w:t>.09</w:t>
            </w:r>
          </w:p>
        </w:tc>
      </w:tr>
      <w:tr w:rsidR="00C02823" w:rsidRPr="00BB5203" w:rsidTr="00DA6CD8">
        <w:tc>
          <w:tcPr>
            <w:tcW w:w="709" w:type="dxa"/>
            <w:vAlign w:val="center"/>
          </w:tcPr>
          <w:p w:rsidR="00C02823" w:rsidRPr="00BB5203" w:rsidRDefault="00C02823" w:rsidP="009C5A80">
            <w:pPr>
              <w:jc w:val="center"/>
            </w:pPr>
            <w:r w:rsidRPr="00BB5203">
              <w:t>9</w:t>
            </w:r>
          </w:p>
        </w:tc>
        <w:tc>
          <w:tcPr>
            <w:tcW w:w="11481" w:type="dxa"/>
          </w:tcPr>
          <w:p w:rsidR="00C02823" w:rsidRPr="00BB5203" w:rsidRDefault="00C02823" w:rsidP="00194B15">
            <w:pPr>
              <w:jc w:val="both"/>
              <w:rPr>
                <w:bCs/>
              </w:rPr>
            </w:pPr>
            <w:r w:rsidRPr="00BB5203">
              <w:t>Пути развития стран Азии, Африки и Латинской Америки</w:t>
            </w:r>
          </w:p>
        </w:tc>
        <w:tc>
          <w:tcPr>
            <w:tcW w:w="662" w:type="dxa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98" w:type="dxa"/>
            <w:gridSpan w:val="2"/>
          </w:tcPr>
          <w:p w:rsidR="00C02823" w:rsidRPr="00BB5203" w:rsidRDefault="0057597E" w:rsidP="009C5A80">
            <w:pPr>
              <w:jc w:val="center"/>
            </w:pPr>
            <w:r>
              <w:t>29</w:t>
            </w:r>
            <w:r w:rsidR="00C02823" w:rsidRPr="00BB5203">
              <w:t>.</w:t>
            </w:r>
            <w:r w:rsidR="009C5A80" w:rsidRPr="00BB5203">
              <w:t>0</w:t>
            </w:r>
            <w:r>
              <w:t>9</w:t>
            </w:r>
          </w:p>
        </w:tc>
      </w:tr>
      <w:tr w:rsidR="00C02823" w:rsidRPr="00BB5203" w:rsidTr="00DA6CD8">
        <w:tc>
          <w:tcPr>
            <w:tcW w:w="709" w:type="dxa"/>
            <w:vAlign w:val="center"/>
          </w:tcPr>
          <w:p w:rsidR="00C02823" w:rsidRPr="00BB5203" w:rsidRDefault="00C02823" w:rsidP="009C5A80">
            <w:pPr>
              <w:jc w:val="center"/>
            </w:pPr>
            <w:r w:rsidRPr="00BB5203">
              <w:t>10</w:t>
            </w:r>
          </w:p>
        </w:tc>
        <w:tc>
          <w:tcPr>
            <w:tcW w:w="11481" w:type="dxa"/>
          </w:tcPr>
          <w:p w:rsidR="00C02823" w:rsidRPr="00BB5203" w:rsidRDefault="00C02823" w:rsidP="00194B15">
            <w:pPr>
              <w:jc w:val="both"/>
            </w:pPr>
            <w:r w:rsidRPr="00BB5203">
              <w:rPr>
                <w:bCs/>
              </w:rPr>
              <w:t>Первая мировая война</w:t>
            </w:r>
          </w:p>
        </w:tc>
        <w:tc>
          <w:tcPr>
            <w:tcW w:w="662" w:type="dxa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98" w:type="dxa"/>
            <w:gridSpan w:val="2"/>
          </w:tcPr>
          <w:p w:rsidR="00C02823" w:rsidRPr="00BB5203" w:rsidRDefault="00A56E37" w:rsidP="0057597E">
            <w:pPr>
              <w:jc w:val="center"/>
            </w:pPr>
            <w:r w:rsidRPr="00BB5203">
              <w:t>0</w:t>
            </w:r>
            <w:r w:rsidR="0057597E">
              <w:t>1</w:t>
            </w:r>
            <w:r w:rsidR="00C02823" w:rsidRPr="00BB5203">
              <w:t>.10</w:t>
            </w:r>
          </w:p>
        </w:tc>
      </w:tr>
      <w:tr w:rsidR="00C02823" w:rsidRPr="00BB5203" w:rsidTr="00DA6CD8">
        <w:tc>
          <w:tcPr>
            <w:tcW w:w="709" w:type="dxa"/>
            <w:vAlign w:val="center"/>
          </w:tcPr>
          <w:p w:rsidR="00C02823" w:rsidRPr="00BB5203" w:rsidRDefault="00C02823" w:rsidP="009C5A80">
            <w:pPr>
              <w:jc w:val="center"/>
            </w:pPr>
            <w:r w:rsidRPr="00BB5203">
              <w:t>11</w:t>
            </w:r>
          </w:p>
        </w:tc>
        <w:tc>
          <w:tcPr>
            <w:tcW w:w="11481" w:type="dxa"/>
          </w:tcPr>
          <w:p w:rsidR="00C02823" w:rsidRPr="00BB5203" w:rsidRDefault="00C02823" w:rsidP="00194B15">
            <w:pPr>
              <w:jc w:val="both"/>
            </w:pPr>
            <w:r w:rsidRPr="00BB5203">
              <w:t xml:space="preserve">ПОУ «Россия и мир в начале ХХ </w:t>
            </w:r>
            <w:proofErr w:type="gramStart"/>
            <w:r w:rsidRPr="00BB5203">
              <w:t>в</w:t>
            </w:r>
            <w:proofErr w:type="gramEnd"/>
            <w:r w:rsidRPr="00BB5203">
              <w:t>.»</w:t>
            </w:r>
          </w:p>
        </w:tc>
        <w:tc>
          <w:tcPr>
            <w:tcW w:w="662" w:type="dxa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98" w:type="dxa"/>
            <w:gridSpan w:val="2"/>
          </w:tcPr>
          <w:p w:rsidR="00C02823" w:rsidRPr="00BB5203" w:rsidRDefault="00C02823" w:rsidP="0057597E">
            <w:pPr>
              <w:jc w:val="center"/>
            </w:pPr>
            <w:r w:rsidRPr="00BB5203">
              <w:t>0</w:t>
            </w:r>
            <w:r w:rsidR="0057597E">
              <w:t>6</w:t>
            </w:r>
            <w:r w:rsidRPr="00BB5203">
              <w:t>.10</w:t>
            </w:r>
          </w:p>
        </w:tc>
      </w:tr>
      <w:tr w:rsidR="00C02823" w:rsidRPr="00BB5203" w:rsidTr="00DA6CD8">
        <w:tc>
          <w:tcPr>
            <w:tcW w:w="709" w:type="dxa"/>
            <w:vAlign w:val="center"/>
          </w:tcPr>
          <w:p w:rsidR="00C02823" w:rsidRPr="00BB5203" w:rsidRDefault="00C02823" w:rsidP="009C5A80">
            <w:pPr>
              <w:jc w:val="center"/>
            </w:pPr>
            <w:r w:rsidRPr="00BB5203">
              <w:t>12</w:t>
            </w:r>
          </w:p>
        </w:tc>
        <w:tc>
          <w:tcPr>
            <w:tcW w:w="11481" w:type="dxa"/>
          </w:tcPr>
          <w:p w:rsidR="00C02823" w:rsidRPr="00BB5203" w:rsidRDefault="00C02823" w:rsidP="00194B15">
            <w:pPr>
              <w:jc w:val="both"/>
            </w:pPr>
            <w:r w:rsidRPr="00BB5203">
              <w:t>Урок контроля «</w:t>
            </w:r>
            <w:r w:rsidR="00757637" w:rsidRPr="00BB5203">
              <w:t xml:space="preserve">Россия и мир </w:t>
            </w:r>
            <w:proofErr w:type="gramStart"/>
            <w:r w:rsidR="00757637" w:rsidRPr="00BB5203">
              <w:t>в начале</w:t>
            </w:r>
            <w:proofErr w:type="gramEnd"/>
            <w:r w:rsidR="00757637" w:rsidRPr="00BB5203">
              <w:t xml:space="preserve"> ХХ в.</w:t>
            </w:r>
            <w:r w:rsidRPr="00BB5203">
              <w:t xml:space="preserve">». </w:t>
            </w:r>
            <w:r w:rsidRPr="00BB5203">
              <w:rPr>
                <w:b/>
              </w:rPr>
              <w:t>К. р</w:t>
            </w:r>
            <w:r w:rsidRPr="00BB5203">
              <w:t>.</w:t>
            </w:r>
          </w:p>
        </w:tc>
        <w:tc>
          <w:tcPr>
            <w:tcW w:w="662" w:type="dxa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98" w:type="dxa"/>
            <w:gridSpan w:val="2"/>
            <w:vAlign w:val="center"/>
          </w:tcPr>
          <w:p w:rsidR="00C02823" w:rsidRPr="00BB5203" w:rsidRDefault="00A56E37" w:rsidP="009C5A80">
            <w:pPr>
              <w:jc w:val="center"/>
            </w:pPr>
            <w:r w:rsidRPr="00BB5203">
              <w:t>0</w:t>
            </w:r>
            <w:r w:rsidR="0057597E">
              <w:t>8</w:t>
            </w:r>
            <w:r w:rsidR="00C02823" w:rsidRPr="00BB5203">
              <w:t>.10</w:t>
            </w:r>
          </w:p>
        </w:tc>
      </w:tr>
      <w:tr w:rsidR="00C02823" w:rsidRPr="00BB5203" w:rsidTr="00DA6CD8">
        <w:tc>
          <w:tcPr>
            <w:tcW w:w="13750" w:type="dxa"/>
            <w:gridSpan w:val="5"/>
            <w:vAlign w:val="center"/>
          </w:tcPr>
          <w:p w:rsidR="00C02823" w:rsidRPr="00BB5203" w:rsidRDefault="00C02823" w:rsidP="00C82809">
            <w:pPr>
              <w:jc w:val="center"/>
            </w:pPr>
            <w:r w:rsidRPr="00BB5203">
              <w:rPr>
                <w:b/>
              </w:rPr>
              <w:t>Тема «</w:t>
            </w:r>
            <w:r w:rsidR="007E1FFC" w:rsidRPr="00BB5203">
              <w:rPr>
                <w:b/>
              </w:rPr>
              <w:t xml:space="preserve">СССР </w:t>
            </w:r>
            <w:r w:rsidRPr="00BB5203">
              <w:rPr>
                <w:b/>
              </w:rPr>
              <w:t>и мир между двумя войнами» (1</w:t>
            </w:r>
            <w:r w:rsidR="00C82809" w:rsidRPr="00BB5203">
              <w:rPr>
                <w:b/>
              </w:rPr>
              <w:t>4</w:t>
            </w:r>
            <w:r w:rsidRPr="00BB5203">
              <w:rPr>
                <w:b/>
              </w:rPr>
              <w:t xml:space="preserve"> ч.)</w:t>
            </w:r>
          </w:p>
        </w:tc>
      </w:tr>
      <w:tr w:rsidR="00C02823" w:rsidRPr="00BB5203" w:rsidTr="00DA6CD8">
        <w:tc>
          <w:tcPr>
            <w:tcW w:w="709" w:type="dxa"/>
            <w:vAlign w:val="center"/>
          </w:tcPr>
          <w:p w:rsidR="00C02823" w:rsidRPr="00BB5203" w:rsidRDefault="00C02823" w:rsidP="009C5A80">
            <w:pPr>
              <w:jc w:val="center"/>
            </w:pPr>
            <w:r w:rsidRPr="00BB5203">
              <w:t>13</w:t>
            </w:r>
          </w:p>
        </w:tc>
        <w:tc>
          <w:tcPr>
            <w:tcW w:w="11481" w:type="dxa"/>
          </w:tcPr>
          <w:p w:rsidR="00C02823" w:rsidRPr="00BB5203" w:rsidRDefault="00C02823" w:rsidP="00432EC1">
            <w:pPr>
              <w:jc w:val="both"/>
            </w:pPr>
            <w:r w:rsidRPr="00BB5203">
              <w:rPr>
                <w:bCs/>
              </w:rPr>
              <w:t xml:space="preserve">Февральская революция 1917 года. </w:t>
            </w:r>
          </w:p>
        </w:tc>
        <w:tc>
          <w:tcPr>
            <w:tcW w:w="662" w:type="dxa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98" w:type="dxa"/>
            <w:gridSpan w:val="2"/>
            <w:vAlign w:val="center"/>
          </w:tcPr>
          <w:p w:rsidR="00C02823" w:rsidRPr="00BB5203" w:rsidRDefault="00C02823" w:rsidP="0057597E">
            <w:pPr>
              <w:jc w:val="center"/>
            </w:pPr>
            <w:r w:rsidRPr="00BB5203">
              <w:t>1</w:t>
            </w:r>
            <w:r w:rsidR="0057597E">
              <w:t>3</w:t>
            </w:r>
            <w:r w:rsidRPr="00BB5203">
              <w:t>.10</w:t>
            </w:r>
          </w:p>
        </w:tc>
      </w:tr>
      <w:tr w:rsidR="00432EC1" w:rsidRPr="00BB5203" w:rsidTr="00DA6CD8">
        <w:tc>
          <w:tcPr>
            <w:tcW w:w="709" w:type="dxa"/>
            <w:vAlign w:val="center"/>
          </w:tcPr>
          <w:p w:rsidR="00432EC1" w:rsidRPr="00BB5203" w:rsidRDefault="00432EC1" w:rsidP="009C5A80">
            <w:pPr>
              <w:jc w:val="center"/>
            </w:pPr>
            <w:r w:rsidRPr="00BB5203">
              <w:t>14</w:t>
            </w:r>
          </w:p>
        </w:tc>
        <w:tc>
          <w:tcPr>
            <w:tcW w:w="11481" w:type="dxa"/>
          </w:tcPr>
          <w:p w:rsidR="00432EC1" w:rsidRPr="00BB5203" w:rsidRDefault="00432EC1" w:rsidP="00194B15">
            <w:pPr>
              <w:jc w:val="both"/>
              <w:rPr>
                <w:bCs/>
              </w:rPr>
            </w:pPr>
            <w:r w:rsidRPr="00BB5203">
              <w:t xml:space="preserve">Переход власти к большевикам. </w:t>
            </w:r>
            <w:r w:rsidRPr="00BB5203">
              <w:rPr>
                <w:bCs/>
              </w:rPr>
              <w:t>От февраля к октябрю</w:t>
            </w:r>
          </w:p>
        </w:tc>
        <w:tc>
          <w:tcPr>
            <w:tcW w:w="662" w:type="dxa"/>
            <w:vAlign w:val="center"/>
          </w:tcPr>
          <w:p w:rsidR="00432EC1" w:rsidRPr="00BB5203" w:rsidRDefault="004F1518" w:rsidP="004E25BF">
            <w:pPr>
              <w:jc w:val="center"/>
            </w:pPr>
            <w:r w:rsidRPr="00BB5203">
              <w:t>1</w:t>
            </w:r>
          </w:p>
        </w:tc>
        <w:tc>
          <w:tcPr>
            <w:tcW w:w="898" w:type="dxa"/>
            <w:gridSpan w:val="2"/>
            <w:vAlign w:val="center"/>
          </w:tcPr>
          <w:p w:rsidR="00432EC1" w:rsidRPr="00BB5203" w:rsidRDefault="0057597E" w:rsidP="00C368A5">
            <w:pPr>
              <w:jc w:val="center"/>
            </w:pPr>
            <w:r>
              <w:t>15</w:t>
            </w:r>
            <w:r w:rsidR="00A56E37" w:rsidRPr="00BB5203">
              <w:t>.10</w:t>
            </w:r>
          </w:p>
        </w:tc>
      </w:tr>
      <w:tr w:rsidR="00C02823" w:rsidRPr="00BB5203" w:rsidTr="00DA6CD8">
        <w:tc>
          <w:tcPr>
            <w:tcW w:w="709" w:type="dxa"/>
            <w:vAlign w:val="center"/>
          </w:tcPr>
          <w:p w:rsidR="00C02823" w:rsidRPr="00BB5203" w:rsidRDefault="00432EC1" w:rsidP="009C5A80">
            <w:pPr>
              <w:jc w:val="center"/>
            </w:pPr>
            <w:r w:rsidRPr="00BB5203">
              <w:t>15</w:t>
            </w:r>
          </w:p>
        </w:tc>
        <w:tc>
          <w:tcPr>
            <w:tcW w:w="11481" w:type="dxa"/>
            <w:vAlign w:val="center"/>
          </w:tcPr>
          <w:p w:rsidR="00C02823" w:rsidRPr="00BB5203" w:rsidRDefault="00C02823" w:rsidP="00432EC1">
            <w:pPr>
              <w:jc w:val="both"/>
            </w:pPr>
            <w:r w:rsidRPr="00BB5203">
              <w:rPr>
                <w:bCs/>
              </w:rPr>
              <w:t xml:space="preserve">Гражданская война и иностранная интервенция. </w:t>
            </w:r>
          </w:p>
        </w:tc>
        <w:tc>
          <w:tcPr>
            <w:tcW w:w="662" w:type="dxa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98" w:type="dxa"/>
            <w:gridSpan w:val="2"/>
            <w:vAlign w:val="center"/>
          </w:tcPr>
          <w:p w:rsidR="00C02823" w:rsidRPr="00BB5203" w:rsidRDefault="0057597E" w:rsidP="009C5A80">
            <w:pPr>
              <w:jc w:val="center"/>
            </w:pPr>
            <w:r>
              <w:t>20</w:t>
            </w:r>
            <w:r w:rsidR="000A2544" w:rsidRPr="00BB5203">
              <w:t>.</w:t>
            </w:r>
            <w:r w:rsidR="00C02823" w:rsidRPr="00BB5203">
              <w:t>10</w:t>
            </w:r>
          </w:p>
        </w:tc>
      </w:tr>
      <w:tr w:rsidR="00432EC1" w:rsidRPr="00BB5203" w:rsidTr="00DA6CD8">
        <w:tc>
          <w:tcPr>
            <w:tcW w:w="709" w:type="dxa"/>
            <w:vAlign w:val="center"/>
          </w:tcPr>
          <w:p w:rsidR="00432EC1" w:rsidRPr="00BB5203" w:rsidRDefault="00432EC1" w:rsidP="009C5A80">
            <w:pPr>
              <w:jc w:val="center"/>
            </w:pPr>
            <w:r w:rsidRPr="00BB5203">
              <w:t>16</w:t>
            </w:r>
          </w:p>
        </w:tc>
        <w:tc>
          <w:tcPr>
            <w:tcW w:w="11481" w:type="dxa"/>
            <w:vAlign w:val="center"/>
          </w:tcPr>
          <w:p w:rsidR="00432EC1" w:rsidRPr="00BB5203" w:rsidRDefault="00432EC1" w:rsidP="00194B15">
            <w:pPr>
              <w:jc w:val="both"/>
              <w:rPr>
                <w:bCs/>
              </w:rPr>
            </w:pPr>
            <w:r w:rsidRPr="00BB5203">
              <w:rPr>
                <w:bCs/>
              </w:rPr>
              <w:t>Завершение Гражданской войны</w:t>
            </w:r>
          </w:p>
        </w:tc>
        <w:tc>
          <w:tcPr>
            <w:tcW w:w="662" w:type="dxa"/>
            <w:vAlign w:val="center"/>
          </w:tcPr>
          <w:p w:rsidR="00432EC1" w:rsidRPr="00BB5203" w:rsidRDefault="00264A46" w:rsidP="004E25BF">
            <w:pPr>
              <w:jc w:val="center"/>
            </w:pPr>
            <w:r w:rsidRPr="00BB5203">
              <w:t>1</w:t>
            </w:r>
          </w:p>
        </w:tc>
        <w:tc>
          <w:tcPr>
            <w:tcW w:w="898" w:type="dxa"/>
            <w:gridSpan w:val="2"/>
            <w:vAlign w:val="center"/>
          </w:tcPr>
          <w:p w:rsidR="00432EC1" w:rsidRPr="00BB5203" w:rsidRDefault="0057597E" w:rsidP="009C5A80">
            <w:pPr>
              <w:jc w:val="center"/>
            </w:pPr>
            <w:r>
              <w:t>22</w:t>
            </w:r>
            <w:r w:rsidR="00A56E37" w:rsidRPr="00BB5203">
              <w:t>.10</w:t>
            </w:r>
          </w:p>
        </w:tc>
      </w:tr>
      <w:tr w:rsidR="00C02823" w:rsidRPr="00BB5203" w:rsidTr="00DA6CD8">
        <w:tc>
          <w:tcPr>
            <w:tcW w:w="709" w:type="dxa"/>
            <w:vAlign w:val="center"/>
          </w:tcPr>
          <w:p w:rsidR="00C02823" w:rsidRPr="00BB5203" w:rsidRDefault="00432EC1" w:rsidP="009C5A80">
            <w:pPr>
              <w:jc w:val="center"/>
            </w:pPr>
            <w:r w:rsidRPr="00BB5203">
              <w:t>17</w:t>
            </w:r>
          </w:p>
        </w:tc>
        <w:tc>
          <w:tcPr>
            <w:tcW w:w="11481" w:type="dxa"/>
          </w:tcPr>
          <w:p w:rsidR="00C02823" w:rsidRPr="00BB5203" w:rsidRDefault="00C02823" w:rsidP="00194B15">
            <w:pPr>
              <w:jc w:val="both"/>
            </w:pPr>
            <w:r w:rsidRPr="00BB5203">
              <w:rPr>
                <w:bCs/>
              </w:rPr>
              <w:t>От военного коммунизма к НЭПу</w:t>
            </w:r>
          </w:p>
        </w:tc>
        <w:tc>
          <w:tcPr>
            <w:tcW w:w="662" w:type="dxa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98" w:type="dxa"/>
            <w:gridSpan w:val="2"/>
          </w:tcPr>
          <w:p w:rsidR="00C02823" w:rsidRPr="00BB5203" w:rsidRDefault="0057597E" w:rsidP="000A2544">
            <w:pPr>
              <w:jc w:val="center"/>
            </w:pPr>
            <w:r>
              <w:t>05</w:t>
            </w:r>
            <w:r w:rsidR="00A56E37" w:rsidRPr="00BB5203">
              <w:t>.1</w:t>
            </w:r>
            <w:r w:rsidR="000A2544" w:rsidRPr="00BB5203">
              <w:t>1</w:t>
            </w:r>
          </w:p>
        </w:tc>
      </w:tr>
      <w:tr w:rsidR="00C02823" w:rsidRPr="00BB5203" w:rsidTr="00DA6CD8">
        <w:tc>
          <w:tcPr>
            <w:tcW w:w="709" w:type="dxa"/>
            <w:vAlign w:val="center"/>
          </w:tcPr>
          <w:p w:rsidR="00C02823" w:rsidRPr="00BB5203" w:rsidRDefault="00C02823" w:rsidP="00432EC1">
            <w:pPr>
              <w:jc w:val="center"/>
            </w:pPr>
            <w:r w:rsidRPr="00BB5203">
              <w:t>1</w:t>
            </w:r>
            <w:r w:rsidR="00432EC1" w:rsidRPr="00BB5203">
              <w:t>8</w:t>
            </w:r>
          </w:p>
        </w:tc>
        <w:tc>
          <w:tcPr>
            <w:tcW w:w="11481" w:type="dxa"/>
          </w:tcPr>
          <w:p w:rsidR="00C02823" w:rsidRPr="00BB5203" w:rsidRDefault="00C02823" w:rsidP="00194B15">
            <w:pPr>
              <w:jc w:val="both"/>
            </w:pPr>
            <w:r w:rsidRPr="00BB5203">
              <w:t xml:space="preserve">Культура Страны Советов в 1917 – 1922гг. </w:t>
            </w:r>
          </w:p>
        </w:tc>
        <w:tc>
          <w:tcPr>
            <w:tcW w:w="662" w:type="dxa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98" w:type="dxa"/>
            <w:gridSpan w:val="2"/>
          </w:tcPr>
          <w:p w:rsidR="00C02823" w:rsidRPr="00BB5203" w:rsidRDefault="0057597E" w:rsidP="009C5A80">
            <w:pPr>
              <w:jc w:val="center"/>
            </w:pPr>
            <w:r>
              <w:t>10</w:t>
            </w:r>
            <w:r w:rsidR="000A2544" w:rsidRPr="00BB5203">
              <w:t>.11</w:t>
            </w:r>
          </w:p>
        </w:tc>
      </w:tr>
      <w:tr w:rsidR="00C02823" w:rsidRPr="00BB5203" w:rsidTr="00DA6CD8">
        <w:trPr>
          <w:trHeight w:val="243"/>
        </w:trPr>
        <w:tc>
          <w:tcPr>
            <w:tcW w:w="709" w:type="dxa"/>
            <w:vAlign w:val="center"/>
          </w:tcPr>
          <w:p w:rsidR="00C02823" w:rsidRPr="00BB5203" w:rsidRDefault="00432EC1" w:rsidP="009C5A80">
            <w:pPr>
              <w:jc w:val="center"/>
            </w:pPr>
            <w:r w:rsidRPr="00BB5203">
              <w:t>19</w:t>
            </w:r>
          </w:p>
        </w:tc>
        <w:tc>
          <w:tcPr>
            <w:tcW w:w="11481" w:type="dxa"/>
            <w:vAlign w:val="center"/>
          </w:tcPr>
          <w:p w:rsidR="00C02823" w:rsidRPr="00BB5203" w:rsidRDefault="00C02823" w:rsidP="00986373">
            <w:r w:rsidRPr="00BB5203">
              <w:rPr>
                <w:bCs/>
              </w:rPr>
              <w:t>Модернизация экономики и оборонной системы страны. Культурная революция</w:t>
            </w:r>
          </w:p>
        </w:tc>
        <w:tc>
          <w:tcPr>
            <w:tcW w:w="662" w:type="dxa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98" w:type="dxa"/>
            <w:gridSpan w:val="2"/>
            <w:vAlign w:val="center"/>
          </w:tcPr>
          <w:p w:rsidR="00C02823" w:rsidRPr="00BB5203" w:rsidRDefault="0057597E" w:rsidP="00C368A5">
            <w:pPr>
              <w:jc w:val="center"/>
            </w:pPr>
            <w:r>
              <w:t>12</w:t>
            </w:r>
            <w:r w:rsidR="00C02823" w:rsidRPr="00BB5203">
              <w:t>.1</w:t>
            </w:r>
            <w:r w:rsidR="000A2544" w:rsidRPr="00BB5203">
              <w:t>1</w:t>
            </w:r>
          </w:p>
        </w:tc>
      </w:tr>
      <w:tr w:rsidR="00C02823" w:rsidRPr="00BB5203" w:rsidTr="00DA6CD8">
        <w:tc>
          <w:tcPr>
            <w:tcW w:w="709" w:type="dxa"/>
            <w:vAlign w:val="center"/>
          </w:tcPr>
          <w:p w:rsidR="00C02823" w:rsidRPr="00BB5203" w:rsidRDefault="00432EC1" w:rsidP="009C5A80">
            <w:pPr>
              <w:jc w:val="center"/>
            </w:pPr>
            <w:r w:rsidRPr="00BB5203">
              <w:lastRenderedPageBreak/>
              <w:t>20</w:t>
            </w:r>
          </w:p>
        </w:tc>
        <w:tc>
          <w:tcPr>
            <w:tcW w:w="11481" w:type="dxa"/>
          </w:tcPr>
          <w:p w:rsidR="00C02823" w:rsidRPr="00BB5203" w:rsidRDefault="00D152AF" w:rsidP="00194B15">
            <w:pPr>
              <w:jc w:val="both"/>
              <w:rPr>
                <w:bCs/>
              </w:rPr>
            </w:pPr>
            <w:r w:rsidRPr="00BB5203">
              <w:rPr>
                <w:bCs/>
              </w:rPr>
              <w:t>Культ личности Сталина, массовые репрессии</w:t>
            </w:r>
          </w:p>
        </w:tc>
        <w:tc>
          <w:tcPr>
            <w:tcW w:w="662" w:type="dxa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98" w:type="dxa"/>
            <w:gridSpan w:val="2"/>
            <w:vAlign w:val="center"/>
          </w:tcPr>
          <w:p w:rsidR="00C02823" w:rsidRPr="00BB5203" w:rsidRDefault="0057597E" w:rsidP="00C368A5">
            <w:pPr>
              <w:jc w:val="center"/>
            </w:pPr>
            <w:r>
              <w:t>17</w:t>
            </w:r>
            <w:r w:rsidR="000A2544" w:rsidRPr="00BB5203">
              <w:t>.11</w:t>
            </w:r>
          </w:p>
        </w:tc>
      </w:tr>
      <w:tr w:rsidR="00C02823" w:rsidRPr="00BB5203" w:rsidTr="00DA6CD8">
        <w:tc>
          <w:tcPr>
            <w:tcW w:w="709" w:type="dxa"/>
            <w:vAlign w:val="center"/>
          </w:tcPr>
          <w:p w:rsidR="00C02823" w:rsidRPr="00BB5203" w:rsidRDefault="00432EC1" w:rsidP="009C5A80">
            <w:pPr>
              <w:jc w:val="center"/>
            </w:pPr>
            <w:r w:rsidRPr="00BB5203">
              <w:t>21</w:t>
            </w:r>
          </w:p>
        </w:tc>
        <w:tc>
          <w:tcPr>
            <w:tcW w:w="11481" w:type="dxa"/>
          </w:tcPr>
          <w:p w:rsidR="00C02823" w:rsidRPr="00BB5203" w:rsidRDefault="00C02823" w:rsidP="00194B15">
            <w:pPr>
              <w:jc w:val="both"/>
              <w:rPr>
                <w:bCs/>
              </w:rPr>
            </w:pPr>
            <w:r w:rsidRPr="00BB5203">
              <w:rPr>
                <w:bCs/>
              </w:rPr>
              <w:t xml:space="preserve">Культура и искусство СССР в </w:t>
            </w:r>
            <w:proofErr w:type="spellStart"/>
            <w:r w:rsidRPr="00BB5203">
              <w:rPr>
                <w:bCs/>
              </w:rPr>
              <w:t>межвоенные</w:t>
            </w:r>
            <w:proofErr w:type="spellEnd"/>
            <w:r w:rsidRPr="00BB5203">
              <w:rPr>
                <w:bCs/>
              </w:rPr>
              <w:t xml:space="preserve"> годы</w:t>
            </w:r>
          </w:p>
        </w:tc>
        <w:tc>
          <w:tcPr>
            <w:tcW w:w="662" w:type="dxa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98" w:type="dxa"/>
            <w:gridSpan w:val="2"/>
          </w:tcPr>
          <w:p w:rsidR="00C02823" w:rsidRPr="00BB5203" w:rsidRDefault="00A56E37" w:rsidP="009C5A80">
            <w:pPr>
              <w:jc w:val="center"/>
            </w:pPr>
            <w:r w:rsidRPr="00BB5203">
              <w:t>1</w:t>
            </w:r>
            <w:r w:rsidR="0057597E">
              <w:t>9</w:t>
            </w:r>
            <w:r w:rsidR="000A2544" w:rsidRPr="00BB5203">
              <w:t>.11</w:t>
            </w:r>
          </w:p>
        </w:tc>
      </w:tr>
      <w:tr w:rsidR="00C02823" w:rsidRPr="00BB5203" w:rsidTr="00DA6CD8">
        <w:tc>
          <w:tcPr>
            <w:tcW w:w="709" w:type="dxa"/>
            <w:vAlign w:val="center"/>
          </w:tcPr>
          <w:p w:rsidR="00C02823" w:rsidRPr="00BB5203" w:rsidRDefault="00C02823" w:rsidP="00432EC1">
            <w:pPr>
              <w:jc w:val="center"/>
            </w:pPr>
            <w:r w:rsidRPr="00BB5203">
              <w:t>2</w:t>
            </w:r>
            <w:r w:rsidR="00432EC1" w:rsidRPr="00BB5203">
              <w:t>2</w:t>
            </w:r>
          </w:p>
        </w:tc>
        <w:tc>
          <w:tcPr>
            <w:tcW w:w="11481" w:type="dxa"/>
          </w:tcPr>
          <w:p w:rsidR="00C02823" w:rsidRPr="00BB5203" w:rsidRDefault="00C02823" w:rsidP="0057597E">
            <w:pPr>
              <w:jc w:val="both"/>
              <w:rPr>
                <w:bCs/>
              </w:rPr>
            </w:pPr>
            <w:r w:rsidRPr="00BB5203">
              <w:rPr>
                <w:bCs/>
              </w:rPr>
              <w:t>Экономическое и политическое развитие Западной Европы и Америки после первой мировой войны</w:t>
            </w:r>
            <w:r w:rsidR="000A2544" w:rsidRPr="00BB5203">
              <w:rPr>
                <w:bCs/>
              </w:rPr>
              <w:t xml:space="preserve">. </w:t>
            </w:r>
          </w:p>
        </w:tc>
        <w:tc>
          <w:tcPr>
            <w:tcW w:w="662" w:type="dxa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98" w:type="dxa"/>
            <w:gridSpan w:val="2"/>
            <w:vAlign w:val="center"/>
          </w:tcPr>
          <w:p w:rsidR="00C02823" w:rsidRPr="00BB5203" w:rsidRDefault="009C5A80" w:rsidP="0057597E">
            <w:pPr>
              <w:jc w:val="center"/>
            </w:pPr>
            <w:r w:rsidRPr="00BB5203">
              <w:t>2</w:t>
            </w:r>
            <w:r w:rsidR="0057597E">
              <w:t>4</w:t>
            </w:r>
            <w:r w:rsidR="000A2544" w:rsidRPr="00BB5203">
              <w:t>.11</w:t>
            </w:r>
          </w:p>
        </w:tc>
      </w:tr>
      <w:tr w:rsidR="00C02823" w:rsidRPr="00BB5203" w:rsidTr="00DA6CD8">
        <w:tc>
          <w:tcPr>
            <w:tcW w:w="709" w:type="dxa"/>
            <w:vAlign w:val="center"/>
          </w:tcPr>
          <w:p w:rsidR="00C02823" w:rsidRPr="00BB5203" w:rsidRDefault="00432EC1" w:rsidP="009C5A80">
            <w:pPr>
              <w:jc w:val="center"/>
            </w:pPr>
            <w:r w:rsidRPr="00BB5203">
              <w:t>23</w:t>
            </w:r>
          </w:p>
        </w:tc>
        <w:tc>
          <w:tcPr>
            <w:tcW w:w="11481" w:type="dxa"/>
          </w:tcPr>
          <w:p w:rsidR="00C02823" w:rsidRPr="00BB5203" w:rsidRDefault="00C02823" w:rsidP="00194B15">
            <w:pPr>
              <w:jc w:val="both"/>
              <w:rPr>
                <w:bCs/>
              </w:rPr>
            </w:pPr>
            <w:r w:rsidRPr="00BB5203">
              <w:rPr>
                <w:bCs/>
              </w:rPr>
              <w:t xml:space="preserve">Ослабление колониальных империй в </w:t>
            </w:r>
            <w:proofErr w:type="spellStart"/>
            <w:r w:rsidRPr="00BB5203">
              <w:rPr>
                <w:bCs/>
              </w:rPr>
              <w:t>межвоенные</w:t>
            </w:r>
            <w:proofErr w:type="spellEnd"/>
            <w:r w:rsidRPr="00BB5203">
              <w:rPr>
                <w:bCs/>
              </w:rPr>
              <w:t xml:space="preserve"> годы</w:t>
            </w:r>
          </w:p>
        </w:tc>
        <w:tc>
          <w:tcPr>
            <w:tcW w:w="662" w:type="dxa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98" w:type="dxa"/>
            <w:gridSpan w:val="2"/>
          </w:tcPr>
          <w:p w:rsidR="00C02823" w:rsidRPr="00BB5203" w:rsidRDefault="0057597E" w:rsidP="009C5A80">
            <w:pPr>
              <w:jc w:val="center"/>
            </w:pPr>
            <w:r>
              <w:t>26</w:t>
            </w:r>
            <w:r w:rsidR="000A2544" w:rsidRPr="00BB5203">
              <w:t>.11</w:t>
            </w:r>
          </w:p>
        </w:tc>
      </w:tr>
      <w:tr w:rsidR="00C02823" w:rsidRPr="00BB5203" w:rsidTr="00DA6CD8">
        <w:tc>
          <w:tcPr>
            <w:tcW w:w="709" w:type="dxa"/>
            <w:vAlign w:val="center"/>
          </w:tcPr>
          <w:p w:rsidR="00C02823" w:rsidRPr="00BB5203" w:rsidRDefault="00432EC1" w:rsidP="009C5A80">
            <w:pPr>
              <w:jc w:val="center"/>
            </w:pPr>
            <w:r w:rsidRPr="00BB5203">
              <w:t>24</w:t>
            </w:r>
          </w:p>
        </w:tc>
        <w:tc>
          <w:tcPr>
            <w:tcW w:w="11481" w:type="dxa"/>
          </w:tcPr>
          <w:p w:rsidR="00C02823" w:rsidRPr="00BB5203" w:rsidRDefault="00C02823" w:rsidP="00194B15">
            <w:pPr>
              <w:jc w:val="both"/>
              <w:rPr>
                <w:bCs/>
              </w:rPr>
            </w:pPr>
            <w:r w:rsidRPr="00BB5203">
              <w:rPr>
                <w:bCs/>
              </w:rPr>
              <w:t xml:space="preserve">Международные отношения </w:t>
            </w:r>
            <w:r w:rsidRPr="00BB5203">
              <w:t>между двумя войнами</w:t>
            </w:r>
          </w:p>
        </w:tc>
        <w:tc>
          <w:tcPr>
            <w:tcW w:w="662" w:type="dxa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98" w:type="dxa"/>
            <w:gridSpan w:val="2"/>
          </w:tcPr>
          <w:p w:rsidR="00C02823" w:rsidRPr="00BB5203" w:rsidRDefault="0057597E" w:rsidP="00A56E37">
            <w:pPr>
              <w:jc w:val="center"/>
            </w:pPr>
            <w:r>
              <w:t>01</w:t>
            </w:r>
            <w:r w:rsidR="00C02823" w:rsidRPr="00BB5203">
              <w:t>.1</w:t>
            </w:r>
            <w:r w:rsidR="000A2544" w:rsidRPr="00BB5203">
              <w:t>2</w:t>
            </w:r>
          </w:p>
        </w:tc>
      </w:tr>
      <w:tr w:rsidR="00C02823" w:rsidRPr="00BB5203" w:rsidTr="00DA6CD8">
        <w:tc>
          <w:tcPr>
            <w:tcW w:w="709" w:type="dxa"/>
            <w:vAlign w:val="center"/>
          </w:tcPr>
          <w:p w:rsidR="00C02823" w:rsidRPr="00BB5203" w:rsidRDefault="00432EC1" w:rsidP="009C5A80">
            <w:pPr>
              <w:jc w:val="center"/>
            </w:pPr>
            <w:r w:rsidRPr="00BB5203">
              <w:t>25</w:t>
            </w:r>
          </w:p>
        </w:tc>
        <w:tc>
          <w:tcPr>
            <w:tcW w:w="11481" w:type="dxa"/>
          </w:tcPr>
          <w:p w:rsidR="00C02823" w:rsidRPr="00BB5203" w:rsidRDefault="00C02823" w:rsidP="000A2544">
            <w:pPr>
              <w:jc w:val="both"/>
              <w:rPr>
                <w:bCs/>
              </w:rPr>
            </w:pPr>
            <w:r w:rsidRPr="00BB5203">
              <w:rPr>
                <w:bCs/>
              </w:rPr>
              <w:t>Духовная жизнь и развитие мировой культуры в первой половине 20 в.</w:t>
            </w:r>
            <w:r w:rsidR="00757637" w:rsidRPr="00BB5203">
              <w:rPr>
                <w:bCs/>
              </w:rPr>
              <w:t xml:space="preserve"> </w:t>
            </w:r>
            <w:r w:rsidR="007E1FFC" w:rsidRPr="00BB5203">
              <w:rPr>
                <w:bCs/>
              </w:rPr>
              <w:t>«</w:t>
            </w:r>
            <w:r w:rsidR="00757637" w:rsidRPr="00BB5203">
              <w:t>между двумя мировыми войнами»</w:t>
            </w:r>
            <w:r w:rsidR="00757637" w:rsidRPr="00BB5203">
              <w:rPr>
                <w:b/>
              </w:rPr>
              <w:t xml:space="preserve"> </w:t>
            </w:r>
          </w:p>
        </w:tc>
        <w:tc>
          <w:tcPr>
            <w:tcW w:w="662" w:type="dxa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98" w:type="dxa"/>
            <w:gridSpan w:val="2"/>
            <w:vAlign w:val="center"/>
          </w:tcPr>
          <w:p w:rsidR="00C02823" w:rsidRPr="00BB5203" w:rsidRDefault="0057597E" w:rsidP="007E1FFC">
            <w:pPr>
              <w:jc w:val="center"/>
            </w:pPr>
            <w:r>
              <w:t>03</w:t>
            </w:r>
            <w:r w:rsidR="000A2544" w:rsidRPr="00BB5203">
              <w:t>.12</w:t>
            </w:r>
          </w:p>
        </w:tc>
      </w:tr>
      <w:tr w:rsidR="00432EC1" w:rsidRPr="00BB5203" w:rsidTr="00DA6CD8">
        <w:tc>
          <w:tcPr>
            <w:tcW w:w="709" w:type="dxa"/>
            <w:vAlign w:val="center"/>
          </w:tcPr>
          <w:p w:rsidR="00432EC1" w:rsidRPr="00BB5203" w:rsidRDefault="00432EC1" w:rsidP="009C5A80">
            <w:pPr>
              <w:jc w:val="center"/>
            </w:pPr>
            <w:r w:rsidRPr="00BB5203">
              <w:t>26</w:t>
            </w:r>
          </w:p>
        </w:tc>
        <w:tc>
          <w:tcPr>
            <w:tcW w:w="11481" w:type="dxa"/>
          </w:tcPr>
          <w:p w:rsidR="00432EC1" w:rsidRPr="00BB5203" w:rsidRDefault="00432EC1" w:rsidP="000A2544">
            <w:pPr>
              <w:jc w:val="both"/>
              <w:rPr>
                <w:bCs/>
              </w:rPr>
            </w:pPr>
            <w:r w:rsidRPr="00BB5203">
              <w:t>ПОУ «</w:t>
            </w:r>
            <w:r w:rsidRPr="00BB5203">
              <w:rPr>
                <w:bCs/>
              </w:rPr>
              <w:t>М</w:t>
            </w:r>
            <w:r w:rsidRPr="00BB5203">
              <w:t xml:space="preserve">ир и СССР между двумя войнами» </w:t>
            </w:r>
            <w:r w:rsidR="000A2544" w:rsidRPr="00BB5203">
              <w:rPr>
                <w:b/>
                <w:bCs/>
              </w:rPr>
              <w:t>Тест</w:t>
            </w:r>
            <w:r w:rsidRPr="00BB5203">
              <w:rPr>
                <w:b/>
              </w:rPr>
              <w:t xml:space="preserve"> </w:t>
            </w:r>
            <w:r w:rsidRPr="00BB5203">
              <w:t>«</w:t>
            </w:r>
            <w:r w:rsidRPr="00BB5203">
              <w:rPr>
                <w:bCs/>
              </w:rPr>
              <w:t>М</w:t>
            </w:r>
            <w:r w:rsidRPr="00BB5203">
              <w:t>ир и СССР между двумя войнами»</w:t>
            </w:r>
          </w:p>
        </w:tc>
        <w:tc>
          <w:tcPr>
            <w:tcW w:w="662" w:type="dxa"/>
            <w:vAlign w:val="center"/>
          </w:tcPr>
          <w:p w:rsidR="00432EC1" w:rsidRPr="00BB5203" w:rsidRDefault="00432EC1" w:rsidP="004E25BF">
            <w:pPr>
              <w:jc w:val="center"/>
            </w:pPr>
            <w:r w:rsidRPr="00BB5203">
              <w:t>1</w:t>
            </w:r>
          </w:p>
        </w:tc>
        <w:tc>
          <w:tcPr>
            <w:tcW w:w="898" w:type="dxa"/>
            <w:gridSpan w:val="2"/>
            <w:vAlign w:val="center"/>
          </w:tcPr>
          <w:p w:rsidR="00432EC1" w:rsidRPr="00BB5203" w:rsidRDefault="00B212BD" w:rsidP="00A56E37">
            <w:pPr>
              <w:jc w:val="center"/>
            </w:pPr>
            <w:r>
              <w:t>0</w:t>
            </w:r>
            <w:r w:rsidR="0057597E">
              <w:t>8</w:t>
            </w:r>
            <w:r w:rsidR="000A2544" w:rsidRPr="00BB5203">
              <w:t>.12</w:t>
            </w:r>
          </w:p>
        </w:tc>
      </w:tr>
      <w:tr w:rsidR="00C02823" w:rsidRPr="00BB5203" w:rsidTr="00DA6CD8">
        <w:tc>
          <w:tcPr>
            <w:tcW w:w="13750" w:type="dxa"/>
            <w:gridSpan w:val="5"/>
            <w:vAlign w:val="center"/>
          </w:tcPr>
          <w:p w:rsidR="00C02823" w:rsidRPr="00BB5203" w:rsidRDefault="00C02823" w:rsidP="009C5A80">
            <w:pPr>
              <w:jc w:val="center"/>
            </w:pPr>
            <w:r w:rsidRPr="00BB5203">
              <w:rPr>
                <w:b/>
              </w:rPr>
              <w:t>Тема «Человечество во Второй мировой войне» (8 ч.)</w:t>
            </w:r>
          </w:p>
        </w:tc>
      </w:tr>
      <w:tr w:rsidR="00C02823" w:rsidRPr="00BB5203" w:rsidTr="00DA6CD8">
        <w:trPr>
          <w:trHeight w:val="250"/>
        </w:trPr>
        <w:tc>
          <w:tcPr>
            <w:tcW w:w="709" w:type="dxa"/>
          </w:tcPr>
          <w:p w:rsidR="00C02823" w:rsidRPr="00BB5203" w:rsidRDefault="00C02823" w:rsidP="004F1518">
            <w:pPr>
              <w:jc w:val="center"/>
            </w:pPr>
            <w:r w:rsidRPr="00BB5203">
              <w:t>2</w:t>
            </w:r>
            <w:r w:rsidR="004F1518" w:rsidRPr="00BB5203">
              <w:t>7</w:t>
            </w:r>
          </w:p>
        </w:tc>
        <w:tc>
          <w:tcPr>
            <w:tcW w:w="11481" w:type="dxa"/>
          </w:tcPr>
          <w:p w:rsidR="00C02823" w:rsidRPr="00BB5203" w:rsidRDefault="00C02823" w:rsidP="00194B15">
            <w:pPr>
              <w:jc w:val="both"/>
            </w:pPr>
            <w:proofErr w:type="gramStart"/>
            <w:r w:rsidRPr="00BB5203">
              <w:rPr>
                <w:bCs/>
              </w:rPr>
              <w:t>От</w:t>
            </w:r>
            <w:proofErr w:type="gramEnd"/>
            <w:r w:rsidRPr="00BB5203">
              <w:rPr>
                <w:bCs/>
              </w:rPr>
              <w:t xml:space="preserve"> европейской к мировой войне</w:t>
            </w:r>
          </w:p>
        </w:tc>
        <w:tc>
          <w:tcPr>
            <w:tcW w:w="709" w:type="dxa"/>
            <w:gridSpan w:val="2"/>
          </w:tcPr>
          <w:p w:rsidR="00C02823" w:rsidRPr="00BB5203" w:rsidRDefault="00C02823" w:rsidP="009855BF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</w:tcPr>
          <w:p w:rsidR="00C02823" w:rsidRPr="00BB5203" w:rsidRDefault="00A56E37" w:rsidP="0057597E">
            <w:pPr>
              <w:jc w:val="center"/>
            </w:pPr>
            <w:r w:rsidRPr="00BB5203">
              <w:t>1</w:t>
            </w:r>
            <w:r w:rsidR="0057597E">
              <w:t>0</w:t>
            </w:r>
            <w:r w:rsidR="00C02823" w:rsidRPr="00BB5203">
              <w:t>.1</w:t>
            </w:r>
            <w:r w:rsidR="000A2544" w:rsidRPr="00BB5203">
              <w:t>2</w:t>
            </w:r>
          </w:p>
        </w:tc>
      </w:tr>
      <w:tr w:rsidR="00C02823" w:rsidRPr="00BB5203" w:rsidTr="00DA6CD8">
        <w:tc>
          <w:tcPr>
            <w:tcW w:w="709" w:type="dxa"/>
          </w:tcPr>
          <w:p w:rsidR="00C02823" w:rsidRPr="00BB5203" w:rsidRDefault="004F1518" w:rsidP="009C5A80">
            <w:pPr>
              <w:jc w:val="center"/>
            </w:pPr>
            <w:r w:rsidRPr="00BB5203">
              <w:t>28</w:t>
            </w:r>
          </w:p>
        </w:tc>
        <w:tc>
          <w:tcPr>
            <w:tcW w:w="11481" w:type="dxa"/>
          </w:tcPr>
          <w:p w:rsidR="00C02823" w:rsidRPr="00BB5203" w:rsidRDefault="00C02823" w:rsidP="00194B15">
            <w:pPr>
              <w:jc w:val="both"/>
            </w:pPr>
            <w:r w:rsidRPr="00BB5203">
              <w:rPr>
                <w:bCs/>
              </w:rPr>
              <w:t>Начальный период ВОВ. Июнь-1941—ноябрь 1942 гг.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</w:tcPr>
          <w:p w:rsidR="00C02823" w:rsidRPr="00BB5203" w:rsidRDefault="0057597E" w:rsidP="009C5A80">
            <w:pPr>
              <w:jc w:val="center"/>
            </w:pPr>
            <w:r>
              <w:t>15</w:t>
            </w:r>
            <w:r w:rsidR="00C02823" w:rsidRPr="00BB5203">
              <w:t>.1</w:t>
            </w:r>
            <w:r w:rsidR="000A2544" w:rsidRPr="00BB5203">
              <w:t>2</w:t>
            </w:r>
          </w:p>
        </w:tc>
      </w:tr>
      <w:tr w:rsidR="00C02823" w:rsidRPr="00BB5203" w:rsidTr="00DA6CD8">
        <w:tc>
          <w:tcPr>
            <w:tcW w:w="709" w:type="dxa"/>
          </w:tcPr>
          <w:p w:rsidR="00C02823" w:rsidRPr="00BB5203" w:rsidRDefault="004F1518" w:rsidP="009C5A80">
            <w:pPr>
              <w:jc w:val="center"/>
            </w:pPr>
            <w:r w:rsidRPr="00BB5203">
              <w:t>29</w:t>
            </w:r>
          </w:p>
        </w:tc>
        <w:tc>
          <w:tcPr>
            <w:tcW w:w="11481" w:type="dxa"/>
          </w:tcPr>
          <w:p w:rsidR="00C02823" w:rsidRPr="00BB5203" w:rsidRDefault="00C02823" w:rsidP="00194B15">
            <w:pPr>
              <w:jc w:val="both"/>
            </w:pPr>
            <w:r w:rsidRPr="00BB5203">
              <w:rPr>
                <w:bCs/>
              </w:rPr>
              <w:t xml:space="preserve">Антигитлеровская коалиция и кампания 1942 г. </w:t>
            </w:r>
            <w:r w:rsidR="007E1FFC" w:rsidRPr="00BB5203">
              <w:rPr>
                <w:bCs/>
              </w:rPr>
              <w:t>Н</w:t>
            </w:r>
            <w:r w:rsidRPr="00BB5203">
              <w:rPr>
                <w:bCs/>
              </w:rPr>
              <w:t>а Восточном фронте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</w:tcPr>
          <w:p w:rsidR="00C02823" w:rsidRPr="00BB5203" w:rsidRDefault="0057597E" w:rsidP="009C5A80">
            <w:pPr>
              <w:jc w:val="center"/>
            </w:pPr>
            <w:r>
              <w:t>17</w:t>
            </w:r>
            <w:r w:rsidR="00C02823" w:rsidRPr="00BB5203">
              <w:t>.1</w:t>
            </w:r>
            <w:r w:rsidR="000A2544" w:rsidRPr="00BB5203">
              <w:t>2</w:t>
            </w:r>
          </w:p>
        </w:tc>
      </w:tr>
      <w:tr w:rsidR="00C02823" w:rsidRPr="00BB5203" w:rsidTr="00DA6CD8">
        <w:tc>
          <w:tcPr>
            <w:tcW w:w="709" w:type="dxa"/>
          </w:tcPr>
          <w:p w:rsidR="00C02823" w:rsidRPr="00BB5203" w:rsidRDefault="004F1518" w:rsidP="009C5A80">
            <w:pPr>
              <w:jc w:val="center"/>
            </w:pPr>
            <w:r w:rsidRPr="00BB5203">
              <w:t>30</w:t>
            </w:r>
          </w:p>
        </w:tc>
        <w:tc>
          <w:tcPr>
            <w:tcW w:w="11481" w:type="dxa"/>
          </w:tcPr>
          <w:p w:rsidR="00C02823" w:rsidRPr="00BB5203" w:rsidRDefault="00C02823" w:rsidP="00264A46">
            <w:pPr>
              <w:jc w:val="both"/>
            </w:pPr>
            <w:r w:rsidRPr="00BB5203">
              <w:rPr>
                <w:bCs/>
              </w:rPr>
              <w:t>Коренной перелом в ВОВ. Ноябрь 1942- зима 1943 гг.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</w:tcPr>
          <w:p w:rsidR="00C02823" w:rsidRPr="00BB5203" w:rsidRDefault="0057597E" w:rsidP="009C5A80">
            <w:pPr>
              <w:jc w:val="center"/>
            </w:pPr>
            <w:r>
              <w:t>22</w:t>
            </w:r>
            <w:r w:rsidR="00C02823" w:rsidRPr="00BB5203">
              <w:t>.1</w:t>
            </w:r>
            <w:r w:rsidR="000A2544" w:rsidRPr="00BB5203">
              <w:t>2</w:t>
            </w:r>
          </w:p>
        </w:tc>
      </w:tr>
      <w:tr w:rsidR="00C02823" w:rsidRPr="00BB5203" w:rsidTr="00DA6CD8">
        <w:tc>
          <w:tcPr>
            <w:tcW w:w="709" w:type="dxa"/>
          </w:tcPr>
          <w:p w:rsidR="00C02823" w:rsidRPr="00BB5203" w:rsidRDefault="004F1518" w:rsidP="009C5A80">
            <w:pPr>
              <w:jc w:val="center"/>
            </w:pPr>
            <w:r w:rsidRPr="00BB5203">
              <w:t>31</w:t>
            </w:r>
          </w:p>
        </w:tc>
        <w:tc>
          <w:tcPr>
            <w:tcW w:w="11481" w:type="dxa"/>
          </w:tcPr>
          <w:p w:rsidR="00C02823" w:rsidRPr="00BB5203" w:rsidRDefault="00C02823" w:rsidP="00194B15">
            <w:pPr>
              <w:jc w:val="both"/>
            </w:pPr>
            <w:r w:rsidRPr="00BB5203">
              <w:rPr>
                <w:bCs/>
              </w:rPr>
              <w:t>Наступление Красной Армии на заключительном этапе войны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</w:tcPr>
          <w:p w:rsidR="00C02823" w:rsidRPr="00BB5203" w:rsidRDefault="0057597E" w:rsidP="00A56E37">
            <w:pPr>
              <w:jc w:val="center"/>
            </w:pPr>
            <w:r>
              <w:t>24</w:t>
            </w:r>
            <w:r w:rsidR="00C02823" w:rsidRPr="00BB5203">
              <w:t>.1</w:t>
            </w:r>
            <w:r w:rsidR="000A2544" w:rsidRPr="00BB5203">
              <w:t>2</w:t>
            </w:r>
          </w:p>
        </w:tc>
      </w:tr>
      <w:tr w:rsidR="00C02823" w:rsidRPr="00BB5203" w:rsidTr="00DA6CD8">
        <w:tc>
          <w:tcPr>
            <w:tcW w:w="709" w:type="dxa"/>
          </w:tcPr>
          <w:p w:rsidR="00C02823" w:rsidRPr="00BB5203" w:rsidRDefault="004F1518" w:rsidP="009C5A80">
            <w:pPr>
              <w:jc w:val="center"/>
            </w:pPr>
            <w:r w:rsidRPr="00BB5203">
              <w:t>32</w:t>
            </w:r>
          </w:p>
        </w:tc>
        <w:tc>
          <w:tcPr>
            <w:tcW w:w="11481" w:type="dxa"/>
          </w:tcPr>
          <w:p w:rsidR="00C02823" w:rsidRPr="00BB5203" w:rsidRDefault="00C02823" w:rsidP="00194B15">
            <w:pPr>
              <w:jc w:val="both"/>
            </w:pPr>
            <w:r w:rsidRPr="00BB5203">
              <w:rPr>
                <w:bCs/>
              </w:rPr>
              <w:t>Причины, цена и значение Великой победы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</w:tcPr>
          <w:p w:rsidR="00C02823" w:rsidRPr="00BB5203" w:rsidRDefault="0057597E" w:rsidP="0057597E">
            <w:pPr>
              <w:jc w:val="center"/>
            </w:pPr>
            <w:r>
              <w:t>29</w:t>
            </w:r>
            <w:r w:rsidR="00B212BD">
              <w:t>.</w:t>
            </w:r>
            <w:r w:rsidR="00C02823" w:rsidRPr="00BB5203">
              <w:t>1</w:t>
            </w:r>
            <w:r>
              <w:t>2</w:t>
            </w:r>
          </w:p>
        </w:tc>
      </w:tr>
      <w:tr w:rsidR="00C02823" w:rsidRPr="00BB5203" w:rsidTr="00DA6CD8">
        <w:trPr>
          <w:trHeight w:val="343"/>
        </w:trPr>
        <w:tc>
          <w:tcPr>
            <w:tcW w:w="709" w:type="dxa"/>
          </w:tcPr>
          <w:p w:rsidR="00C02823" w:rsidRPr="00BB5203" w:rsidRDefault="004F1518" w:rsidP="009C5A80">
            <w:pPr>
              <w:jc w:val="center"/>
            </w:pPr>
            <w:r w:rsidRPr="00BB5203">
              <w:t>33</w:t>
            </w:r>
          </w:p>
        </w:tc>
        <w:tc>
          <w:tcPr>
            <w:tcW w:w="11481" w:type="dxa"/>
            <w:vAlign w:val="center"/>
          </w:tcPr>
          <w:p w:rsidR="00C02823" w:rsidRPr="00BB5203" w:rsidRDefault="00C02823" w:rsidP="00194B15">
            <w:pPr>
              <w:jc w:val="both"/>
            </w:pPr>
            <w:r w:rsidRPr="00BB5203">
              <w:t>ПОУ по теме «Человечество во Второй мировой войне»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4F1518" w:rsidP="004E25BF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  <w:vAlign w:val="center"/>
          </w:tcPr>
          <w:p w:rsidR="00C02823" w:rsidRPr="00BB5203" w:rsidRDefault="0057597E" w:rsidP="0057300E">
            <w:pPr>
              <w:jc w:val="center"/>
            </w:pPr>
            <w:r>
              <w:t>12</w:t>
            </w:r>
            <w:r w:rsidR="00C02823" w:rsidRPr="00BB5203">
              <w:t>.</w:t>
            </w:r>
            <w:r w:rsidR="0057300E" w:rsidRPr="00BB5203">
              <w:t>0</w:t>
            </w:r>
            <w:r w:rsidR="00C02823" w:rsidRPr="00BB5203">
              <w:t>1</w:t>
            </w:r>
          </w:p>
        </w:tc>
      </w:tr>
      <w:tr w:rsidR="00C02823" w:rsidRPr="00BB5203" w:rsidTr="00DA6CD8">
        <w:trPr>
          <w:trHeight w:val="343"/>
        </w:trPr>
        <w:tc>
          <w:tcPr>
            <w:tcW w:w="709" w:type="dxa"/>
            <w:vAlign w:val="center"/>
          </w:tcPr>
          <w:p w:rsidR="00C02823" w:rsidRPr="00BB5203" w:rsidRDefault="004F1518" w:rsidP="007E1FFC">
            <w:pPr>
              <w:jc w:val="center"/>
            </w:pPr>
            <w:r w:rsidRPr="00BB5203">
              <w:t>34</w:t>
            </w:r>
          </w:p>
        </w:tc>
        <w:tc>
          <w:tcPr>
            <w:tcW w:w="11481" w:type="dxa"/>
            <w:vAlign w:val="center"/>
          </w:tcPr>
          <w:p w:rsidR="00C02823" w:rsidRPr="00BB5203" w:rsidRDefault="00C02823" w:rsidP="00194B15">
            <w:pPr>
              <w:jc w:val="both"/>
            </w:pPr>
            <w:r w:rsidRPr="00BB5203">
              <w:t xml:space="preserve">Урок контроля по теме «Человечество во Второй мировой войне». </w:t>
            </w:r>
            <w:r w:rsidRPr="00BB5203">
              <w:rPr>
                <w:b/>
              </w:rPr>
              <w:t>К. р.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  <w:vAlign w:val="center"/>
          </w:tcPr>
          <w:p w:rsidR="00C02823" w:rsidRPr="00BB5203" w:rsidRDefault="00B212BD" w:rsidP="0057300E">
            <w:pPr>
              <w:jc w:val="center"/>
            </w:pPr>
            <w:r>
              <w:t>1</w:t>
            </w:r>
            <w:r w:rsidR="0057597E">
              <w:t>4</w:t>
            </w:r>
            <w:r w:rsidR="00C02823" w:rsidRPr="00BB5203">
              <w:t>.</w:t>
            </w:r>
            <w:r w:rsidR="0057300E" w:rsidRPr="00BB5203">
              <w:t>0</w:t>
            </w:r>
            <w:r w:rsidR="00C02823" w:rsidRPr="00BB5203">
              <w:t>1</w:t>
            </w:r>
          </w:p>
        </w:tc>
      </w:tr>
      <w:tr w:rsidR="0057597E" w:rsidRPr="00BB5203" w:rsidTr="00817C44">
        <w:trPr>
          <w:trHeight w:val="343"/>
        </w:trPr>
        <w:tc>
          <w:tcPr>
            <w:tcW w:w="13750" w:type="dxa"/>
            <w:gridSpan w:val="5"/>
          </w:tcPr>
          <w:p w:rsidR="0057597E" w:rsidRPr="00BB5203" w:rsidRDefault="0057597E" w:rsidP="009C5A80">
            <w:pPr>
              <w:jc w:val="center"/>
            </w:pPr>
            <w:r w:rsidRPr="00BB5203">
              <w:rPr>
                <w:b/>
              </w:rPr>
              <w:t>Тема «Мировое развитие в первые послевоенные десятилетия» (9 ч.)</w:t>
            </w:r>
          </w:p>
        </w:tc>
      </w:tr>
      <w:tr w:rsidR="00C02823" w:rsidRPr="00BB5203" w:rsidTr="00DA6CD8">
        <w:trPr>
          <w:trHeight w:val="186"/>
        </w:trPr>
        <w:tc>
          <w:tcPr>
            <w:tcW w:w="709" w:type="dxa"/>
            <w:vAlign w:val="center"/>
          </w:tcPr>
          <w:p w:rsidR="00C02823" w:rsidRPr="00BB5203" w:rsidRDefault="00C02823" w:rsidP="004F1518">
            <w:pPr>
              <w:jc w:val="center"/>
            </w:pPr>
            <w:r w:rsidRPr="00BB5203">
              <w:t>3</w:t>
            </w:r>
            <w:r w:rsidR="004F1518" w:rsidRPr="00BB5203">
              <w:t>5</w:t>
            </w:r>
          </w:p>
        </w:tc>
        <w:tc>
          <w:tcPr>
            <w:tcW w:w="11481" w:type="dxa"/>
            <w:vAlign w:val="center"/>
          </w:tcPr>
          <w:p w:rsidR="00C02823" w:rsidRPr="00BB5203" w:rsidRDefault="00C02823" w:rsidP="00194B15">
            <w:pPr>
              <w:jc w:val="both"/>
            </w:pPr>
            <w:r w:rsidRPr="00BB5203">
              <w:rPr>
                <w:bCs/>
              </w:rPr>
              <w:t>Советский Союз в последние годы жизни И.В.</w:t>
            </w:r>
            <w:r w:rsidR="00E3797B">
              <w:rPr>
                <w:bCs/>
              </w:rPr>
              <w:t xml:space="preserve"> </w:t>
            </w:r>
            <w:r w:rsidRPr="00BB5203">
              <w:rPr>
                <w:bCs/>
              </w:rPr>
              <w:t>Сталина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  <w:vAlign w:val="center"/>
          </w:tcPr>
          <w:p w:rsidR="00C02823" w:rsidRPr="00BB5203" w:rsidRDefault="0057597E" w:rsidP="0057597E">
            <w:pPr>
              <w:jc w:val="center"/>
            </w:pPr>
            <w:r>
              <w:t>19</w:t>
            </w:r>
            <w:r w:rsidR="00C02823" w:rsidRPr="00BB5203">
              <w:t>.01</w:t>
            </w:r>
          </w:p>
        </w:tc>
      </w:tr>
      <w:tr w:rsidR="00C02823" w:rsidRPr="00BB5203" w:rsidTr="00DA6CD8">
        <w:trPr>
          <w:trHeight w:val="343"/>
        </w:trPr>
        <w:tc>
          <w:tcPr>
            <w:tcW w:w="709" w:type="dxa"/>
            <w:vAlign w:val="center"/>
          </w:tcPr>
          <w:p w:rsidR="00C02823" w:rsidRPr="00BB5203" w:rsidRDefault="004F1518" w:rsidP="00C76549">
            <w:pPr>
              <w:jc w:val="center"/>
            </w:pPr>
            <w:r w:rsidRPr="00BB5203">
              <w:t>36</w:t>
            </w:r>
          </w:p>
        </w:tc>
        <w:tc>
          <w:tcPr>
            <w:tcW w:w="11481" w:type="dxa"/>
            <w:vAlign w:val="center"/>
          </w:tcPr>
          <w:p w:rsidR="00C02823" w:rsidRPr="00BB5203" w:rsidRDefault="00C02823" w:rsidP="00194B15">
            <w:pPr>
              <w:jc w:val="both"/>
            </w:pPr>
            <w:r w:rsidRPr="00BB5203">
              <w:t xml:space="preserve">Первые попытки реформ и </w:t>
            </w:r>
            <w:r w:rsidRPr="00BB5203">
              <w:rPr>
                <w:lang w:val="en-US"/>
              </w:rPr>
              <w:t>XX</w:t>
            </w:r>
            <w:r w:rsidRPr="00BB5203">
              <w:t xml:space="preserve"> съезд КПСС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  <w:vAlign w:val="center"/>
          </w:tcPr>
          <w:p w:rsidR="00C02823" w:rsidRPr="00BB5203" w:rsidRDefault="0057597E" w:rsidP="00526FDC">
            <w:pPr>
              <w:jc w:val="center"/>
            </w:pPr>
            <w:r>
              <w:t>21</w:t>
            </w:r>
            <w:r w:rsidR="00C02823" w:rsidRPr="00BB5203">
              <w:t>.01</w:t>
            </w:r>
          </w:p>
        </w:tc>
      </w:tr>
      <w:tr w:rsidR="00C02823" w:rsidRPr="00BB5203" w:rsidTr="00DA6CD8">
        <w:trPr>
          <w:trHeight w:val="343"/>
        </w:trPr>
        <w:tc>
          <w:tcPr>
            <w:tcW w:w="709" w:type="dxa"/>
            <w:vAlign w:val="center"/>
          </w:tcPr>
          <w:p w:rsidR="00C02823" w:rsidRPr="00BB5203" w:rsidRDefault="004F1518" w:rsidP="00C76549">
            <w:pPr>
              <w:jc w:val="center"/>
            </w:pPr>
            <w:r w:rsidRPr="00BB5203">
              <w:t>37</w:t>
            </w:r>
          </w:p>
        </w:tc>
        <w:tc>
          <w:tcPr>
            <w:tcW w:w="11481" w:type="dxa"/>
            <w:vAlign w:val="center"/>
          </w:tcPr>
          <w:p w:rsidR="00C02823" w:rsidRPr="00BB5203" w:rsidRDefault="00C02823" w:rsidP="00194B15">
            <w:pPr>
              <w:jc w:val="both"/>
            </w:pPr>
            <w:r w:rsidRPr="00BB5203">
              <w:t xml:space="preserve">Советское общество конца 1950 – начала 1960-х гг. </w:t>
            </w:r>
            <w:r w:rsidRPr="00BB5203">
              <w:rPr>
                <w:bCs/>
              </w:rPr>
              <w:t>Духовная жизнь в СССР в 1940-1960 е гг.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  <w:vAlign w:val="center"/>
          </w:tcPr>
          <w:p w:rsidR="00C02823" w:rsidRPr="00BB5203" w:rsidRDefault="0057597E" w:rsidP="009C5A80">
            <w:pPr>
              <w:jc w:val="center"/>
            </w:pPr>
            <w:r>
              <w:t>26</w:t>
            </w:r>
            <w:r w:rsidR="00C02823" w:rsidRPr="00BB5203">
              <w:t>.01</w:t>
            </w:r>
          </w:p>
        </w:tc>
      </w:tr>
      <w:tr w:rsidR="00C02823" w:rsidRPr="00BB5203" w:rsidTr="00DA6CD8">
        <w:trPr>
          <w:trHeight w:val="343"/>
        </w:trPr>
        <w:tc>
          <w:tcPr>
            <w:tcW w:w="709" w:type="dxa"/>
            <w:vAlign w:val="center"/>
          </w:tcPr>
          <w:p w:rsidR="00C02823" w:rsidRPr="00BB5203" w:rsidRDefault="004F1518" w:rsidP="00C76549">
            <w:pPr>
              <w:jc w:val="center"/>
            </w:pPr>
            <w:r w:rsidRPr="00BB5203">
              <w:t>38</w:t>
            </w:r>
          </w:p>
        </w:tc>
        <w:tc>
          <w:tcPr>
            <w:tcW w:w="11481" w:type="dxa"/>
            <w:vAlign w:val="center"/>
          </w:tcPr>
          <w:p w:rsidR="00C02823" w:rsidRPr="00BB5203" w:rsidRDefault="00C02823" w:rsidP="00194B15">
            <w:pPr>
              <w:jc w:val="both"/>
              <w:rPr>
                <w:bCs/>
              </w:rPr>
            </w:pPr>
            <w:r w:rsidRPr="00BB5203">
              <w:t>Страны Западной Европы и Северной Америки в первые послевоенные десятилетия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C76549" w:rsidP="004E25BF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  <w:vAlign w:val="center"/>
          </w:tcPr>
          <w:p w:rsidR="00C02823" w:rsidRPr="00BB5203" w:rsidRDefault="0057597E" w:rsidP="00B212BD">
            <w:pPr>
              <w:jc w:val="center"/>
            </w:pPr>
            <w:r>
              <w:t>28</w:t>
            </w:r>
            <w:r w:rsidR="00C02823" w:rsidRPr="00BB5203">
              <w:t>.0</w:t>
            </w:r>
            <w:r w:rsidR="00B212BD">
              <w:t>2</w:t>
            </w:r>
          </w:p>
        </w:tc>
      </w:tr>
      <w:tr w:rsidR="00C02823" w:rsidRPr="00BB5203" w:rsidTr="00DA6CD8">
        <w:tc>
          <w:tcPr>
            <w:tcW w:w="709" w:type="dxa"/>
            <w:vAlign w:val="center"/>
          </w:tcPr>
          <w:p w:rsidR="00C02823" w:rsidRPr="00BB5203" w:rsidRDefault="004F1518" w:rsidP="00C76549">
            <w:pPr>
              <w:jc w:val="center"/>
            </w:pPr>
            <w:r w:rsidRPr="00BB5203">
              <w:t>39</w:t>
            </w:r>
          </w:p>
        </w:tc>
        <w:tc>
          <w:tcPr>
            <w:tcW w:w="11481" w:type="dxa"/>
          </w:tcPr>
          <w:p w:rsidR="00C02823" w:rsidRPr="00BB5203" w:rsidRDefault="00C02823" w:rsidP="00194B15">
            <w:pPr>
              <w:jc w:val="both"/>
            </w:pPr>
            <w:r w:rsidRPr="00BB5203">
              <w:t>Падение мировой колониальной системы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</w:tcPr>
          <w:p w:rsidR="00C02823" w:rsidRPr="00BB5203" w:rsidRDefault="00B212BD" w:rsidP="0057597E">
            <w:pPr>
              <w:jc w:val="center"/>
            </w:pPr>
            <w:r>
              <w:t>0</w:t>
            </w:r>
            <w:r w:rsidR="0057597E">
              <w:t>2</w:t>
            </w:r>
            <w:r w:rsidR="00C02823" w:rsidRPr="00BB5203">
              <w:t>.0</w:t>
            </w:r>
            <w:r w:rsidR="0057300E" w:rsidRPr="00BB5203">
              <w:t>2</w:t>
            </w:r>
          </w:p>
        </w:tc>
      </w:tr>
      <w:tr w:rsidR="00C02823" w:rsidRPr="00BB5203" w:rsidTr="00DA6CD8">
        <w:tc>
          <w:tcPr>
            <w:tcW w:w="709" w:type="dxa"/>
            <w:vAlign w:val="center"/>
          </w:tcPr>
          <w:p w:rsidR="00C02823" w:rsidRPr="00BB5203" w:rsidRDefault="004F1518" w:rsidP="00C76549">
            <w:pPr>
              <w:jc w:val="center"/>
            </w:pPr>
            <w:r w:rsidRPr="00BB5203">
              <w:t>40</w:t>
            </w:r>
          </w:p>
        </w:tc>
        <w:tc>
          <w:tcPr>
            <w:tcW w:w="11481" w:type="dxa"/>
            <w:vAlign w:val="center"/>
          </w:tcPr>
          <w:p w:rsidR="00C02823" w:rsidRPr="00BB5203" w:rsidRDefault="00C02823" w:rsidP="00194B15">
            <w:pPr>
              <w:jc w:val="both"/>
            </w:pPr>
            <w:r w:rsidRPr="00BB5203">
              <w:t>«Холодная войн</w:t>
            </w:r>
            <w:r w:rsidR="00264A46" w:rsidRPr="00BB5203">
              <w:t>а</w:t>
            </w:r>
            <w:r w:rsidRPr="00BB5203">
              <w:t xml:space="preserve">» и международные конфликты 1940 – 1970-х гг. 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  <w:vAlign w:val="center"/>
          </w:tcPr>
          <w:p w:rsidR="00C02823" w:rsidRPr="00BB5203" w:rsidRDefault="0057597E" w:rsidP="009C5A80">
            <w:pPr>
              <w:jc w:val="center"/>
            </w:pPr>
            <w:r>
              <w:t>04</w:t>
            </w:r>
            <w:r w:rsidR="0057300E" w:rsidRPr="00BB5203">
              <w:t>.02</w:t>
            </w:r>
          </w:p>
        </w:tc>
      </w:tr>
      <w:tr w:rsidR="00C02823" w:rsidRPr="00BB5203" w:rsidTr="00DA6CD8">
        <w:tc>
          <w:tcPr>
            <w:tcW w:w="709" w:type="dxa"/>
            <w:vAlign w:val="center"/>
          </w:tcPr>
          <w:p w:rsidR="00C02823" w:rsidRPr="00BB5203" w:rsidRDefault="004F1518" w:rsidP="00C76549">
            <w:pPr>
              <w:jc w:val="center"/>
            </w:pPr>
            <w:r w:rsidRPr="00BB5203">
              <w:t>41</w:t>
            </w:r>
          </w:p>
        </w:tc>
        <w:tc>
          <w:tcPr>
            <w:tcW w:w="11481" w:type="dxa"/>
          </w:tcPr>
          <w:p w:rsidR="00C02823" w:rsidRPr="00BB5203" w:rsidRDefault="00C02823" w:rsidP="00194B15">
            <w:pPr>
              <w:jc w:val="both"/>
            </w:pPr>
            <w:r w:rsidRPr="00BB5203">
              <w:t>Система социализма: Восточная Европа и Китай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  <w:vAlign w:val="center"/>
          </w:tcPr>
          <w:p w:rsidR="00C02823" w:rsidRPr="00BB5203" w:rsidRDefault="0057597E" w:rsidP="0057300E">
            <w:pPr>
              <w:jc w:val="center"/>
            </w:pPr>
            <w:r>
              <w:t>09</w:t>
            </w:r>
            <w:r w:rsidR="00C02823" w:rsidRPr="00BB5203">
              <w:t>.0</w:t>
            </w:r>
            <w:r w:rsidR="0057300E" w:rsidRPr="00BB5203">
              <w:t>2</w:t>
            </w:r>
          </w:p>
        </w:tc>
      </w:tr>
      <w:tr w:rsidR="00C02823" w:rsidRPr="00BB5203" w:rsidTr="00DA6CD8">
        <w:tc>
          <w:tcPr>
            <w:tcW w:w="709" w:type="dxa"/>
            <w:vAlign w:val="center"/>
          </w:tcPr>
          <w:p w:rsidR="00C02823" w:rsidRPr="00BB5203" w:rsidRDefault="004F1518" w:rsidP="00C76549">
            <w:pPr>
              <w:jc w:val="center"/>
            </w:pPr>
            <w:r w:rsidRPr="00BB5203">
              <w:t>42</w:t>
            </w:r>
          </w:p>
        </w:tc>
        <w:tc>
          <w:tcPr>
            <w:tcW w:w="11481" w:type="dxa"/>
          </w:tcPr>
          <w:p w:rsidR="00C02823" w:rsidRPr="00BB5203" w:rsidRDefault="00C02823" w:rsidP="00194B15">
            <w:pPr>
              <w:jc w:val="both"/>
            </w:pPr>
            <w:r w:rsidRPr="00BB5203">
              <w:t>ПОУ по теме «Мировое развитие в первые послевоенные десятилетия»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</w:tcPr>
          <w:p w:rsidR="00C02823" w:rsidRPr="00BB5203" w:rsidRDefault="0057597E" w:rsidP="00A56E37">
            <w:pPr>
              <w:jc w:val="center"/>
            </w:pPr>
            <w:r>
              <w:t>11</w:t>
            </w:r>
            <w:r w:rsidR="00C02823" w:rsidRPr="00BB5203">
              <w:t>.0</w:t>
            </w:r>
            <w:r w:rsidR="00A56E37" w:rsidRPr="00BB5203">
              <w:t>2</w:t>
            </w:r>
          </w:p>
        </w:tc>
      </w:tr>
      <w:tr w:rsidR="00C02823" w:rsidRPr="00BB5203" w:rsidTr="00DA6CD8">
        <w:tc>
          <w:tcPr>
            <w:tcW w:w="13750" w:type="dxa"/>
            <w:gridSpan w:val="5"/>
            <w:vAlign w:val="center"/>
          </w:tcPr>
          <w:p w:rsidR="00C02823" w:rsidRPr="00BB5203" w:rsidRDefault="00C02823" w:rsidP="0057597E">
            <w:pPr>
              <w:jc w:val="center"/>
            </w:pPr>
            <w:r w:rsidRPr="00BB5203">
              <w:rPr>
                <w:b/>
              </w:rPr>
              <w:t>Тема «СССР и мир в 1960 - 19</w:t>
            </w:r>
            <w:r w:rsidR="0057597E">
              <w:rPr>
                <w:b/>
              </w:rPr>
              <w:t>8</w:t>
            </w:r>
            <w:r w:rsidRPr="00BB5203">
              <w:rPr>
                <w:b/>
              </w:rPr>
              <w:t>0-е гг.» (12 ч.)</w:t>
            </w:r>
          </w:p>
        </w:tc>
      </w:tr>
      <w:tr w:rsidR="00C02823" w:rsidRPr="00BB5203" w:rsidTr="00DA6CD8">
        <w:tc>
          <w:tcPr>
            <w:tcW w:w="709" w:type="dxa"/>
          </w:tcPr>
          <w:p w:rsidR="00C02823" w:rsidRPr="00BB5203" w:rsidRDefault="004F1518" w:rsidP="0057597E">
            <w:pPr>
              <w:jc w:val="center"/>
            </w:pPr>
            <w:r w:rsidRPr="00BB5203">
              <w:t>4</w:t>
            </w:r>
            <w:r w:rsidR="0057597E">
              <w:t>3</w:t>
            </w:r>
          </w:p>
        </w:tc>
        <w:tc>
          <w:tcPr>
            <w:tcW w:w="11481" w:type="dxa"/>
          </w:tcPr>
          <w:p w:rsidR="00C02823" w:rsidRPr="00BB5203" w:rsidRDefault="00C02823" w:rsidP="00194B15">
            <w:pPr>
              <w:jc w:val="both"/>
            </w:pPr>
            <w:r w:rsidRPr="00BB5203">
              <w:t>Технологии новой эпохи. Становление информационного общества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  <w:vAlign w:val="center"/>
          </w:tcPr>
          <w:p w:rsidR="00C02823" w:rsidRPr="00BB5203" w:rsidRDefault="0057597E" w:rsidP="00B212BD">
            <w:pPr>
              <w:jc w:val="center"/>
            </w:pPr>
            <w:r>
              <w:t>18</w:t>
            </w:r>
            <w:r w:rsidR="00C02823" w:rsidRPr="00BB5203">
              <w:t>.02</w:t>
            </w:r>
          </w:p>
        </w:tc>
      </w:tr>
      <w:tr w:rsidR="00C02823" w:rsidRPr="00BB5203" w:rsidTr="00DA6CD8">
        <w:tc>
          <w:tcPr>
            <w:tcW w:w="709" w:type="dxa"/>
          </w:tcPr>
          <w:p w:rsidR="00C02823" w:rsidRPr="00BB5203" w:rsidRDefault="0057597E" w:rsidP="009C5A80">
            <w:pPr>
              <w:jc w:val="center"/>
            </w:pPr>
            <w:r>
              <w:t>44</w:t>
            </w:r>
          </w:p>
        </w:tc>
        <w:tc>
          <w:tcPr>
            <w:tcW w:w="11481" w:type="dxa"/>
          </w:tcPr>
          <w:p w:rsidR="00C02823" w:rsidRPr="00BB5203" w:rsidRDefault="00C02823" w:rsidP="00194B15">
            <w:pPr>
              <w:jc w:val="both"/>
            </w:pPr>
            <w:r w:rsidRPr="00BB5203">
              <w:rPr>
                <w:bCs/>
              </w:rPr>
              <w:t>Кризис «общества благосостояния»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  <w:vAlign w:val="center"/>
          </w:tcPr>
          <w:p w:rsidR="00C02823" w:rsidRPr="00BB5203" w:rsidRDefault="00B212BD" w:rsidP="0057597E">
            <w:pPr>
              <w:jc w:val="center"/>
            </w:pPr>
            <w:r>
              <w:t>2</w:t>
            </w:r>
            <w:r w:rsidR="0057597E">
              <w:t>5</w:t>
            </w:r>
            <w:r w:rsidR="00C02823" w:rsidRPr="00BB5203">
              <w:t>.02</w:t>
            </w:r>
          </w:p>
        </w:tc>
      </w:tr>
      <w:tr w:rsidR="00C02823" w:rsidRPr="00BB5203" w:rsidTr="00DA6CD8">
        <w:tc>
          <w:tcPr>
            <w:tcW w:w="709" w:type="dxa"/>
          </w:tcPr>
          <w:p w:rsidR="00C02823" w:rsidRPr="00BB5203" w:rsidRDefault="0057597E" w:rsidP="009C5A80">
            <w:pPr>
              <w:jc w:val="center"/>
            </w:pPr>
            <w:r>
              <w:t>45</w:t>
            </w:r>
          </w:p>
        </w:tc>
        <w:tc>
          <w:tcPr>
            <w:tcW w:w="11481" w:type="dxa"/>
          </w:tcPr>
          <w:p w:rsidR="00C02823" w:rsidRPr="00BB5203" w:rsidRDefault="00C02823" w:rsidP="00194B15">
            <w:pPr>
              <w:jc w:val="both"/>
            </w:pPr>
            <w:proofErr w:type="spellStart"/>
            <w:r w:rsidRPr="00BB5203">
              <w:t>Неоконсервативная</w:t>
            </w:r>
            <w:proofErr w:type="spellEnd"/>
            <w:r w:rsidRPr="00BB5203">
              <w:t xml:space="preserve"> революция 1980-х</w:t>
            </w:r>
            <w:r w:rsidR="00C90998" w:rsidRPr="00BB5203">
              <w:t xml:space="preserve"> </w:t>
            </w:r>
            <w:r w:rsidRPr="00BB5203">
              <w:t>гг.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  <w:vAlign w:val="center"/>
          </w:tcPr>
          <w:p w:rsidR="00C02823" w:rsidRPr="00BB5203" w:rsidRDefault="00B212BD" w:rsidP="0057597E">
            <w:pPr>
              <w:jc w:val="center"/>
            </w:pPr>
            <w:r>
              <w:t>0</w:t>
            </w:r>
            <w:r w:rsidR="0057597E">
              <w:t>2</w:t>
            </w:r>
            <w:r w:rsidR="00C02823" w:rsidRPr="00BB5203">
              <w:t>.0</w:t>
            </w:r>
            <w:r>
              <w:t>3</w:t>
            </w:r>
          </w:p>
        </w:tc>
      </w:tr>
      <w:tr w:rsidR="00C02823" w:rsidRPr="00BB5203" w:rsidTr="00DA6CD8">
        <w:tc>
          <w:tcPr>
            <w:tcW w:w="709" w:type="dxa"/>
          </w:tcPr>
          <w:p w:rsidR="00C02823" w:rsidRPr="00BB5203" w:rsidRDefault="0057597E" w:rsidP="009C5A80">
            <w:pPr>
              <w:jc w:val="center"/>
            </w:pPr>
            <w:r>
              <w:t>46</w:t>
            </w:r>
          </w:p>
        </w:tc>
        <w:tc>
          <w:tcPr>
            <w:tcW w:w="11481" w:type="dxa"/>
          </w:tcPr>
          <w:p w:rsidR="00C02823" w:rsidRPr="00BB5203" w:rsidRDefault="00C02823" w:rsidP="00194B15">
            <w:pPr>
              <w:jc w:val="both"/>
            </w:pPr>
            <w:r w:rsidRPr="00BB5203">
              <w:rPr>
                <w:bCs/>
              </w:rPr>
              <w:t>СССР: от реформ к «застою»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  <w:vAlign w:val="center"/>
          </w:tcPr>
          <w:p w:rsidR="00C02823" w:rsidRPr="00BB5203" w:rsidRDefault="00526FDC" w:rsidP="00B212BD">
            <w:pPr>
              <w:jc w:val="center"/>
            </w:pPr>
            <w:r w:rsidRPr="00BB5203">
              <w:t>0</w:t>
            </w:r>
            <w:r w:rsidR="0057597E">
              <w:t>4</w:t>
            </w:r>
            <w:r w:rsidR="00C02823" w:rsidRPr="00BB5203">
              <w:t>.0</w:t>
            </w:r>
            <w:r w:rsidR="0057300E" w:rsidRPr="00BB5203">
              <w:t>3</w:t>
            </w:r>
          </w:p>
        </w:tc>
      </w:tr>
      <w:tr w:rsidR="00C02823" w:rsidRPr="00BB5203" w:rsidTr="00DA6CD8">
        <w:tc>
          <w:tcPr>
            <w:tcW w:w="709" w:type="dxa"/>
          </w:tcPr>
          <w:p w:rsidR="00C02823" w:rsidRPr="00BB5203" w:rsidRDefault="0057597E" w:rsidP="009C5A80">
            <w:pPr>
              <w:jc w:val="center"/>
            </w:pPr>
            <w:r>
              <w:t>47</w:t>
            </w:r>
          </w:p>
        </w:tc>
        <w:tc>
          <w:tcPr>
            <w:tcW w:w="11481" w:type="dxa"/>
          </w:tcPr>
          <w:p w:rsidR="00C02823" w:rsidRPr="00BB5203" w:rsidRDefault="00C02823" w:rsidP="00C90998">
            <w:pPr>
              <w:jc w:val="both"/>
              <w:rPr>
                <w:bCs/>
              </w:rPr>
            </w:pPr>
            <w:r w:rsidRPr="00BB5203">
              <w:rPr>
                <w:bCs/>
              </w:rPr>
              <w:t xml:space="preserve">Углубление кризисных явлений в СССР и начало </w:t>
            </w:r>
            <w:r w:rsidR="00C90998" w:rsidRPr="00BB5203">
              <w:rPr>
                <w:bCs/>
              </w:rPr>
              <w:t>«п</w:t>
            </w:r>
            <w:r w:rsidRPr="00BB5203">
              <w:rPr>
                <w:bCs/>
              </w:rPr>
              <w:t>ерестройки</w:t>
            </w:r>
            <w:r w:rsidR="00C90998" w:rsidRPr="00BB5203">
              <w:rPr>
                <w:bCs/>
              </w:rPr>
              <w:t>»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  <w:vAlign w:val="center"/>
          </w:tcPr>
          <w:p w:rsidR="00C02823" w:rsidRPr="00BB5203" w:rsidRDefault="0057597E" w:rsidP="0057597E">
            <w:pPr>
              <w:jc w:val="center"/>
            </w:pPr>
            <w:r>
              <w:t>11</w:t>
            </w:r>
            <w:r w:rsidR="00C02823" w:rsidRPr="00BB5203">
              <w:t>.0</w:t>
            </w:r>
            <w:r w:rsidR="0057300E" w:rsidRPr="00BB5203">
              <w:t>3</w:t>
            </w:r>
          </w:p>
        </w:tc>
      </w:tr>
      <w:tr w:rsidR="00C02823" w:rsidRPr="00BB5203" w:rsidTr="00DA6CD8">
        <w:tc>
          <w:tcPr>
            <w:tcW w:w="709" w:type="dxa"/>
          </w:tcPr>
          <w:p w:rsidR="00C02823" w:rsidRPr="00BB5203" w:rsidRDefault="0057597E" w:rsidP="009C5A80">
            <w:pPr>
              <w:jc w:val="center"/>
            </w:pPr>
            <w:r>
              <w:t>48</w:t>
            </w:r>
          </w:p>
        </w:tc>
        <w:tc>
          <w:tcPr>
            <w:tcW w:w="11481" w:type="dxa"/>
          </w:tcPr>
          <w:p w:rsidR="00C02823" w:rsidRPr="00BB5203" w:rsidRDefault="00C02823" w:rsidP="00194B15">
            <w:pPr>
              <w:jc w:val="both"/>
              <w:rPr>
                <w:bCs/>
              </w:rPr>
            </w:pPr>
            <w:r w:rsidRPr="00BB5203">
              <w:rPr>
                <w:bCs/>
              </w:rPr>
              <w:t>Развитие гласности и демократии в СССР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  <w:vAlign w:val="center"/>
          </w:tcPr>
          <w:p w:rsidR="00C02823" w:rsidRPr="00BB5203" w:rsidRDefault="0057597E" w:rsidP="00B212BD">
            <w:pPr>
              <w:jc w:val="center"/>
            </w:pPr>
            <w:r>
              <w:t>16</w:t>
            </w:r>
            <w:r w:rsidR="00C02823" w:rsidRPr="00BB5203">
              <w:t>.0</w:t>
            </w:r>
            <w:r w:rsidR="0057300E" w:rsidRPr="00BB5203">
              <w:t>3</w:t>
            </w:r>
          </w:p>
        </w:tc>
      </w:tr>
      <w:tr w:rsidR="00C02823" w:rsidRPr="00BB5203" w:rsidTr="00DA6CD8">
        <w:tc>
          <w:tcPr>
            <w:tcW w:w="709" w:type="dxa"/>
          </w:tcPr>
          <w:p w:rsidR="00C02823" w:rsidRPr="00BB5203" w:rsidRDefault="0057597E" w:rsidP="009C5A80">
            <w:pPr>
              <w:jc w:val="center"/>
            </w:pPr>
            <w:r>
              <w:t>49</w:t>
            </w:r>
          </w:p>
        </w:tc>
        <w:tc>
          <w:tcPr>
            <w:tcW w:w="11481" w:type="dxa"/>
          </w:tcPr>
          <w:p w:rsidR="00C02823" w:rsidRPr="00BB5203" w:rsidRDefault="00C02823" w:rsidP="00194B15">
            <w:pPr>
              <w:jc w:val="both"/>
              <w:rPr>
                <w:bCs/>
              </w:rPr>
            </w:pPr>
            <w:r w:rsidRPr="00BB5203">
              <w:rPr>
                <w:bCs/>
              </w:rPr>
              <w:t>Кризис и распад советского общества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  <w:vAlign w:val="center"/>
          </w:tcPr>
          <w:p w:rsidR="00C02823" w:rsidRPr="00BB5203" w:rsidRDefault="0057300E" w:rsidP="00B212BD">
            <w:pPr>
              <w:jc w:val="center"/>
            </w:pPr>
            <w:r w:rsidRPr="00BB5203">
              <w:t>1</w:t>
            </w:r>
            <w:r w:rsidR="0057597E">
              <w:t>8</w:t>
            </w:r>
            <w:r w:rsidR="00C02823" w:rsidRPr="00BB5203">
              <w:t>.0</w:t>
            </w:r>
            <w:r w:rsidR="00A56E37" w:rsidRPr="00BB5203">
              <w:t>3</w:t>
            </w:r>
          </w:p>
        </w:tc>
      </w:tr>
      <w:tr w:rsidR="00C02823" w:rsidRPr="00BB5203" w:rsidTr="00DA6CD8">
        <w:tc>
          <w:tcPr>
            <w:tcW w:w="709" w:type="dxa"/>
          </w:tcPr>
          <w:p w:rsidR="00C02823" w:rsidRPr="00BB5203" w:rsidRDefault="0057597E" w:rsidP="009C5A80">
            <w:pPr>
              <w:jc w:val="center"/>
            </w:pPr>
            <w:r>
              <w:t>50</w:t>
            </w:r>
          </w:p>
        </w:tc>
        <w:tc>
          <w:tcPr>
            <w:tcW w:w="11481" w:type="dxa"/>
          </w:tcPr>
          <w:p w:rsidR="00C02823" w:rsidRPr="00BB5203" w:rsidRDefault="00C02823" w:rsidP="00194B15">
            <w:pPr>
              <w:jc w:val="both"/>
              <w:rPr>
                <w:bCs/>
              </w:rPr>
            </w:pPr>
            <w:r w:rsidRPr="00BB5203">
              <w:rPr>
                <w:bCs/>
              </w:rPr>
              <w:t>Наука, литература и искусство. Спорт. 1960-1980 гг.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  <w:vAlign w:val="center"/>
          </w:tcPr>
          <w:p w:rsidR="00C02823" w:rsidRPr="00BB5203" w:rsidRDefault="0057597E" w:rsidP="009C5A80">
            <w:pPr>
              <w:jc w:val="center"/>
            </w:pPr>
            <w:r>
              <w:t>23</w:t>
            </w:r>
            <w:r w:rsidR="00C02823" w:rsidRPr="00BB5203">
              <w:t>.03</w:t>
            </w:r>
          </w:p>
        </w:tc>
      </w:tr>
      <w:tr w:rsidR="00C02823" w:rsidRPr="00BB5203" w:rsidTr="00DA6CD8">
        <w:tc>
          <w:tcPr>
            <w:tcW w:w="709" w:type="dxa"/>
          </w:tcPr>
          <w:p w:rsidR="00C02823" w:rsidRPr="00BB5203" w:rsidRDefault="0057597E" w:rsidP="009C5A80">
            <w:pPr>
              <w:jc w:val="center"/>
            </w:pPr>
            <w:r>
              <w:t>51</w:t>
            </w:r>
          </w:p>
        </w:tc>
        <w:tc>
          <w:tcPr>
            <w:tcW w:w="11481" w:type="dxa"/>
          </w:tcPr>
          <w:p w:rsidR="00C02823" w:rsidRPr="00BB5203" w:rsidRDefault="00C02823" w:rsidP="00194B15">
            <w:pPr>
              <w:jc w:val="both"/>
              <w:rPr>
                <w:bCs/>
              </w:rPr>
            </w:pPr>
            <w:r w:rsidRPr="00BB5203">
              <w:rPr>
                <w:bCs/>
              </w:rPr>
              <w:t>Япония, новые индустриальные страны и Китай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  <w:vAlign w:val="center"/>
          </w:tcPr>
          <w:p w:rsidR="00C02823" w:rsidRPr="00BB5203" w:rsidRDefault="0057597E" w:rsidP="0057597E">
            <w:pPr>
              <w:jc w:val="center"/>
            </w:pPr>
            <w:r>
              <w:t>25</w:t>
            </w:r>
            <w:r w:rsidR="00C02823" w:rsidRPr="00BB5203">
              <w:t>.0</w:t>
            </w:r>
            <w:r>
              <w:t>3</w:t>
            </w:r>
          </w:p>
        </w:tc>
      </w:tr>
      <w:tr w:rsidR="00C02823" w:rsidRPr="00BB5203" w:rsidTr="00DA6CD8">
        <w:tc>
          <w:tcPr>
            <w:tcW w:w="709" w:type="dxa"/>
            <w:vAlign w:val="center"/>
          </w:tcPr>
          <w:p w:rsidR="00C02823" w:rsidRPr="00BB5203" w:rsidRDefault="0057597E" w:rsidP="007E1FFC">
            <w:pPr>
              <w:jc w:val="center"/>
            </w:pPr>
            <w:r>
              <w:t>52</w:t>
            </w:r>
          </w:p>
        </w:tc>
        <w:tc>
          <w:tcPr>
            <w:tcW w:w="11481" w:type="dxa"/>
          </w:tcPr>
          <w:p w:rsidR="00C02823" w:rsidRPr="00BB5203" w:rsidRDefault="00C02823" w:rsidP="00194B15">
            <w:pPr>
              <w:jc w:val="both"/>
              <w:rPr>
                <w:bCs/>
              </w:rPr>
            </w:pPr>
            <w:r w:rsidRPr="00BB5203">
              <w:rPr>
                <w:bCs/>
              </w:rPr>
              <w:t>Социально-экономическое развитие Индии, исламского мира и Латинской Америки в 1950 – 1980-е гг.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  <w:vAlign w:val="center"/>
          </w:tcPr>
          <w:p w:rsidR="00C02823" w:rsidRPr="00BB5203" w:rsidRDefault="0057597E" w:rsidP="0057597E">
            <w:pPr>
              <w:jc w:val="center"/>
            </w:pPr>
            <w:r>
              <w:t>06</w:t>
            </w:r>
            <w:r w:rsidR="00C02823" w:rsidRPr="00BB5203">
              <w:t>.0</w:t>
            </w:r>
            <w:r>
              <w:t>4</w:t>
            </w:r>
          </w:p>
        </w:tc>
      </w:tr>
      <w:tr w:rsidR="00C02823" w:rsidRPr="00BB5203" w:rsidTr="00DA6CD8">
        <w:tc>
          <w:tcPr>
            <w:tcW w:w="709" w:type="dxa"/>
          </w:tcPr>
          <w:p w:rsidR="00C02823" w:rsidRPr="00BB5203" w:rsidRDefault="0057597E" w:rsidP="009C5A80">
            <w:pPr>
              <w:jc w:val="center"/>
            </w:pPr>
            <w:r>
              <w:t>53</w:t>
            </w:r>
          </w:p>
        </w:tc>
        <w:tc>
          <w:tcPr>
            <w:tcW w:w="11481" w:type="dxa"/>
          </w:tcPr>
          <w:p w:rsidR="00C02823" w:rsidRPr="00BB5203" w:rsidRDefault="00C02823" w:rsidP="00194B15">
            <w:pPr>
              <w:jc w:val="both"/>
              <w:rPr>
                <w:bCs/>
              </w:rPr>
            </w:pPr>
            <w:r w:rsidRPr="00BB5203">
              <w:rPr>
                <w:bCs/>
              </w:rPr>
              <w:t>Международные отношения: от разрядки к завершению «холодной войны»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  <w:vAlign w:val="center"/>
          </w:tcPr>
          <w:p w:rsidR="00C02823" w:rsidRPr="00BB5203" w:rsidRDefault="0057300E" w:rsidP="0057597E">
            <w:pPr>
              <w:jc w:val="center"/>
            </w:pPr>
            <w:r w:rsidRPr="00BB5203">
              <w:t>0</w:t>
            </w:r>
            <w:r w:rsidR="0057597E">
              <w:t>8</w:t>
            </w:r>
            <w:r w:rsidR="00C02823" w:rsidRPr="00BB5203">
              <w:t>.0</w:t>
            </w:r>
            <w:r w:rsidRPr="00BB5203">
              <w:t>4</w:t>
            </w:r>
          </w:p>
        </w:tc>
      </w:tr>
      <w:tr w:rsidR="00C02823" w:rsidRPr="00BB5203" w:rsidTr="00DA6CD8">
        <w:tc>
          <w:tcPr>
            <w:tcW w:w="709" w:type="dxa"/>
          </w:tcPr>
          <w:p w:rsidR="00C02823" w:rsidRPr="00BB5203" w:rsidRDefault="0057597E" w:rsidP="009C5A80">
            <w:pPr>
              <w:jc w:val="center"/>
            </w:pPr>
            <w:r>
              <w:t>54</w:t>
            </w:r>
          </w:p>
        </w:tc>
        <w:tc>
          <w:tcPr>
            <w:tcW w:w="11481" w:type="dxa"/>
          </w:tcPr>
          <w:p w:rsidR="00C02823" w:rsidRPr="00BB5203" w:rsidRDefault="00C02823" w:rsidP="0057597E">
            <w:pPr>
              <w:jc w:val="both"/>
            </w:pPr>
            <w:r w:rsidRPr="00BB5203">
              <w:t>ПОУ по теме «СССР и мир в 1960 - 19</w:t>
            </w:r>
            <w:r w:rsidR="004B23A8">
              <w:t>8</w:t>
            </w:r>
            <w:r w:rsidRPr="00BB5203">
              <w:t>0-е гг.»</w:t>
            </w:r>
            <w:r w:rsidRPr="00BB5203">
              <w:rPr>
                <w:b/>
              </w:rPr>
              <w:t xml:space="preserve"> Тест</w:t>
            </w:r>
            <w:r w:rsidR="0057597E">
              <w:rPr>
                <w:b/>
              </w:rPr>
              <w:t xml:space="preserve"> </w:t>
            </w:r>
            <w:r w:rsidR="0057597E">
              <w:t>по теме «СССР и мир в 1940</w:t>
            </w:r>
            <w:r w:rsidR="0057597E" w:rsidRPr="00BB5203">
              <w:t xml:space="preserve"> - 19</w:t>
            </w:r>
            <w:r w:rsidR="0057597E">
              <w:t>8</w:t>
            </w:r>
            <w:r w:rsidR="0057597E" w:rsidRPr="00BB5203">
              <w:t>0-е гг.»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C02823" w:rsidP="004E25BF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  <w:vAlign w:val="center"/>
          </w:tcPr>
          <w:p w:rsidR="00C02823" w:rsidRPr="00BB5203" w:rsidRDefault="0057597E" w:rsidP="0057300E">
            <w:pPr>
              <w:jc w:val="center"/>
            </w:pPr>
            <w:r>
              <w:t>13</w:t>
            </w:r>
            <w:r w:rsidR="0057300E" w:rsidRPr="00BB5203">
              <w:t>.04</w:t>
            </w:r>
          </w:p>
        </w:tc>
      </w:tr>
      <w:tr w:rsidR="00C02823" w:rsidRPr="00BB5203" w:rsidTr="00DA6CD8">
        <w:trPr>
          <w:trHeight w:val="191"/>
        </w:trPr>
        <w:tc>
          <w:tcPr>
            <w:tcW w:w="13750" w:type="dxa"/>
            <w:gridSpan w:val="5"/>
          </w:tcPr>
          <w:p w:rsidR="00C02823" w:rsidRPr="00BB5203" w:rsidRDefault="00C02823" w:rsidP="00DE2824">
            <w:pPr>
              <w:jc w:val="center"/>
            </w:pPr>
            <w:r w:rsidRPr="00BB5203">
              <w:rPr>
                <w:b/>
              </w:rPr>
              <w:lastRenderedPageBreak/>
              <w:t>Тема «Россия</w:t>
            </w:r>
            <w:r w:rsidR="00C82809" w:rsidRPr="00BB5203">
              <w:rPr>
                <w:b/>
              </w:rPr>
              <w:t xml:space="preserve"> и мир на современном этапе» (1</w:t>
            </w:r>
            <w:r w:rsidR="00DE2824">
              <w:rPr>
                <w:b/>
              </w:rPr>
              <w:t>0</w:t>
            </w:r>
            <w:r w:rsidRPr="00BB5203">
              <w:rPr>
                <w:b/>
              </w:rPr>
              <w:t xml:space="preserve"> ч.)</w:t>
            </w:r>
          </w:p>
        </w:tc>
      </w:tr>
      <w:tr w:rsidR="00C02823" w:rsidRPr="00BB5203" w:rsidTr="00DA6CD8">
        <w:tc>
          <w:tcPr>
            <w:tcW w:w="709" w:type="dxa"/>
            <w:vAlign w:val="center"/>
          </w:tcPr>
          <w:p w:rsidR="00C02823" w:rsidRPr="00BB5203" w:rsidRDefault="004F1518" w:rsidP="0057597E">
            <w:pPr>
              <w:jc w:val="center"/>
            </w:pPr>
            <w:r w:rsidRPr="00BB5203">
              <w:t>5</w:t>
            </w:r>
            <w:r w:rsidR="0057597E">
              <w:t>5</w:t>
            </w:r>
          </w:p>
        </w:tc>
        <w:tc>
          <w:tcPr>
            <w:tcW w:w="11481" w:type="dxa"/>
          </w:tcPr>
          <w:p w:rsidR="00C02823" w:rsidRPr="00BB5203" w:rsidRDefault="00C02823" w:rsidP="00194B15">
            <w:pPr>
              <w:jc w:val="both"/>
            </w:pPr>
            <w:proofErr w:type="spellStart"/>
            <w:r w:rsidRPr="00BB5203">
              <w:t>Транснационализация</w:t>
            </w:r>
            <w:proofErr w:type="spellEnd"/>
            <w:r w:rsidRPr="00BB5203">
              <w:t xml:space="preserve"> и г</w:t>
            </w:r>
            <w:r w:rsidRPr="00BB5203">
              <w:rPr>
                <w:bCs/>
                <w:iCs/>
                <w:spacing w:val="-6"/>
              </w:rPr>
              <w:t>лобализация мировой экономики и их последствия</w:t>
            </w:r>
            <w:r w:rsidR="00DE2824">
              <w:rPr>
                <w:bCs/>
                <w:iCs/>
                <w:spacing w:val="-6"/>
              </w:rPr>
              <w:t xml:space="preserve">. </w:t>
            </w:r>
            <w:r w:rsidR="00DE2824" w:rsidRPr="00BB5203">
              <w:t>Интеграция развитых стран и её итоги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C02823" w:rsidP="009C5A80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  <w:vAlign w:val="center"/>
          </w:tcPr>
          <w:p w:rsidR="00C02823" w:rsidRPr="00BB5203" w:rsidRDefault="00B212BD" w:rsidP="0057597E">
            <w:pPr>
              <w:jc w:val="center"/>
            </w:pPr>
            <w:r>
              <w:t>1</w:t>
            </w:r>
            <w:r w:rsidR="0057597E">
              <w:t>5</w:t>
            </w:r>
            <w:r w:rsidR="00C02823" w:rsidRPr="00BB5203">
              <w:t>.0</w:t>
            </w:r>
            <w:r w:rsidR="00E26B68" w:rsidRPr="00BB5203">
              <w:t>4</w:t>
            </w:r>
          </w:p>
        </w:tc>
      </w:tr>
      <w:tr w:rsidR="00C02823" w:rsidRPr="00BB5203" w:rsidTr="00DA6CD8">
        <w:tc>
          <w:tcPr>
            <w:tcW w:w="709" w:type="dxa"/>
          </w:tcPr>
          <w:p w:rsidR="00C02823" w:rsidRPr="00BB5203" w:rsidRDefault="0057597E" w:rsidP="009C5A80">
            <w:pPr>
              <w:jc w:val="center"/>
            </w:pPr>
            <w:r>
              <w:t>56</w:t>
            </w:r>
          </w:p>
        </w:tc>
        <w:tc>
          <w:tcPr>
            <w:tcW w:w="11481" w:type="dxa"/>
          </w:tcPr>
          <w:p w:rsidR="00C02823" w:rsidRPr="00BB5203" w:rsidRDefault="00DE2824" w:rsidP="00194B15">
            <w:pPr>
              <w:jc w:val="both"/>
            </w:pPr>
            <w:r w:rsidRPr="00BB5203">
              <w:rPr>
                <w:bCs/>
              </w:rPr>
              <w:t>Россия: курс реформ и политический кризис 1993 г.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C02823" w:rsidP="009C5A80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  <w:vAlign w:val="center"/>
          </w:tcPr>
          <w:p w:rsidR="00C02823" w:rsidRPr="00BB5203" w:rsidRDefault="0057597E" w:rsidP="009C5A80">
            <w:pPr>
              <w:jc w:val="center"/>
            </w:pPr>
            <w:r>
              <w:t>20</w:t>
            </w:r>
            <w:r w:rsidR="00C02823" w:rsidRPr="00BB5203">
              <w:t>.0</w:t>
            </w:r>
            <w:r w:rsidR="0057300E" w:rsidRPr="00BB5203">
              <w:t>4</w:t>
            </w:r>
          </w:p>
        </w:tc>
      </w:tr>
      <w:tr w:rsidR="00C02823" w:rsidRPr="00BB5203" w:rsidTr="00DA6CD8">
        <w:tc>
          <w:tcPr>
            <w:tcW w:w="709" w:type="dxa"/>
          </w:tcPr>
          <w:p w:rsidR="00C02823" w:rsidRPr="00BB5203" w:rsidRDefault="0057597E" w:rsidP="009C5A80">
            <w:pPr>
              <w:jc w:val="center"/>
            </w:pPr>
            <w:r>
              <w:t>57</w:t>
            </w:r>
          </w:p>
        </w:tc>
        <w:tc>
          <w:tcPr>
            <w:tcW w:w="11481" w:type="dxa"/>
          </w:tcPr>
          <w:p w:rsidR="00C02823" w:rsidRPr="00BB5203" w:rsidRDefault="00DE2824" w:rsidP="00194B15">
            <w:pPr>
              <w:jc w:val="both"/>
            </w:pPr>
            <w:r w:rsidRPr="00BB5203">
              <w:rPr>
                <w:bCs/>
              </w:rPr>
              <w:t>Общественно – политические проблемы России во второй половине 1990-х гг.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C02823" w:rsidP="009C5A80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  <w:vAlign w:val="center"/>
          </w:tcPr>
          <w:p w:rsidR="00C02823" w:rsidRPr="00BB5203" w:rsidRDefault="0057597E" w:rsidP="00B212BD">
            <w:pPr>
              <w:jc w:val="center"/>
            </w:pPr>
            <w:r>
              <w:t>22</w:t>
            </w:r>
            <w:r w:rsidR="0057300E" w:rsidRPr="00BB5203">
              <w:t>.04</w:t>
            </w:r>
          </w:p>
        </w:tc>
      </w:tr>
      <w:tr w:rsidR="00C02823" w:rsidRPr="00BB5203" w:rsidTr="00DA6CD8">
        <w:tc>
          <w:tcPr>
            <w:tcW w:w="709" w:type="dxa"/>
          </w:tcPr>
          <w:p w:rsidR="00C02823" w:rsidRPr="00BB5203" w:rsidRDefault="0057597E" w:rsidP="009C5A80">
            <w:pPr>
              <w:jc w:val="center"/>
            </w:pPr>
            <w:r>
              <w:t>58</w:t>
            </w:r>
          </w:p>
        </w:tc>
        <w:tc>
          <w:tcPr>
            <w:tcW w:w="11481" w:type="dxa"/>
          </w:tcPr>
          <w:p w:rsidR="00C02823" w:rsidRPr="00BB5203" w:rsidRDefault="00DE2824" w:rsidP="0057597E">
            <w:pPr>
              <w:jc w:val="both"/>
            </w:pPr>
            <w:r w:rsidRPr="00BB5203">
              <w:rPr>
                <w:bCs/>
              </w:rPr>
              <w:t xml:space="preserve">Россия на рубеже веков: по пути стабилизации. 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C02823" w:rsidP="009C5A80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  <w:vAlign w:val="center"/>
          </w:tcPr>
          <w:p w:rsidR="00C02823" w:rsidRPr="00BB5203" w:rsidRDefault="0057597E" w:rsidP="009C5A80">
            <w:pPr>
              <w:jc w:val="center"/>
            </w:pPr>
            <w:r>
              <w:t>27</w:t>
            </w:r>
            <w:r w:rsidR="00C02823" w:rsidRPr="00BB5203">
              <w:t>.04</w:t>
            </w:r>
          </w:p>
        </w:tc>
      </w:tr>
      <w:tr w:rsidR="00C02823" w:rsidRPr="00BB5203" w:rsidTr="00DA6CD8">
        <w:trPr>
          <w:trHeight w:val="293"/>
        </w:trPr>
        <w:tc>
          <w:tcPr>
            <w:tcW w:w="709" w:type="dxa"/>
            <w:vAlign w:val="center"/>
          </w:tcPr>
          <w:p w:rsidR="00C02823" w:rsidRPr="00BB5203" w:rsidRDefault="0057597E" w:rsidP="009C5A80">
            <w:pPr>
              <w:jc w:val="center"/>
            </w:pPr>
            <w:r>
              <w:t>59</w:t>
            </w:r>
          </w:p>
        </w:tc>
        <w:tc>
          <w:tcPr>
            <w:tcW w:w="11481" w:type="dxa"/>
            <w:vAlign w:val="center"/>
          </w:tcPr>
          <w:p w:rsidR="00C02823" w:rsidRPr="00BB5203" w:rsidRDefault="00DE2824" w:rsidP="00CA7A98">
            <w:pPr>
              <w:jc w:val="both"/>
              <w:rPr>
                <w:b/>
              </w:rPr>
            </w:pPr>
            <w:r w:rsidRPr="00BB5203">
              <w:t xml:space="preserve">Российская Федерация </w:t>
            </w:r>
            <w:proofErr w:type="gramStart"/>
            <w:r w:rsidRPr="00BB5203">
              <w:t>в начале</w:t>
            </w:r>
            <w:proofErr w:type="gramEnd"/>
            <w:r w:rsidRPr="00BB5203">
              <w:t xml:space="preserve"> </w:t>
            </w:r>
            <w:r w:rsidRPr="00BB5203">
              <w:rPr>
                <w:lang w:val="en-US"/>
              </w:rPr>
              <w:t>XXI</w:t>
            </w:r>
            <w:r w:rsidRPr="00BB5203">
              <w:t xml:space="preserve"> в. </w:t>
            </w:r>
            <w:r w:rsidRPr="00BB5203">
              <w:rPr>
                <w:bCs/>
              </w:rPr>
              <w:t>Духовная жизнь России в современную эпоху</w:t>
            </w:r>
          </w:p>
        </w:tc>
        <w:tc>
          <w:tcPr>
            <w:tcW w:w="709" w:type="dxa"/>
            <w:gridSpan w:val="2"/>
          </w:tcPr>
          <w:p w:rsidR="00C02823" w:rsidRPr="00BB5203" w:rsidRDefault="00C02823" w:rsidP="009C5A80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</w:tcPr>
          <w:p w:rsidR="00C02823" w:rsidRPr="00BB5203" w:rsidRDefault="0057597E" w:rsidP="009C5A80">
            <w:pPr>
              <w:jc w:val="center"/>
            </w:pPr>
            <w:r>
              <w:t>29</w:t>
            </w:r>
            <w:r w:rsidR="0057300E" w:rsidRPr="00BB5203">
              <w:t>.</w:t>
            </w:r>
            <w:r w:rsidR="00C02823" w:rsidRPr="00BB5203">
              <w:t>04</w:t>
            </w:r>
          </w:p>
        </w:tc>
      </w:tr>
      <w:tr w:rsidR="00C02823" w:rsidRPr="00BB5203" w:rsidTr="00DA6CD8">
        <w:tc>
          <w:tcPr>
            <w:tcW w:w="709" w:type="dxa"/>
            <w:vAlign w:val="center"/>
          </w:tcPr>
          <w:p w:rsidR="0057597E" w:rsidRDefault="0057597E" w:rsidP="009C5A80">
            <w:pPr>
              <w:jc w:val="center"/>
            </w:pPr>
            <w:r>
              <w:t>60,</w:t>
            </w:r>
          </w:p>
          <w:p w:rsidR="00C02823" w:rsidRPr="00BB5203" w:rsidRDefault="004F1518" w:rsidP="009C5A80">
            <w:pPr>
              <w:jc w:val="center"/>
            </w:pPr>
            <w:r w:rsidRPr="00BB5203">
              <w:t>61</w:t>
            </w:r>
          </w:p>
        </w:tc>
        <w:tc>
          <w:tcPr>
            <w:tcW w:w="11481" w:type="dxa"/>
          </w:tcPr>
          <w:p w:rsidR="00C02823" w:rsidRPr="00BB5203" w:rsidRDefault="00DE2824" w:rsidP="00194B15">
            <w:pPr>
              <w:jc w:val="both"/>
            </w:pPr>
            <w:r w:rsidRPr="00BB5203">
              <w:t>Россия сегодня. Специальная военная операция (СВО).</w:t>
            </w:r>
            <w:r>
              <w:t xml:space="preserve"> </w:t>
            </w:r>
            <w:r w:rsidRPr="00BB5203">
              <w:rPr>
                <w:color w:val="000000"/>
              </w:rPr>
              <w:t>Воссоединение Крыма с Россией. Вхождение в с</w:t>
            </w:r>
            <w:r w:rsidRPr="00BB5203">
              <w:rPr>
                <w:color w:val="000000"/>
              </w:rPr>
              <w:t>о</w:t>
            </w:r>
            <w:r w:rsidRPr="00BB5203">
              <w:rPr>
                <w:color w:val="000000"/>
              </w:rPr>
              <w:t>став России Запорожской и Херсонской областей.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C02823" w:rsidP="00C76549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  <w:vAlign w:val="center"/>
          </w:tcPr>
          <w:p w:rsidR="00C02823" w:rsidRPr="00BB5203" w:rsidRDefault="0057597E" w:rsidP="0057597E">
            <w:pPr>
              <w:jc w:val="center"/>
            </w:pPr>
            <w:r>
              <w:t>04</w:t>
            </w:r>
            <w:r w:rsidR="00C02823" w:rsidRPr="00BB5203">
              <w:t>.0</w:t>
            </w:r>
            <w:r>
              <w:t>5</w:t>
            </w:r>
          </w:p>
        </w:tc>
      </w:tr>
      <w:tr w:rsidR="00F7466A" w:rsidRPr="00BB5203" w:rsidTr="00DA6CD8">
        <w:tc>
          <w:tcPr>
            <w:tcW w:w="709" w:type="dxa"/>
            <w:vAlign w:val="center"/>
          </w:tcPr>
          <w:p w:rsidR="00F7466A" w:rsidRPr="00BB5203" w:rsidRDefault="004F1518" w:rsidP="009C5A80">
            <w:pPr>
              <w:jc w:val="center"/>
            </w:pPr>
            <w:r w:rsidRPr="00BB5203">
              <w:t>62</w:t>
            </w:r>
          </w:p>
        </w:tc>
        <w:tc>
          <w:tcPr>
            <w:tcW w:w="11481" w:type="dxa"/>
          </w:tcPr>
          <w:p w:rsidR="00F7466A" w:rsidRPr="00BB5203" w:rsidRDefault="00DE2824" w:rsidP="00194B15">
            <w:pPr>
              <w:jc w:val="both"/>
            </w:pPr>
            <w:r w:rsidRPr="00BB5203">
              <w:rPr>
                <w:bCs/>
              </w:rPr>
              <w:t>Страны Восточной и Юго-Восточной Европы и государства СНГ в мировом сообществе</w:t>
            </w:r>
            <w:r>
              <w:rPr>
                <w:bCs/>
              </w:rPr>
              <w:t xml:space="preserve">. </w:t>
            </w:r>
            <w:r w:rsidRPr="00BB5203">
              <w:rPr>
                <w:bCs/>
              </w:rPr>
              <w:t>Страны Азии, А</w:t>
            </w:r>
            <w:r w:rsidRPr="00BB5203">
              <w:rPr>
                <w:bCs/>
              </w:rPr>
              <w:t>ф</w:t>
            </w:r>
            <w:r w:rsidRPr="00BB5203">
              <w:rPr>
                <w:bCs/>
              </w:rPr>
              <w:t>рики и Латинской Америки на современном этапе развития</w:t>
            </w:r>
            <w:r w:rsidR="0057597E">
              <w:rPr>
                <w:bCs/>
              </w:rPr>
              <w:t xml:space="preserve">. </w:t>
            </w:r>
            <w:r w:rsidR="0057597E" w:rsidRPr="0057597E">
              <w:rPr>
                <w:b/>
                <w:bCs/>
              </w:rPr>
              <w:t>Тест «Россия в конце 20 в. – начале 21 в.»</w:t>
            </w:r>
          </w:p>
        </w:tc>
        <w:tc>
          <w:tcPr>
            <w:tcW w:w="709" w:type="dxa"/>
            <w:gridSpan w:val="2"/>
            <w:vAlign w:val="center"/>
          </w:tcPr>
          <w:p w:rsidR="00F7466A" w:rsidRPr="00BB5203" w:rsidRDefault="004F1518" w:rsidP="00C76549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  <w:vAlign w:val="center"/>
          </w:tcPr>
          <w:p w:rsidR="00F7466A" w:rsidRPr="00BB5203" w:rsidRDefault="0057597E" w:rsidP="0057300E">
            <w:pPr>
              <w:jc w:val="center"/>
            </w:pPr>
            <w:r>
              <w:t>06</w:t>
            </w:r>
            <w:r w:rsidR="00A56E37" w:rsidRPr="00BB5203">
              <w:t>.0</w:t>
            </w:r>
            <w:r w:rsidR="0057300E" w:rsidRPr="00BB5203">
              <w:t>5</w:t>
            </w:r>
          </w:p>
        </w:tc>
      </w:tr>
      <w:tr w:rsidR="00264A46" w:rsidRPr="00BB5203" w:rsidTr="00DA6CD8">
        <w:tc>
          <w:tcPr>
            <w:tcW w:w="709" w:type="dxa"/>
            <w:vAlign w:val="center"/>
          </w:tcPr>
          <w:p w:rsidR="00264A46" w:rsidRPr="00BB5203" w:rsidRDefault="004F1518" w:rsidP="009C5A80">
            <w:pPr>
              <w:jc w:val="center"/>
            </w:pPr>
            <w:r w:rsidRPr="00BB5203">
              <w:t>63</w:t>
            </w:r>
          </w:p>
        </w:tc>
        <w:tc>
          <w:tcPr>
            <w:tcW w:w="11481" w:type="dxa"/>
          </w:tcPr>
          <w:p w:rsidR="00264A46" w:rsidRPr="00BB5203" w:rsidRDefault="00DE2824" w:rsidP="00DE2824">
            <w:pPr>
              <w:jc w:val="both"/>
            </w:pPr>
            <w:r w:rsidRPr="00DE2824">
              <w:rPr>
                <w:i/>
              </w:rPr>
              <w:t xml:space="preserve">Итоговое повторение по теме «Россия и мир в </w:t>
            </w:r>
            <w:r w:rsidRPr="00DE2824">
              <w:rPr>
                <w:i/>
                <w:lang w:val="en-US"/>
              </w:rPr>
              <w:t>XX</w:t>
            </w:r>
            <w:r w:rsidRPr="00DE2824">
              <w:rPr>
                <w:i/>
              </w:rPr>
              <w:t xml:space="preserve">- начале </w:t>
            </w:r>
            <w:r w:rsidRPr="00DE2824">
              <w:rPr>
                <w:i/>
                <w:lang w:val="en-US"/>
              </w:rPr>
              <w:t>XX</w:t>
            </w:r>
            <w:r>
              <w:rPr>
                <w:i/>
                <w:lang w:val="en-US"/>
              </w:rPr>
              <w:t>I</w:t>
            </w:r>
            <w:r w:rsidRPr="00DE2824">
              <w:rPr>
                <w:i/>
              </w:rPr>
              <w:t xml:space="preserve"> вв.»</w:t>
            </w:r>
          </w:p>
        </w:tc>
        <w:tc>
          <w:tcPr>
            <w:tcW w:w="709" w:type="dxa"/>
            <w:gridSpan w:val="2"/>
            <w:vAlign w:val="center"/>
          </w:tcPr>
          <w:p w:rsidR="00264A46" w:rsidRPr="00BB5203" w:rsidRDefault="004F1518" w:rsidP="00C76549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  <w:vAlign w:val="center"/>
          </w:tcPr>
          <w:p w:rsidR="00264A46" w:rsidRPr="00BB5203" w:rsidRDefault="0057597E" w:rsidP="0057300E">
            <w:pPr>
              <w:jc w:val="center"/>
            </w:pPr>
            <w:r>
              <w:t>13</w:t>
            </w:r>
            <w:r w:rsidR="00A56E37" w:rsidRPr="00BB5203">
              <w:t>.0</w:t>
            </w:r>
            <w:r w:rsidR="0057300E" w:rsidRPr="00BB5203">
              <w:t>5</w:t>
            </w:r>
          </w:p>
        </w:tc>
      </w:tr>
      <w:tr w:rsidR="00C02823" w:rsidRPr="00BB5203" w:rsidTr="00DA6CD8">
        <w:tc>
          <w:tcPr>
            <w:tcW w:w="709" w:type="dxa"/>
            <w:vAlign w:val="center"/>
          </w:tcPr>
          <w:p w:rsidR="00C02823" w:rsidRPr="00BB5203" w:rsidRDefault="004F1518" w:rsidP="009C5A80">
            <w:pPr>
              <w:jc w:val="center"/>
            </w:pPr>
            <w:r w:rsidRPr="00BB5203">
              <w:t>64</w:t>
            </w:r>
          </w:p>
        </w:tc>
        <w:tc>
          <w:tcPr>
            <w:tcW w:w="11481" w:type="dxa"/>
          </w:tcPr>
          <w:p w:rsidR="00C02823" w:rsidRPr="00BB5203" w:rsidRDefault="00DE2824" w:rsidP="00194B15">
            <w:pPr>
              <w:jc w:val="both"/>
            </w:pPr>
            <w:r w:rsidRPr="00AD34BC">
              <w:rPr>
                <w:b/>
              </w:rPr>
              <w:t xml:space="preserve">Итоговая </w:t>
            </w:r>
            <w:proofErr w:type="spellStart"/>
            <w:r w:rsidRPr="00AD34BC">
              <w:rPr>
                <w:b/>
              </w:rPr>
              <w:t>к.р</w:t>
            </w:r>
            <w:proofErr w:type="spellEnd"/>
            <w:r w:rsidRPr="00AD34BC">
              <w:rPr>
                <w:b/>
              </w:rPr>
              <w:t>.</w:t>
            </w:r>
          </w:p>
        </w:tc>
        <w:tc>
          <w:tcPr>
            <w:tcW w:w="709" w:type="dxa"/>
            <w:gridSpan w:val="2"/>
            <w:vAlign w:val="center"/>
          </w:tcPr>
          <w:p w:rsidR="00C02823" w:rsidRPr="00BB5203" w:rsidRDefault="00C02823" w:rsidP="00C76549">
            <w:pPr>
              <w:jc w:val="center"/>
            </w:pPr>
            <w:r w:rsidRPr="00BB5203">
              <w:t>1</w:t>
            </w:r>
          </w:p>
        </w:tc>
        <w:tc>
          <w:tcPr>
            <w:tcW w:w="851" w:type="dxa"/>
            <w:vAlign w:val="center"/>
          </w:tcPr>
          <w:p w:rsidR="00C02823" w:rsidRPr="00BB5203" w:rsidRDefault="0057597E" w:rsidP="0057300E">
            <w:pPr>
              <w:jc w:val="center"/>
            </w:pPr>
            <w:r>
              <w:t>18</w:t>
            </w:r>
            <w:r w:rsidR="00C02823" w:rsidRPr="00BB5203">
              <w:t>.0</w:t>
            </w:r>
            <w:r w:rsidR="0057300E" w:rsidRPr="00BB5203">
              <w:t>5</w:t>
            </w:r>
          </w:p>
        </w:tc>
      </w:tr>
      <w:tr w:rsidR="00C02823" w:rsidRPr="00BB5203" w:rsidTr="00DA6CD8">
        <w:tc>
          <w:tcPr>
            <w:tcW w:w="709" w:type="dxa"/>
            <w:vAlign w:val="center"/>
          </w:tcPr>
          <w:p w:rsidR="0057597E" w:rsidRDefault="004F1518" w:rsidP="0057597E">
            <w:pPr>
              <w:jc w:val="center"/>
            </w:pPr>
            <w:r w:rsidRPr="00BB5203">
              <w:t>65</w:t>
            </w:r>
            <w:r w:rsidR="0057597E">
              <w:t>,</w:t>
            </w:r>
          </w:p>
          <w:p w:rsidR="00C02823" w:rsidRPr="00BB5203" w:rsidRDefault="0057597E" w:rsidP="0057597E">
            <w:pPr>
              <w:jc w:val="center"/>
            </w:pPr>
            <w:r>
              <w:t>66</w:t>
            </w:r>
          </w:p>
        </w:tc>
        <w:tc>
          <w:tcPr>
            <w:tcW w:w="11481" w:type="dxa"/>
            <w:vAlign w:val="center"/>
          </w:tcPr>
          <w:p w:rsidR="00C02823" w:rsidRPr="00BB5203" w:rsidRDefault="00DE2824" w:rsidP="001E0A3F">
            <w:pPr>
              <w:jc w:val="both"/>
            </w:pPr>
            <w:r>
              <w:t xml:space="preserve">Итоговый урок по курсу 12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709" w:type="dxa"/>
            <w:gridSpan w:val="2"/>
          </w:tcPr>
          <w:p w:rsidR="00C02823" w:rsidRPr="00BB5203" w:rsidRDefault="0057597E" w:rsidP="009C5A80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02823" w:rsidRPr="00BB5203" w:rsidRDefault="0057597E" w:rsidP="0057597E">
            <w:pPr>
              <w:jc w:val="center"/>
            </w:pPr>
            <w:r>
              <w:t>20,25</w:t>
            </w:r>
            <w:r w:rsidR="00C02823" w:rsidRPr="00BB5203">
              <w:t>.0</w:t>
            </w:r>
            <w:r w:rsidR="00A56E37" w:rsidRPr="00BB5203">
              <w:t>5</w:t>
            </w:r>
          </w:p>
        </w:tc>
      </w:tr>
    </w:tbl>
    <w:p w:rsidR="00131708" w:rsidRPr="00BB5203" w:rsidRDefault="00131708" w:rsidP="000F1987">
      <w:pPr>
        <w:ind w:right="-1418"/>
        <w:jc w:val="center"/>
        <w:rPr>
          <w:b/>
        </w:rPr>
      </w:pPr>
    </w:p>
    <w:p w:rsidR="00C02823" w:rsidRPr="00BB5203" w:rsidRDefault="00C02823" w:rsidP="000F1987">
      <w:pPr>
        <w:ind w:right="-1418"/>
        <w:jc w:val="center"/>
        <w:rPr>
          <w:b/>
        </w:rPr>
      </w:pPr>
      <w:r w:rsidRPr="00BB5203">
        <w:rPr>
          <w:b/>
        </w:rPr>
        <w:t>График выполнения практической части программы по истории в 12 классе</w:t>
      </w:r>
    </w:p>
    <w:p w:rsidR="00194B15" w:rsidRPr="00BB5203" w:rsidRDefault="00194B15" w:rsidP="00194B15">
      <w:pPr>
        <w:jc w:val="center"/>
        <w:rPr>
          <w:b/>
        </w:rPr>
      </w:pPr>
    </w:p>
    <w:tbl>
      <w:tblPr>
        <w:tblW w:w="1375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489"/>
        <w:gridCol w:w="1418"/>
        <w:gridCol w:w="1134"/>
      </w:tblGrid>
      <w:tr w:rsidR="00194B15" w:rsidRPr="00BB5203" w:rsidTr="00DE2824">
        <w:trPr>
          <w:cantSplit/>
          <w:trHeight w:val="1134"/>
        </w:trPr>
        <w:tc>
          <w:tcPr>
            <w:tcW w:w="709" w:type="dxa"/>
            <w:vAlign w:val="center"/>
          </w:tcPr>
          <w:p w:rsidR="00194B15" w:rsidRPr="00BB5203" w:rsidRDefault="00194B15" w:rsidP="00DE2824">
            <w:pPr>
              <w:ind w:left="-108" w:right="-108"/>
              <w:jc w:val="center"/>
              <w:rPr>
                <w:b/>
              </w:rPr>
            </w:pPr>
            <w:r w:rsidRPr="00DE2824">
              <w:t>№</w:t>
            </w:r>
            <w:r w:rsidR="00DE2824">
              <w:t xml:space="preserve"> </w:t>
            </w:r>
            <w:r w:rsidRPr="00DE2824">
              <w:t>урока</w:t>
            </w:r>
          </w:p>
        </w:tc>
        <w:tc>
          <w:tcPr>
            <w:tcW w:w="10489" w:type="dxa"/>
            <w:vAlign w:val="center"/>
          </w:tcPr>
          <w:p w:rsidR="00194B15" w:rsidRPr="00E24868" w:rsidRDefault="00194B15" w:rsidP="009C5A80">
            <w:pPr>
              <w:jc w:val="center"/>
            </w:pPr>
            <w:r w:rsidRPr="00E24868">
              <w:t>Тема</w:t>
            </w:r>
          </w:p>
        </w:tc>
        <w:tc>
          <w:tcPr>
            <w:tcW w:w="1418" w:type="dxa"/>
            <w:vAlign w:val="center"/>
          </w:tcPr>
          <w:p w:rsidR="00DE2824" w:rsidRPr="00E24868" w:rsidRDefault="00194B15" w:rsidP="009C5A80">
            <w:pPr>
              <w:jc w:val="center"/>
            </w:pPr>
            <w:r w:rsidRPr="00E24868">
              <w:t xml:space="preserve">Вид </w:t>
            </w:r>
          </w:p>
          <w:p w:rsidR="00194B15" w:rsidRPr="00E24868" w:rsidRDefault="00194B15" w:rsidP="009C5A80">
            <w:pPr>
              <w:jc w:val="center"/>
            </w:pPr>
            <w:r w:rsidRPr="00E24868">
              <w:t>работы</w:t>
            </w:r>
          </w:p>
        </w:tc>
        <w:tc>
          <w:tcPr>
            <w:tcW w:w="1134" w:type="dxa"/>
            <w:vAlign w:val="center"/>
          </w:tcPr>
          <w:p w:rsidR="00194B15" w:rsidRPr="00E24868" w:rsidRDefault="00194B15" w:rsidP="009C5A80">
            <w:pPr>
              <w:jc w:val="center"/>
            </w:pPr>
            <w:r w:rsidRPr="00E24868">
              <w:t>Да</w:t>
            </w:r>
            <w:bookmarkStart w:id="4" w:name="_GoBack"/>
            <w:bookmarkEnd w:id="4"/>
            <w:r w:rsidRPr="00E24868">
              <w:t>та</w:t>
            </w:r>
          </w:p>
          <w:p w:rsidR="00194B15" w:rsidRPr="00E24868" w:rsidRDefault="00194B15" w:rsidP="009C5A80">
            <w:pPr>
              <w:jc w:val="center"/>
            </w:pPr>
            <w:r w:rsidRPr="00E24868">
              <w:t>пров</w:t>
            </w:r>
            <w:r w:rsidRPr="00E24868">
              <w:t>е</w:t>
            </w:r>
            <w:r w:rsidRPr="00E24868">
              <w:t>дения</w:t>
            </w:r>
          </w:p>
        </w:tc>
      </w:tr>
      <w:tr w:rsidR="00194B15" w:rsidRPr="00BB5203" w:rsidTr="00DE2824">
        <w:tc>
          <w:tcPr>
            <w:tcW w:w="709" w:type="dxa"/>
            <w:vAlign w:val="center"/>
          </w:tcPr>
          <w:p w:rsidR="00194B15" w:rsidRPr="00BB5203" w:rsidRDefault="0057597E" w:rsidP="00DE2824">
            <w:pPr>
              <w:ind w:left="-16" w:firstLine="16"/>
              <w:jc w:val="center"/>
            </w:pPr>
            <w:r>
              <w:t>5</w:t>
            </w:r>
          </w:p>
        </w:tc>
        <w:tc>
          <w:tcPr>
            <w:tcW w:w="10489" w:type="dxa"/>
          </w:tcPr>
          <w:p w:rsidR="00194B15" w:rsidRPr="00BB5203" w:rsidRDefault="00194B15" w:rsidP="009C5A80">
            <w:r w:rsidRPr="00BB5203">
              <w:t>Диагностическая к. р.</w:t>
            </w:r>
          </w:p>
        </w:tc>
        <w:tc>
          <w:tcPr>
            <w:tcW w:w="1418" w:type="dxa"/>
            <w:vAlign w:val="center"/>
          </w:tcPr>
          <w:p w:rsidR="00194B15" w:rsidRPr="00BB5203" w:rsidRDefault="00194B15" w:rsidP="009C5A80">
            <w:pPr>
              <w:ind w:left="-675" w:firstLine="675"/>
              <w:jc w:val="center"/>
            </w:pPr>
            <w:r w:rsidRPr="00BB5203">
              <w:t>К. р.</w:t>
            </w:r>
          </w:p>
        </w:tc>
        <w:tc>
          <w:tcPr>
            <w:tcW w:w="1134" w:type="dxa"/>
            <w:vAlign w:val="center"/>
          </w:tcPr>
          <w:p w:rsidR="00194B15" w:rsidRPr="00BB5203" w:rsidRDefault="00757637" w:rsidP="0057597E">
            <w:pPr>
              <w:jc w:val="center"/>
              <w:rPr>
                <w:b/>
              </w:rPr>
            </w:pPr>
            <w:r w:rsidRPr="00BB5203">
              <w:t>1</w:t>
            </w:r>
            <w:r w:rsidR="0057597E">
              <w:t>5</w:t>
            </w:r>
            <w:r w:rsidR="00194B15" w:rsidRPr="00BB5203">
              <w:t>.09.</w:t>
            </w:r>
          </w:p>
        </w:tc>
      </w:tr>
      <w:tr w:rsidR="00194B15" w:rsidRPr="00BB5203" w:rsidTr="00DE2824">
        <w:tc>
          <w:tcPr>
            <w:tcW w:w="709" w:type="dxa"/>
            <w:vAlign w:val="center"/>
          </w:tcPr>
          <w:p w:rsidR="00194B15" w:rsidRPr="00BB5203" w:rsidRDefault="00757637" w:rsidP="00757637">
            <w:pPr>
              <w:jc w:val="center"/>
            </w:pPr>
            <w:r w:rsidRPr="00BB5203">
              <w:t>12</w:t>
            </w:r>
          </w:p>
        </w:tc>
        <w:tc>
          <w:tcPr>
            <w:tcW w:w="10489" w:type="dxa"/>
          </w:tcPr>
          <w:p w:rsidR="00194B15" w:rsidRPr="00BB5203" w:rsidRDefault="00194B15" w:rsidP="009C5A80">
            <w:r w:rsidRPr="00BB5203">
              <w:t xml:space="preserve">Россия и мир в начале ХХ </w:t>
            </w:r>
            <w:proofErr w:type="gramStart"/>
            <w:r w:rsidRPr="00BB5203">
              <w:t>в</w:t>
            </w:r>
            <w:proofErr w:type="gramEnd"/>
            <w:r w:rsidRPr="00BB5203">
              <w:t>.</w:t>
            </w:r>
          </w:p>
        </w:tc>
        <w:tc>
          <w:tcPr>
            <w:tcW w:w="1418" w:type="dxa"/>
            <w:vAlign w:val="center"/>
          </w:tcPr>
          <w:p w:rsidR="00194B15" w:rsidRPr="00BB5203" w:rsidRDefault="00194B15" w:rsidP="009C5A80">
            <w:pPr>
              <w:jc w:val="center"/>
            </w:pPr>
            <w:r w:rsidRPr="00BB5203">
              <w:t>К. р.</w:t>
            </w:r>
          </w:p>
        </w:tc>
        <w:tc>
          <w:tcPr>
            <w:tcW w:w="1134" w:type="dxa"/>
            <w:vAlign w:val="center"/>
          </w:tcPr>
          <w:p w:rsidR="00194B15" w:rsidRPr="00BB5203" w:rsidRDefault="000A2544" w:rsidP="000A2544">
            <w:pPr>
              <w:jc w:val="center"/>
            </w:pPr>
            <w:r w:rsidRPr="00BB5203">
              <w:t>0</w:t>
            </w:r>
            <w:r w:rsidR="0057597E">
              <w:t>8</w:t>
            </w:r>
            <w:r w:rsidR="00757637" w:rsidRPr="00BB5203">
              <w:t>.1</w:t>
            </w:r>
            <w:r w:rsidR="00194B15" w:rsidRPr="00BB5203">
              <w:t>0</w:t>
            </w:r>
          </w:p>
        </w:tc>
      </w:tr>
      <w:tr w:rsidR="007E1FFC" w:rsidRPr="00BB5203" w:rsidTr="00DE2824">
        <w:tc>
          <w:tcPr>
            <w:tcW w:w="709" w:type="dxa"/>
            <w:vAlign w:val="center"/>
          </w:tcPr>
          <w:p w:rsidR="007E1FFC" w:rsidRPr="00BB5203" w:rsidRDefault="007E1FFC" w:rsidP="000A2544">
            <w:pPr>
              <w:jc w:val="center"/>
            </w:pPr>
            <w:r w:rsidRPr="00BB5203">
              <w:t>2</w:t>
            </w:r>
            <w:r w:rsidR="000A2544" w:rsidRPr="00BB5203">
              <w:t>6</w:t>
            </w:r>
          </w:p>
        </w:tc>
        <w:tc>
          <w:tcPr>
            <w:tcW w:w="10489" w:type="dxa"/>
          </w:tcPr>
          <w:p w:rsidR="007E1FFC" w:rsidRPr="00BB5203" w:rsidRDefault="007E1FFC" w:rsidP="007E2862">
            <w:r w:rsidRPr="00BB5203">
              <w:rPr>
                <w:bCs/>
              </w:rPr>
              <w:t>М</w:t>
            </w:r>
            <w:r w:rsidRPr="00BB5203">
              <w:t xml:space="preserve">ир </w:t>
            </w:r>
            <w:r w:rsidR="0057597E">
              <w:t xml:space="preserve">и </w:t>
            </w:r>
            <w:r w:rsidR="0057597E" w:rsidRPr="00BB5203">
              <w:t xml:space="preserve">СССР </w:t>
            </w:r>
            <w:r w:rsidRPr="00BB5203">
              <w:t>между двумя мировыми войнами</w:t>
            </w:r>
            <w:r w:rsidR="007E2862" w:rsidRPr="00BB5203">
              <w:rPr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7E1FFC" w:rsidRPr="00BB5203" w:rsidRDefault="007E1FFC" w:rsidP="009C5A80">
            <w:pPr>
              <w:jc w:val="center"/>
              <w:rPr>
                <w:color w:val="000000"/>
              </w:rPr>
            </w:pPr>
            <w:r w:rsidRPr="00BB5203">
              <w:rPr>
                <w:color w:val="000000"/>
              </w:rPr>
              <w:t>Тест</w:t>
            </w:r>
          </w:p>
        </w:tc>
        <w:tc>
          <w:tcPr>
            <w:tcW w:w="1134" w:type="dxa"/>
            <w:vAlign w:val="center"/>
          </w:tcPr>
          <w:p w:rsidR="007E1FFC" w:rsidRPr="00BB5203" w:rsidRDefault="00DE2824" w:rsidP="00DE2824">
            <w:pPr>
              <w:jc w:val="center"/>
            </w:pPr>
            <w:r>
              <w:t>0</w:t>
            </w:r>
            <w:r w:rsidR="0057597E">
              <w:t>8</w:t>
            </w:r>
            <w:r w:rsidR="007E1FFC" w:rsidRPr="00BB5203">
              <w:t>.1</w:t>
            </w:r>
            <w:r w:rsidR="001769FD" w:rsidRPr="00BB5203">
              <w:t>2</w:t>
            </w:r>
          </w:p>
        </w:tc>
      </w:tr>
      <w:tr w:rsidR="00194B15" w:rsidRPr="00BB5203" w:rsidTr="00DE2824">
        <w:tc>
          <w:tcPr>
            <w:tcW w:w="709" w:type="dxa"/>
            <w:vAlign w:val="center"/>
          </w:tcPr>
          <w:p w:rsidR="00194B15" w:rsidRPr="00BB5203" w:rsidRDefault="00194B15" w:rsidP="001769FD">
            <w:pPr>
              <w:jc w:val="center"/>
            </w:pPr>
            <w:r w:rsidRPr="00BB5203">
              <w:t>3</w:t>
            </w:r>
            <w:r w:rsidR="001769FD" w:rsidRPr="00BB5203">
              <w:t>4</w:t>
            </w:r>
          </w:p>
        </w:tc>
        <w:tc>
          <w:tcPr>
            <w:tcW w:w="10489" w:type="dxa"/>
          </w:tcPr>
          <w:p w:rsidR="00194B15" w:rsidRPr="00BB5203" w:rsidRDefault="00194B15" w:rsidP="009C5A80">
            <w:r w:rsidRPr="00BB5203">
              <w:t>Человечество во Второй мировой войне</w:t>
            </w:r>
          </w:p>
        </w:tc>
        <w:tc>
          <w:tcPr>
            <w:tcW w:w="1418" w:type="dxa"/>
            <w:vAlign w:val="center"/>
          </w:tcPr>
          <w:p w:rsidR="00194B15" w:rsidRPr="00BB5203" w:rsidRDefault="00194B15" w:rsidP="009C5A80">
            <w:pPr>
              <w:jc w:val="center"/>
            </w:pPr>
            <w:r w:rsidRPr="00BB5203">
              <w:t>К. р.</w:t>
            </w:r>
          </w:p>
        </w:tc>
        <w:tc>
          <w:tcPr>
            <w:tcW w:w="1134" w:type="dxa"/>
            <w:vAlign w:val="center"/>
          </w:tcPr>
          <w:p w:rsidR="00194B15" w:rsidRPr="00BB5203" w:rsidRDefault="001769FD" w:rsidP="00DE2824">
            <w:pPr>
              <w:jc w:val="center"/>
            </w:pPr>
            <w:r w:rsidRPr="00BB5203">
              <w:t>1</w:t>
            </w:r>
            <w:r w:rsidR="0057597E">
              <w:t>4</w:t>
            </w:r>
            <w:r w:rsidR="00194B15" w:rsidRPr="00BB5203">
              <w:t>.</w:t>
            </w:r>
            <w:r w:rsidRPr="00BB5203">
              <w:t>0</w:t>
            </w:r>
            <w:r w:rsidR="00194B15" w:rsidRPr="00BB5203">
              <w:t>1</w:t>
            </w:r>
          </w:p>
        </w:tc>
      </w:tr>
      <w:tr w:rsidR="00432244" w:rsidRPr="00BB5203" w:rsidTr="00DE2824">
        <w:tc>
          <w:tcPr>
            <w:tcW w:w="709" w:type="dxa"/>
            <w:vAlign w:val="center"/>
          </w:tcPr>
          <w:p w:rsidR="00432244" w:rsidRPr="00BB5203" w:rsidRDefault="00432244" w:rsidP="0057597E">
            <w:pPr>
              <w:jc w:val="center"/>
            </w:pPr>
            <w:r w:rsidRPr="00BB5203">
              <w:t>5</w:t>
            </w:r>
            <w:r w:rsidR="0057597E">
              <w:t>4</w:t>
            </w:r>
          </w:p>
        </w:tc>
        <w:tc>
          <w:tcPr>
            <w:tcW w:w="10489" w:type="dxa"/>
          </w:tcPr>
          <w:p w:rsidR="00432244" w:rsidRPr="00BB5203" w:rsidRDefault="00432244" w:rsidP="0057597E">
            <w:r w:rsidRPr="00BB5203">
              <w:t>СССР и мир в 19</w:t>
            </w:r>
            <w:r w:rsidR="0057597E">
              <w:t>4</w:t>
            </w:r>
            <w:r w:rsidRPr="00BB5203">
              <w:t>0 - 19</w:t>
            </w:r>
            <w:r w:rsidR="0057597E">
              <w:t>8</w:t>
            </w:r>
            <w:r w:rsidRPr="00BB5203">
              <w:t>0-е гг.</w:t>
            </w:r>
          </w:p>
        </w:tc>
        <w:tc>
          <w:tcPr>
            <w:tcW w:w="1418" w:type="dxa"/>
            <w:vAlign w:val="center"/>
          </w:tcPr>
          <w:p w:rsidR="00432244" w:rsidRPr="00BB5203" w:rsidRDefault="00432244" w:rsidP="009C5A80">
            <w:pPr>
              <w:jc w:val="center"/>
            </w:pPr>
            <w:r w:rsidRPr="00BB5203">
              <w:rPr>
                <w:color w:val="000000"/>
              </w:rPr>
              <w:t>Тест</w:t>
            </w:r>
          </w:p>
        </w:tc>
        <w:tc>
          <w:tcPr>
            <w:tcW w:w="1134" w:type="dxa"/>
            <w:vAlign w:val="center"/>
          </w:tcPr>
          <w:p w:rsidR="00432244" w:rsidRPr="00BB5203" w:rsidRDefault="00DE2824" w:rsidP="00DE2824">
            <w:pPr>
              <w:jc w:val="center"/>
            </w:pPr>
            <w:r>
              <w:t>1</w:t>
            </w:r>
            <w:r w:rsidR="0057597E">
              <w:t>3</w:t>
            </w:r>
            <w:r w:rsidR="001769FD" w:rsidRPr="00BB5203">
              <w:t>.04</w:t>
            </w:r>
          </w:p>
        </w:tc>
      </w:tr>
      <w:tr w:rsidR="00CA7A98" w:rsidRPr="00BB5203" w:rsidTr="00DE2824">
        <w:tc>
          <w:tcPr>
            <w:tcW w:w="709" w:type="dxa"/>
            <w:vAlign w:val="center"/>
          </w:tcPr>
          <w:p w:rsidR="00CA7A98" w:rsidRPr="00BB5203" w:rsidRDefault="0057597E" w:rsidP="0057597E">
            <w:pPr>
              <w:jc w:val="center"/>
            </w:pPr>
            <w:r>
              <w:t>62</w:t>
            </w:r>
          </w:p>
        </w:tc>
        <w:tc>
          <w:tcPr>
            <w:tcW w:w="10489" w:type="dxa"/>
          </w:tcPr>
          <w:p w:rsidR="00CA7A98" w:rsidRPr="00BB5203" w:rsidRDefault="00CA7A98" w:rsidP="009C5A80">
            <w:r w:rsidRPr="00BB5203">
              <w:rPr>
                <w:bCs/>
              </w:rPr>
              <w:t>Россия в конце 20 в.</w:t>
            </w:r>
            <w:r w:rsidR="0057597E">
              <w:rPr>
                <w:bCs/>
              </w:rPr>
              <w:t xml:space="preserve"> – начале 21 в.</w:t>
            </w:r>
          </w:p>
        </w:tc>
        <w:tc>
          <w:tcPr>
            <w:tcW w:w="1418" w:type="dxa"/>
            <w:vAlign w:val="center"/>
          </w:tcPr>
          <w:p w:rsidR="00CA7A98" w:rsidRPr="00BB5203" w:rsidRDefault="00CA7A98" w:rsidP="009C5A80">
            <w:pPr>
              <w:jc w:val="center"/>
              <w:rPr>
                <w:color w:val="000000"/>
              </w:rPr>
            </w:pPr>
            <w:r w:rsidRPr="00BB5203">
              <w:rPr>
                <w:color w:val="000000"/>
              </w:rPr>
              <w:t>Тест</w:t>
            </w:r>
          </w:p>
        </w:tc>
        <w:tc>
          <w:tcPr>
            <w:tcW w:w="1134" w:type="dxa"/>
            <w:vAlign w:val="center"/>
          </w:tcPr>
          <w:p w:rsidR="00CA7A98" w:rsidRPr="00BB5203" w:rsidRDefault="0057597E" w:rsidP="0057597E">
            <w:pPr>
              <w:jc w:val="center"/>
            </w:pPr>
            <w:r>
              <w:t>06.05</w:t>
            </w:r>
          </w:p>
        </w:tc>
      </w:tr>
      <w:tr w:rsidR="00194B15" w:rsidRPr="00BB5203" w:rsidTr="00DE2824">
        <w:tc>
          <w:tcPr>
            <w:tcW w:w="709" w:type="dxa"/>
            <w:vAlign w:val="center"/>
          </w:tcPr>
          <w:p w:rsidR="00194B15" w:rsidRPr="00BB5203" w:rsidRDefault="00432244" w:rsidP="00DE2824">
            <w:pPr>
              <w:jc w:val="center"/>
            </w:pPr>
            <w:r w:rsidRPr="00BB5203">
              <w:t>6</w:t>
            </w:r>
            <w:r w:rsidR="00DE2824">
              <w:t>4</w:t>
            </w:r>
          </w:p>
        </w:tc>
        <w:tc>
          <w:tcPr>
            <w:tcW w:w="10489" w:type="dxa"/>
          </w:tcPr>
          <w:p w:rsidR="00194B15" w:rsidRPr="00BB5203" w:rsidRDefault="00DE2824" w:rsidP="009C5A80">
            <w:proofErr w:type="gramStart"/>
            <w:r>
              <w:t>Итоговая</w:t>
            </w:r>
            <w:proofErr w:type="gramEnd"/>
            <w:r>
              <w:t xml:space="preserve"> за курс 12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18" w:type="dxa"/>
            <w:vAlign w:val="center"/>
          </w:tcPr>
          <w:p w:rsidR="00194B15" w:rsidRPr="00BB5203" w:rsidRDefault="00194B15" w:rsidP="009C5A80">
            <w:pPr>
              <w:jc w:val="center"/>
            </w:pPr>
            <w:r w:rsidRPr="00BB5203">
              <w:t>К. р.</w:t>
            </w:r>
          </w:p>
        </w:tc>
        <w:tc>
          <w:tcPr>
            <w:tcW w:w="1134" w:type="dxa"/>
            <w:vAlign w:val="center"/>
          </w:tcPr>
          <w:p w:rsidR="00194B15" w:rsidRPr="00BB5203" w:rsidRDefault="0057597E" w:rsidP="0057597E">
            <w:pPr>
              <w:jc w:val="center"/>
            </w:pPr>
            <w:r>
              <w:t>18</w:t>
            </w:r>
            <w:r w:rsidR="00432244" w:rsidRPr="00BB5203">
              <w:t>.</w:t>
            </w:r>
            <w:r w:rsidR="00194B15" w:rsidRPr="00BB5203">
              <w:t>0</w:t>
            </w:r>
            <w:r w:rsidR="00432244" w:rsidRPr="00BB5203">
              <w:t>5</w:t>
            </w:r>
          </w:p>
        </w:tc>
      </w:tr>
      <w:tr w:rsidR="00194B15" w:rsidRPr="00BB5203" w:rsidTr="00DE2824">
        <w:tc>
          <w:tcPr>
            <w:tcW w:w="709" w:type="dxa"/>
            <w:vAlign w:val="center"/>
          </w:tcPr>
          <w:p w:rsidR="00194B15" w:rsidRPr="00BB5203" w:rsidRDefault="00194B15" w:rsidP="009C5A80">
            <w:pPr>
              <w:jc w:val="center"/>
            </w:pPr>
          </w:p>
        </w:tc>
        <w:tc>
          <w:tcPr>
            <w:tcW w:w="10489" w:type="dxa"/>
            <w:vAlign w:val="center"/>
          </w:tcPr>
          <w:p w:rsidR="00194B15" w:rsidRPr="00BB5203" w:rsidRDefault="00194B15" w:rsidP="009C5A80">
            <w:pPr>
              <w:rPr>
                <w:b/>
              </w:rPr>
            </w:pPr>
            <w:r w:rsidRPr="00BB5203">
              <w:rPr>
                <w:b/>
              </w:rPr>
              <w:t>Общее количество</w:t>
            </w:r>
          </w:p>
        </w:tc>
        <w:tc>
          <w:tcPr>
            <w:tcW w:w="1418" w:type="dxa"/>
          </w:tcPr>
          <w:p w:rsidR="00757637" w:rsidRPr="00BB5203" w:rsidRDefault="00194B15" w:rsidP="000F1987">
            <w:r w:rsidRPr="00BB5203">
              <w:t xml:space="preserve">К. р. – </w:t>
            </w:r>
            <w:r w:rsidR="0057597E">
              <w:t>4</w:t>
            </w:r>
            <w:r w:rsidRPr="00BB5203">
              <w:t xml:space="preserve">, </w:t>
            </w:r>
          </w:p>
          <w:p w:rsidR="00194B15" w:rsidRPr="00BB5203" w:rsidRDefault="00194B15" w:rsidP="000F1987">
            <w:r w:rsidRPr="00BB5203">
              <w:t>тест</w:t>
            </w:r>
            <w:r w:rsidR="00757637" w:rsidRPr="00BB5203">
              <w:t>ы</w:t>
            </w:r>
            <w:r w:rsidRPr="00BB5203">
              <w:t xml:space="preserve"> – </w:t>
            </w:r>
            <w:r w:rsidR="000F1987" w:rsidRPr="00BB5203">
              <w:t>3</w:t>
            </w:r>
          </w:p>
        </w:tc>
        <w:tc>
          <w:tcPr>
            <w:tcW w:w="1134" w:type="dxa"/>
          </w:tcPr>
          <w:p w:rsidR="00194B15" w:rsidRPr="00BB5203" w:rsidRDefault="00194B15" w:rsidP="009C5A80"/>
        </w:tc>
      </w:tr>
    </w:tbl>
    <w:p w:rsidR="00194B15" w:rsidRPr="00BB5203" w:rsidRDefault="00194B15" w:rsidP="00194B15"/>
    <w:p w:rsidR="00194B15" w:rsidRPr="00BB5203" w:rsidRDefault="00194B15" w:rsidP="00DE2824">
      <w:pPr>
        <w:ind w:left="2160"/>
        <w:rPr>
          <w:b/>
        </w:rPr>
      </w:pPr>
      <w:r w:rsidRPr="00BB5203">
        <w:rPr>
          <w:b/>
        </w:rPr>
        <w:t>ЛИСТ  ВНЕСЕНИЯ  ИЗМЕНЕНИЙ  В  РАБОЧУЮ  ПРОГРАММУ</w:t>
      </w:r>
    </w:p>
    <w:tbl>
      <w:tblPr>
        <w:tblW w:w="137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1134"/>
        <w:gridCol w:w="1417"/>
        <w:gridCol w:w="1843"/>
        <w:gridCol w:w="2126"/>
        <w:gridCol w:w="1985"/>
      </w:tblGrid>
      <w:tr w:rsidR="00DE2824" w:rsidRPr="00BB5203" w:rsidTr="00DE2824">
        <w:trPr>
          <w:cantSplit/>
          <w:trHeight w:val="10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1518" w:rsidRPr="00BB5203" w:rsidRDefault="004F1518" w:rsidP="00DE2824">
            <w:pPr>
              <w:pStyle w:val="a8"/>
              <w:spacing w:line="276" w:lineRule="auto"/>
              <w:ind w:left="113" w:right="113"/>
              <w:jc w:val="left"/>
              <w:rPr>
                <w:rFonts w:cs="Times New Roman"/>
                <w:lang w:eastAsia="en-US"/>
              </w:rPr>
            </w:pPr>
            <w:r w:rsidRPr="00BB5203">
              <w:rPr>
                <w:rFonts w:cs="Times New Roman"/>
                <w:lang w:eastAsia="en-US"/>
              </w:rPr>
              <w:t xml:space="preserve">№ </w:t>
            </w:r>
            <w:proofErr w:type="gramStart"/>
            <w:r w:rsidRPr="00BB5203">
              <w:rPr>
                <w:rFonts w:cs="Times New Roman"/>
                <w:lang w:eastAsia="en-US"/>
              </w:rPr>
              <w:t>п</w:t>
            </w:r>
            <w:proofErr w:type="gramEnd"/>
            <w:r w:rsidRPr="00BB5203">
              <w:rPr>
                <w:rFonts w:cs="Times New Roman"/>
                <w:lang w:eastAsia="en-US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18" w:rsidRPr="00BB5203" w:rsidRDefault="004F1518" w:rsidP="00DE2824">
            <w:pPr>
              <w:pStyle w:val="a8"/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BB5203">
              <w:rPr>
                <w:rFonts w:cs="Times New Roman"/>
                <w:lang w:eastAsia="en-US"/>
              </w:rPr>
              <w:t>Тема (темы)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18" w:rsidRPr="00BB5203" w:rsidRDefault="004F1518" w:rsidP="00DE2824">
            <w:pPr>
              <w:pStyle w:val="a8"/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BB5203">
              <w:rPr>
                <w:rFonts w:cs="Times New Roman"/>
                <w:lang w:eastAsia="en-US"/>
              </w:rPr>
              <w:t>По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18" w:rsidRPr="00BB5203" w:rsidRDefault="004F1518" w:rsidP="00DE2824">
            <w:pPr>
              <w:pStyle w:val="a8"/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BB5203">
              <w:rPr>
                <w:rFonts w:cs="Times New Roman"/>
                <w:lang w:eastAsia="en-US"/>
              </w:rPr>
              <w:t>Проведено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18" w:rsidRPr="00BB5203" w:rsidRDefault="004F1518" w:rsidP="00DE2824">
            <w:pPr>
              <w:pStyle w:val="a8"/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BB5203">
              <w:rPr>
                <w:rFonts w:cs="Times New Roman"/>
                <w:lang w:eastAsia="en-US"/>
              </w:rPr>
              <w:t>Причина корректировки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18" w:rsidRPr="00BB5203" w:rsidRDefault="004F1518" w:rsidP="00DE2824">
            <w:pPr>
              <w:pStyle w:val="a8"/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BB5203">
              <w:rPr>
                <w:rFonts w:cs="Times New Roman"/>
                <w:lang w:eastAsia="en-US"/>
              </w:rPr>
              <w:t>Способ, форма корректировки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18" w:rsidRPr="00BB5203" w:rsidRDefault="004F1518" w:rsidP="00DE2824">
            <w:pPr>
              <w:pStyle w:val="a8"/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BB5203">
              <w:rPr>
                <w:rFonts w:cs="Times New Roman"/>
                <w:lang w:eastAsia="en-US"/>
              </w:rPr>
              <w:t>Согласование с администрацией школы</w:t>
            </w:r>
          </w:p>
        </w:tc>
      </w:tr>
      <w:tr w:rsidR="00DE2824" w:rsidRPr="00BB5203" w:rsidTr="00DE28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DE2824" w:rsidRPr="00BB5203" w:rsidTr="00DE28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DE2824" w:rsidRPr="00BB5203" w:rsidTr="00DE28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DE2824" w:rsidRPr="00BB5203" w:rsidTr="00DE28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DE2824" w:rsidRPr="00BB5203" w:rsidTr="00DE28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BB5203" w:rsidRDefault="004F1518" w:rsidP="00A56E37">
            <w:pPr>
              <w:pStyle w:val="a8"/>
              <w:spacing w:line="276" w:lineRule="auto"/>
              <w:rPr>
                <w:rFonts w:cs="Times New Roman"/>
                <w:lang w:eastAsia="en-US"/>
              </w:rPr>
            </w:pPr>
          </w:p>
        </w:tc>
      </w:tr>
    </w:tbl>
    <w:p w:rsidR="00DF54CB" w:rsidRPr="00BB5203" w:rsidRDefault="00DF54CB" w:rsidP="006858A1">
      <w:pPr>
        <w:ind w:right="-1134"/>
        <w:jc w:val="both"/>
      </w:pPr>
    </w:p>
    <w:p w:rsidR="00FF23A5" w:rsidRPr="00BB5203" w:rsidRDefault="00FF23A5" w:rsidP="00FF23A5">
      <w:pPr>
        <w:pStyle w:val="c113"/>
        <w:spacing w:before="0" w:after="0"/>
        <w:ind w:right="-993"/>
        <w:jc w:val="center"/>
        <w:rPr>
          <w:b/>
          <w:color w:val="212529"/>
        </w:rPr>
      </w:pPr>
      <w:r w:rsidRPr="00BB5203">
        <w:rPr>
          <w:rStyle w:val="c73"/>
          <w:b/>
          <w:color w:val="212529"/>
        </w:rPr>
        <w:t>ИНТЕРНЕТ-РЕСУРСЫ</w:t>
      </w:r>
    </w:p>
    <w:p w:rsidR="00FF23A5" w:rsidRPr="00BB5203" w:rsidRDefault="00E24868" w:rsidP="00DE2824">
      <w:pPr>
        <w:numPr>
          <w:ilvl w:val="0"/>
          <w:numId w:val="21"/>
        </w:numPr>
        <w:ind w:left="300" w:right="105"/>
        <w:jc w:val="both"/>
        <w:rPr>
          <w:color w:val="212529"/>
        </w:rPr>
      </w:pPr>
      <w:hyperlink r:id="rId144" w:history="1">
        <w:r w:rsidR="00FF23A5" w:rsidRPr="00BB5203">
          <w:rPr>
            <w:rStyle w:val="ab"/>
          </w:rPr>
          <w:t>http://www.еgе.edu.ru</w:t>
        </w:r>
      </w:hyperlink>
      <w:r w:rsidR="00FF23A5" w:rsidRPr="00BB5203">
        <w:rPr>
          <w:rStyle w:val="c116"/>
          <w:color w:val="212529"/>
        </w:rPr>
        <w:t xml:space="preserve"> – портал информационной поддержки Единого государственного экзамена</w:t>
      </w:r>
    </w:p>
    <w:p w:rsidR="00FF23A5" w:rsidRPr="00BB5203" w:rsidRDefault="00E24868" w:rsidP="00DE2824">
      <w:pPr>
        <w:numPr>
          <w:ilvl w:val="0"/>
          <w:numId w:val="21"/>
        </w:numPr>
        <w:ind w:left="300" w:right="105"/>
        <w:jc w:val="both"/>
        <w:rPr>
          <w:color w:val="212529"/>
        </w:rPr>
      </w:pPr>
      <w:hyperlink r:id="rId145" w:history="1">
        <w:r w:rsidR="00FF23A5" w:rsidRPr="00BB5203">
          <w:rPr>
            <w:rStyle w:val="ab"/>
          </w:rPr>
          <w:t>http://www.mon.ru</w:t>
        </w:r>
      </w:hyperlink>
      <w:r w:rsidR="00FF23A5" w:rsidRPr="00BB5203">
        <w:rPr>
          <w:rStyle w:val="c116"/>
          <w:color w:val="212529"/>
        </w:rPr>
        <w:t>.</w:t>
      </w:r>
      <w:hyperlink r:id="rId146" w:history="1">
        <w:r w:rsidR="00FF23A5" w:rsidRPr="00BB5203">
          <w:rPr>
            <w:rStyle w:val="ab"/>
          </w:rPr>
          <w:t>gov.ru</w:t>
        </w:r>
      </w:hyperlink>
      <w:r w:rsidR="00FF23A5" w:rsidRPr="00BB5203">
        <w:rPr>
          <w:rStyle w:val="c70"/>
          <w:color w:val="212529"/>
        </w:rPr>
        <w:t> </w:t>
      </w:r>
      <w:r w:rsidR="00FF23A5" w:rsidRPr="00BB5203">
        <w:rPr>
          <w:rStyle w:val="c116"/>
          <w:color w:val="212529"/>
        </w:rPr>
        <w:t>– официальный сайт Министерства образования и науки РФ</w:t>
      </w:r>
    </w:p>
    <w:p w:rsidR="00FF23A5" w:rsidRPr="00BB5203" w:rsidRDefault="00E24868" w:rsidP="00DE2824">
      <w:pPr>
        <w:numPr>
          <w:ilvl w:val="0"/>
          <w:numId w:val="21"/>
        </w:numPr>
        <w:ind w:left="300" w:right="105"/>
        <w:jc w:val="both"/>
        <w:rPr>
          <w:color w:val="212529"/>
        </w:rPr>
      </w:pPr>
      <w:hyperlink r:id="rId147" w:history="1">
        <w:r w:rsidR="00FF23A5" w:rsidRPr="00BB5203">
          <w:rPr>
            <w:rStyle w:val="ab"/>
          </w:rPr>
          <w:t>http://www.fipi.ru</w:t>
        </w:r>
      </w:hyperlink>
      <w:r w:rsidR="00FF23A5" w:rsidRPr="00BB5203">
        <w:rPr>
          <w:rStyle w:val="c116"/>
          <w:color w:val="212529"/>
        </w:rPr>
        <w:t> – портал федерального института педагогических измерений</w:t>
      </w:r>
    </w:p>
    <w:p w:rsidR="00FF23A5" w:rsidRPr="00BB5203" w:rsidRDefault="00E24868" w:rsidP="00DE2824">
      <w:pPr>
        <w:numPr>
          <w:ilvl w:val="0"/>
          <w:numId w:val="21"/>
        </w:numPr>
        <w:ind w:left="300" w:right="105"/>
        <w:jc w:val="both"/>
        <w:rPr>
          <w:color w:val="212529"/>
        </w:rPr>
      </w:pPr>
      <w:hyperlink r:id="rId148" w:history="1">
        <w:r w:rsidR="00FF23A5" w:rsidRPr="00BB5203">
          <w:rPr>
            <w:rStyle w:val="ab"/>
          </w:rPr>
          <w:t>http://www.school.edu.ru</w:t>
        </w:r>
      </w:hyperlink>
      <w:r w:rsidR="00FF23A5" w:rsidRPr="00BB5203">
        <w:rPr>
          <w:rStyle w:val="c116"/>
          <w:color w:val="212529"/>
        </w:rPr>
        <w:t> – российский общеобразовательный портал</w:t>
      </w:r>
    </w:p>
    <w:p w:rsidR="00FF23A5" w:rsidRPr="00BB5203" w:rsidRDefault="00E24868" w:rsidP="00DE2824">
      <w:pPr>
        <w:numPr>
          <w:ilvl w:val="0"/>
          <w:numId w:val="21"/>
        </w:numPr>
        <w:ind w:left="300" w:right="105"/>
        <w:jc w:val="both"/>
        <w:rPr>
          <w:rStyle w:val="c1"/>
        </w:rPr>
      </w:pPr>
      <w:hyperlink r:id="rId149" w:history="1">
        <w:r w:rsidR="00FF23A5" w:rsidRPr="00BB5203">
          <w:rPr>
            <w:rStyle w:val="ab"/>
          </w:rPr>
          <w:t>http://www.elibrary.ru/defaultx.asp</w:t>
        </w:r>
      </w:hyperlink>
      <w:r w:rsidR="00FF23A5" w:rsidRPr="00BB5203">
        <w:rPr>
          <w:rStyle w:val="c116"/>
          <w:color w:val="212529"/>
        </w:rPr>
        <w:t xml:space="preserve"> – научная электронная библиотека </w:t>
      </w:r>
      <w:r w:rsidR="00FF23A5" w:rsidRPr="00BB5203">
        <w:rPr>
          <w:rStyle w:val="c1"/>
          <w:color w:val="212529"/>
        </w:rPr>
        <w:t xml:space="preserve">интернет-школа издательства «Просвещение»: «История» </w:t>
      </w:r>
    </w:p>
    <w:p w:rsidR="00FF23A5" w:rsidRPr="00BB5203" w:rsidRDefault="00E24868" w:rsidP="00DE2824">
      <w:pPr>
        <w:numPr>
          <w:ilvl w:val="0"/>
          <w:numId w:val="21"/>
        </w:numPr>
        <w:ind w:left="300" w:right="105"/>
        <w:jc w:val="both"/>
      </w:pPr>
      <w:hyperlink r:id="rId150" w:history="1">
        <w:r w:rsidR="00FF23A5" w:rsidRPr="00BB5203">
          <w:rPr>
            <w:rStyle w:val="ab"/>
          </w:rPr>
          <w:t>http://www.pish.ru</w:t>
        </w:r>
      </w:hyperlink>
      <w:r w:rsidR="00FF23A5" w:rsidRPr="00BB5203">
        <w:rPr>
          <w:rStyle w:val="c1"/>
          <w:color w:val="212529"/>
        </w:rPr>
        <w:t>– сайт научно-методического журнала «Преподавание истории в школе»</w:t>
      </w:r>
    </w:p>
    <w:p w:rsidR="00FF23A5" w:rsidRPr="00BB5203" w:rsidRDefault="00E24868" w:rsidP="00DE2824">
      <w:pPr>
        <w:numPr>
          <w:ilvl w:val="0"/>
          <w:numId w:val="21"/>
        </w:numPr>
        <w:ind w:left="300" w:right="105"/>
        <w:jc w:val="both"/>
        <w:rPr>
          <w:color w:val="212529"/>
        </w:rPr>
      </w:pPr>
      <w:hyperlink r:id="rId151" w:history="1">
        <w:r w:rsidR="00FF23A5" w:rsidRPr="00BB5203">
          <w:rPr>
            <w:rStyle w:val="ab"/>
          </w:rPr>
          <w:t>http://www</w:t>
        </w:r>
      </w:hyperlink>
      <w:r w:rsidR="00FF23A5" w:rsidRPr="00BB5203">
        <w:rPr>
          <w:rStyle w:val="c88"/>
          <w:color w:val="212529"/>
        </w:rPr>
        <w:t>.1</w:t>
      </w:r>
      <w:hyperlink r:id="rId152" w:history="1">
        <w:r w:rsidR="00FF23A5" w:rsidRPr="00BB5203">
          <w:rPr>
            <w:rStyle w:val="ab"/>
          </w:rPr>
          <w:t>september.ru</w:t>
        </w:r>
      </w:hyperlink>
      <w:r w:rsidR="00FF23A5" w:rsidRPr="00BB5203">
        <w:rPr>
          <w:rStyle w:val="c1"/>
          <w:color w:val="212529"/>
        </w:rPr>
        <w:t>– газета «История», издательство «Первое сентября»</w:t>
      </w:r>
    </w:p>
    <w:p w:rsidR="00FF23A5" w:rsidRPr="00BB5203" w:rsidRDefault="00E24868" w:rsidP="00DE2824">
      <w:pPr>
        <w:numPr>
          <w:ilvl w:val="0"/>
          <w:numId w:val="21"/>
        </w:numPr>
        <w:ind w:left="300" w:right="105"/>
        <w:jc w:val="both"/>
        <w:rPr>
          <w:color w:val="212529"/>
        </w:rPr>
      </w:pPr>
      <w:hyperlink r:id="rId153" w:history="1">
        <w:r w:rsidR="00FF23A5" w:rsidRPr="00BB5203">
          <w:rPr>
            <w:rStyle w:val="ab"/>
          </w:rPr>
          <w:t>http://vvvvw.som.fio.ru</w:t>
        </w:r>
      </w:hyperlink>
      <w:r w:rsidR="00FF23A5" w:rsidRPr="00BB5203">
        <w:rPr>
          <w:rStyle w:val="c1"/>
          <w:color w:val="212529"/>
        </w:rPr>
        <w:t xml:space="preserve">– сайт Федерации </w:t>
      </w:r>
      <w:proofErr w:type="gramStart"/>
      <w:r w:rsidR="00FF23A5" w:rsidRPr="00BB5203">
        <w:rPr>
          <w:rStyle w:val="c1"/>
          <w:color w:val="212529"/>
        </w:rPr>
        <w:t>Интернет-образования</w:t>
      </w:r>
      <w:proofErr w:type="gramEnd"/>
      <w:r w:rsidR="00FF23A5" w:rsidRPr="00BB5203">
        <w:rPr>
          <w:rStyle w:val="c1"/>
          <w:color w:val="212529"/>
        </w:rPr>
        <w:t>, сетевое объединение методистов</w:t>
      </w:r>
    </w:p>
    <w:p w:rsidR="00FF23A5" w:rsidRPr="00BB5203" w:rsidRDefault="00E24868" w:rsidP="00DE2824">
      <w:pPr>
        <w:numPr>
          <w:ilvl w:val="0"/>
          <w:numId w:val="21"/>
        </w:numPr>
        <w:ind w:left="300" w:right="105"/>
        <w:jc w:val="both"/>
        <w:rPr>
          <w:color w:val="212529"/>
        </w:rPr>
      </w:pPr>
      <w:hyperlink r:id="rId154" w:history="1">
        <w:r w:rsidR="00FF23A5" w:rsidRPr="00BB5203">
          <w:rPr>
            <w:rStyle w:val="ab"/>
          </w:rPr>
          <w:t>http://www.it-n.ru</w:t>
        </w:r>
      </w:hyperlink>
      <w:r w:rsidR="00FF23A5" w:rsidRPr="00BB5203">
        <w:rPr>
          <w:rStyle w:val="c1"/>
          <w:color w:val="212529"/>
        </w:rPr>
        <w:t>– российская версия международного проекта Сеть творческих учителей</w:t>
      </w:r>
    </w:p>
    <w:p w:rsidR="00FF23A5" w:rsidRPr="00BB5203" w:rsidRDefault="00E24868" w:rsidP="00DE2824">
      <w:pPr>
        <w:numPr>
          <w:ilvl w:val="0"/>
          <w:numId w:val="21"/>
        </w:numPr>
        <w:ind w:left="300" w:right="105"/>
        <w:jc w:val="both"/>
        <w:rPr>
          <w:color w:val="212529"/>
        </w:rPr>
      </w:pPr>
      <w:hyperlink r:id="rId155" w:history="1">
        <w:r w:rsidR="00FF23A5" w:rsidRPr="00BB5203">
          <w:rPr>
            <w:rStyle w:val="ab"/>
          </w:rPr>
          <w:t>http://www.lesson-history.narod.ru</w:t>
        </w:r>
      </w:hyperlink>
      <w:r w:rsidR="00FF23A5" w:rsidRPr="00BB5203">
        <w:rPr>
          <w:rStyle w:val="c1"/>
          <w:color w:val="212529"/>
        </w:rPr>
        <w:t xml:space="preserve">– компьютер на уроках истории (методическая коллекция </w:t>
      </w:r>
      <w:proofErr w:type="spellStart"/>
      <w:r w:rsidR="00FF23A5" w:rsidRPr="00BB5203">
        <w:rPr>
          <w:rStyle w:val="c1"/>
          <w:color w:val="212529"/>
        </w:rPr>
        <w:t>А.И.Чернова</w:t>
      </w:r>
      <w:proofErr w:type="spellEnd"/>
      <w:r w:rsidR="00FF23A5" w:rsidRPr="00BB5203">
        <w:rPr>
          <w:rStyle w:val="c1"/>
          <w:color w:val="212529"/>
        </w:rPr>
        <w:t>)</w:t>
      </w:r>
    </w:p>
    <w:p w:rsidR="00FF23A5" w:rsidRPr="00BB5203" w:rsidRDefault="00FF23A5" w:rsidP="00DE2824">
      <w:pPr>
        <w:numPr>
          <w:ilvl w:val="0"/>
          <w:numId w:val="21"/>
        </w:numPr>
        <w:ind w:left="300" w:right="105"/>
        <w:jc w:val="both"/>
        <w:rPr>
          <w:color w:val="212529"/>
        </w:rPr>
      </w:pPr>
      <w:r w:rsidRPr="00BB5203">
        <w:rPr>
          <w:rStyle w:val="c1"/>
          <w:color w:val="212529"/>
        </w:rPr>
        <w:t xml:space="preserve">- </w:t>
      </w:r>
      <w:hyperlink r:id="rId156" w:history="1">
        <w:r w:rsidRPr="00BB5203">
          <w:rPr>
            <w:rStyle w:val="ab"/>
          </w:rPr>
          <w:t>http://www.standart.edu.ru</w:t>
        </w:r>
      </w:hyperlink>
      <w:r w:rsidRPr="00BB5203">
        <w:rPr>
          <w:rStyle w:val="c1"/>
          <w:color w:val="212529"/>
        </w:rPr>
        <w:t xml:space="preserve"> – государственные образовательные стандарты второго поколения </w:t>
      </w:r>
    </w:p>
    <w:p w:rsidR="00FF23A5" w:rsidRPr="00BB5203" w:rsidRDefault="00FF23A5" w:rsidP="00DE2824">
      <w:pPr>
        <w:numPr>
          <w:ilvl w:val="0"/>
          <w:numId w:val="22"/>
        </w:numPr>
        <w:ind w:left="300" w:right="105"/>
        <w:jc w:val="both"/>
        <w:rPr>
          <w:color w:val="212529"/>
        </w:rPr>
      </w:pPr>
      <w:r w:rsidRPr="00BB5203">
        <w:rPr>
          <w:rStyle w:val="c1"/>
          <w:color w:val="212529"/>
        </w:rPr>
        <w:t xml:space="preserve">- </w:t>
      </w:r>
      <w:hyperlink r:id="rId157" w:history="1">
        <w:r w:rsidRPr="00BB5203">
          <w:rPr>
            <w:rStyle w:val="ab"/>
          </w:rPr>
          <w:t>www.fipi.ru</w:t>
        </w:r>
      </w:hyperlink>
      <w:r w:rsidRPr="00BB5203">
        <w:rPr>
          <w:rStyle w:val="c1"/>
          <w:color w:val="212529"/>
        </w:rPr>
        <w:t xml:space="preserve"> Методические письма «Об использовании результатов единого государственного экзамена в преподавании обществозн</w:t>
      </w:r>
      <w:r w:rsidRPr="00BB5203">
        <w:rPr>
          <w:rStyle w:val="c1"/>
          <w:color w:val="212529"/>
        </w:rPr>
        <w:t>а</w:t>
      </w:r>
      <w:r w:rsidRPr="00BB5203">
        <w:rPr>
          <w:rStyle w:val="c1"/>
          <w:color w:val="212529"/>
        </w:rPr>
        <w:t xml:space="preserve">ния в образовательных учреждениях среднего (полного) общего образования». Конвенция о правах ребенка; всеобщая декларация прав ребенка. </w:t>
      </w:r>
      <w:r w:rsidRPr="00BB5203">
        <w:rPr>
          <w:rStyle w:val="c69"/>
          <w:color w:val="212529"/>
        </w:rPr>
        <w:t>Официальная Россия: сервер органов государственной власти Российской Федераци</w:t>
      </w:r>
      <w:r w:rsidRPr="00BB5203">
        <w:rPr>
          <w:rStyle w:val="c24"/>
          <w:color w:val="212529"/>
        </w:rPr>
        <w:t xml:space="preserve">и </w:t>
      </w:r>
    </w:p>
    <w:p w:rsidR="00FF23A5" w:rsidRPr="00BB5203" w:rsidRDefault="00E24868" w:rsidP="00DE2824">
      <w:pPr>
        <w:numPr>
          <w:ilvl w:val="0"/>
          <w:numId w:val="22"/>
        </w:numPr>
        <w:ind w:left="300" w:right="105"/>
        <w:jc w:val="both"/>
        <w:rPr>
          <w:color w:val="212529"/>
        </w:rPr>
      </w:pPr>
      <w:hyperlink r:id="rId158" w:history="1">
        <w:r w:rsidR="00FF23A5" w:rsidRPr="00BB5203">
          <w:rPr>
            <w:rStyle w:val="ab"/>
          </w:rPr>
          <w:t>http://www.duma.gov.ru</w:t>
        </w:r>
      </w:hyperlink>
      <w:r w:rsidR="00FF23A5" w:rsidRPr="00BB5203">
        <w:rPr>
          <w:rStyle w:val="c139"/>
          <w:color w:val="212529"/>
        </w:rPr>
        <w:t xml:space="preserve"> </w:t>
      </w:r>
      <w:r w:rsidR="00FF23A5" w:rsidRPr="00BB5203">
        <w:rPr>
          <w:rStyle w:val="c1"/>
          <w:color w:val="212529"/>
        </w:rPr>
        <w:t>Учебные карты по истории России (в электронном виде)</w:t>
      </w:r>
    </w:p>
    <w:p w:rsidR="00FF23A5" w:rsidRPr="00BB5203" w:rsidRDefault="00FF23A5" w:rsidP="00DE2824">
      <w:pPr>
        <w:pStyle w:val="c0"/>
        <w:spacing w:before="0" w:after="0"/>
        <w:ind w:left="284" w:right="105"/>
        <w:jc w:val="both"/>
        <w:rPr>
          <w:color w:val="212529"/>
        </w:rPr>
      </w:pPr>
      <w:r w:rsidRPr="00BB5203">
        <w:rPr>
          <w:rStyle w:val="c1"/>
          <w:color w:val="212529"/>
        </w:rPr>
        <w:t>CD-проект «История Отечества 882-1917гг.», "</w:t>
      </w:r>
      <w:proofErr w:type="spellStart"/>
      <w:r w:rsidRPr="00BB5203">
        <w:rPr>
          <w:rStyle w:val="c1"/>
          <w:color w:val="212529"/>
        </w:rPr>
        <w:t>Кордис&amp;Медиа</w:t>
      </w:r>
      <w:proofErr w:type="spellEnd"/>
      <w:r w:rsidRPr="00BB5203">
        <w:rPr>
          <w:rStyle w:val="c1"/>
          <w:color w:val="212529"/>
        </w:rPr>
        <w:t>", 2009.</w:t>
      </w:r>
    </w:p>
    <w:p w:rsidR="00FF23A5" w:rsidRPr="00BB5203" w:rsidRDefault="00FF23A5" w:rsidP="00DE2824">
      <w:pPr>
        <w:pStyle w:val="c0"/>
        <w:spacing w:before="0" w:after="0"/>
        <w:ind w:left="284" w:right="105"/>
        <w:jc w:val="both"/>
        <w:rPr>
          <w:color w:val="212529"/>
        </w:rPr>
      </w:pPr>
      <w:r w:rsidRPr="00BB5203">
        <w:rPr>
          <w:rStyle w:val="c1"/>
          <w:color w:val="212529"/>
        </w:rPr>
        <w:t xml:space="preserve">CD «Мировая историческая энциклопедия», </w:t>
      </w:r>
    </w:p>
    <w:p w:rsidR="00FF23A5" w:rsidRPr="00BB5203" w:rsidRDefault="00FF23A5" w:rsidP="00DE2824">
      <w:pPr>
        <w:pStyle w:val="c0"/>
        <w:spacing w:before="0" w:after="0"/>
        <w:ind w:left="284" w:right="105"/>
        <w:jc w:val="both"/>
        <w:rPr>
          <w:color w:val="212529"/>
        </w:rPr>
      </w:pPr>
      <w:r w:rsidRPr="00BB5203">
        <w:rPr>
          <w:rStyle w:val="c1"/>
          <w:color w:val="212529"/>
        </w:rPr>
        <w:t>CD –учебник «Всеобщая история», Дрофа, 2009,</w:t>
      </w:r>
    </w:p>
    <w:p w:rsidR="00FF23A5" w:rsidRPr="00BB5203" w:rsidRDefault="00FF23A5" w:rsidP="00DE2824">
      <w:pPr>
        <w:pStyle w:val="c0"/>
        <w:spacing w:before="0" w:after="0"/>
        <w:ind w:left="284" w:right="105"/>
        <w:jc w:val="both"/>
        <w:rPr>
          <w:color w:val="212529"/>
        </w:rPr>
      </w:pPr>
      <w:r w:rsidRPr="00BB5203">
        <w:rPr>
          <w:rStyle w:val="c1"/>
          <w:color w:val="212529"/>
        </w:rPr>
        <w:t>CD «История России.6-9 классы. Библиотека наглядных пособий», ООО 1С, 2011</w:t>
      </w:r>
    </w:p>
    <w:p w:rsidR="00FF23A5" w:rsidRPr="00BB5203" w:rsidRDefault="00E24868" w:rsidP="00DE2824">
      <w:pPr>
        <w:numPr>
          <w:ilvl w:val="0"/>
          <w:numId w:val="23"/>
        </w:numPr>
        <w:ind w:left="600" w:right="105"/>
        <w:jc w:val="both"/>
        <w:rPr>
          <w:color w:val="212529"/>
        </w:rPr>
      </w:pPr>
      <w:hyperlink r:id="rId159" w:history="1">
        <w:r w:rsidR="00FF23A5" w:rsidRPr="00BB5203">
          <w:rPr>
            <w:rStyle w:val="ab"/>
          </w:rPr>
          <w:t>http://fcior.edu.ru/</w:t>
        </w:r>
      </w:hyperlink>
      <w:r w:rsidR="00FF23A5" w:rsidRPr="00BB5203">
        <w:rPr>
          <w:rStyle w:val="c122"/>
          <w:color w:val="212529"/>
        </w:rPr>
        <w:t> Федеральный центр информационно-образовательных ресурсов.</w:t>
      </w:r>
    </w:p>
    <w:p w:rsidR="00FF23A5" w:rsidRPr="00BB5203" w:rsidRDefault="00E24868" w:rsidP="00DE2824">
      <w:pPr>
        <w:numPr>
          <w:ilvl w:val="0"/>
          <w:numId w:val="23"/>
        </w:numPr>
        <w:ind w:left="600" w:right="105"/>
        <w:jc w:val="both"/>
        <w:rPr>
          <w:color w:val="212529"/>
        </w:rPr>
      </w:pPr>
      <w:hyperlink r:id="rId160" w:history="1">
        <w:r w:rsidR="00FF23A5" w:rsidRPr="00BB5203">
          <w:rPr>
            <w:rStyle w:val="ab"/>
          </w:rPr>
          <w:t>http://school-collection.edu.ru/</w:t>
        </w:r>
      </w:hyperlink>
      <w:r w:rsidR="00FF23A5" w:rsidRPr="00BB5203">
        <w:rPr>
          <w:rStyle w:val="c122"/>
          <w:color w:val="212529"/>
        </w:rPr>
        <w:t>  Единая коллекция цифровых образовательных ресурсов.</w:t>
      </w:r>
    </w:p>
    <w:p w:rsidR="00FF23A5" w:rsidRPr="00BB5203" w:rsidRDefault="00E24868" w:rsidP="00DE2824">
      <w:pPr>
        <w:numPr>
          <w:ilvl w:val="0"/>
          <w:numId w:val="23"/>
        </w:numPr>
        <w:ind w:left="600" w:right="105"/>
        <w:jc w:val="both"/>
        <w:rPr>
          <w:rStyle w:val="c122"/>
        </w:rPr>
      </w:pPr>
      <w:hyperlink r:id="rId161" w:history="1">
        <w:r w:rsidR="00FF23A5" w:rsidRPr="00BB5203">
          <w:rPr>
            <w:rStyle w:val="ab"/>
          </w:rPr>
          <w:t>http://museum.ru/</w:t>
        </w:r>
      </w:hyperlink>
      <w:r w:rsidR="00FF23A5" w:rsidRPr="00BB5203">
        <w:rPr>
          <w:rStyle w:val="c122"/>
          <w:color w:val="212529"/>
        </w:rPr>
        <w:t>  Портал «Музеи России».</w:t>
      </w:r>
    </w:p>
    <w:p w:rsidR="00FF23A5" w:rsidRPr="00BB5203" w:rsidRDefault="000C334D" w:rsidP="00DE2824">
      <w:pPr>
        <w:numPr>
          <w:ilvl w:val="0"/>
          <w:numId w:val="23"/>
        </w:numPr>
        <w:ind w:left="600" w:right="105"/>
        <w:jc w:val="both"/>
      </w:pPr>
      <w:r w:rsidRPr="00BB5203">
        <w:t xml:space="preserve">Наборы цифровых ресурсов к учебникам </w:t>
      </w:r>
      <w:r w:rsidRPr="00BB5203">
        <w:sym w:font="Symbol" w:char="F0B7"/>
      </w:r>
      <w:r w:rsidRPr="00BB5203">
        <w:t xml:space="preserve"> "Всеобщая история </w:t>
      </w:r>
      <w:proofErr w:type="gramStart"/>
      <w:r w:rsidRPr="00BB5203">
        <w:t>X</w:t>
      </w:r>
      <w:proofErr w:type="gramEnd"/>
      <w:r w:rsidRPr="00BB5203">
        <w:t xml:space="preserve">Х век", 11 класс, </w:t>
      </w:r>
      <w:proofErr w:type="spellStart"/>
      <w:r w:rsidRPr="00BB5203">
        <w:t>Загладин</w:t>
      </w:r>
      <w:proofErr w:type="spellEnd"/>
      <w:r w:rsidRPr="00BB5203">
        <w:t xml:space="preserve"> Н.В. </w:t>
      </w:r>
      <w:r w:rsidRPr="00BB5203">
        <w:sym w:font="Symbol" w:char="F0B7"/>
      </w:r>
      <w:r w:rsidRPr="00BB5203">
        <w:t xml:space="preserve"> "Всеобщая история с древнейших времён до конца XIX в", 10 класс, </w:t>
      </w:r>
      <w:proofErr w:type="spellStart"/>
      <w:r w:rsidRPr="00BB5203">
        <w:t>Загладин</w:t>
      </w:r>
      <w:proofErr w:type="spellEnd"/>
      <w:r w:rsidRPr="00BB5203">
        <w:t xml:space="preserve"> Н.В., Симония Н.А</w:t>
      </w:r>
    </w:p>
    <w:sectPr w:rsidR="00FF23A5" w:rsidRPr="00BB5203" w:rsidSect="0057597E">
      <w:pgSz w:w="15840" w:h="12240" w:orient="landscape"/>
      <w:pgMar w:top="426" w:right="709" w:bottom="426" w:left="709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???????????????????????§ЮЎм§Ў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339"/>
        </w:tabs>
        <w:ind w:left="771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39"/>
        </w:tabs>
        <w:ind w:left="915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39"/>
        </w:tabs>
        <w:ind w:left="1059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39"/>
        </w:tabs>
        <w:ind w:left="1203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39"/>
        </w:tabs>
        <w:ind w:left="1347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39"/>
        </w:tabs>
        <w:ind w:left="1491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39"/>
        </w:tabs>
        <w:ind w:left="1635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39"/>
        </w:tabs>
        <w:ind w:left="1779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39"/>
        </w:tabs>
        <w:ind w:left="1923" w:hanging="1584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3">
    <w:nsid w:val="006B281A"/>
    <w:multiLevelType w:val="multilevel"/>
    <w:tmpl w:val="04CC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F84CF0"/>
    <w:multiLevelType w:val="multilevel"/>
    <w:tmpl w:val="B5D6844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63145AF"/>
    <w:multiLevelType w:val="multilevel"/>
    <w:tmpl w:val="24D4271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011F39"/>
    <w:multiLevelType w:val="multilevel"/>
    <w:tmpl w:val="F46200C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2E7029"/>
    <w:multiLevelType w:val="multilevel"/>
    <w:tmpl w:val="2E70F5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D17086"/>
    <w:multiLevelType w:val="multilevel"/>
    <w:tmpl w:val="04CC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AF1BF6"/>
    <w:multiLevelType w:val="multilevel"/>
    <w:tmpl w:val="C32016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3C4C51"/>
    <w:multiLevelType w:val="multilevel"/>
    <w:tmpl w:val="04CC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3E5739"/>
    <w:multiLevelType w:val="multilevel"/>
    <w:tmpl w:val="C202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2D2E5D"/>
    <w:multiLevelType w:val="multilevel"/>
    <w:tmpl w:val="CAA0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B072EA"/>
    <w:multiLevelType w:val="multilevel"/>
    <w:tmpl w:val="B9EAF65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6B77D8"/>
    <w:multiLevelType w:val="multilevel"/>
    <w:tmpl w:val="E90C084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C1503E"/>
    <w:multiLevelType w:val="hybridMultilevel"/>
    <w:tmpl w:val="E5A68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7731C1"/>
    <w:multiLevelType w:val="hybridMultilevel"/>
    <w:tmpl w:val="D5128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AE5476"/>
    <w:multiLevelType w:val="multilevel"/>
    <w:tmpl w:val="E5408A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092AE0"/>
    <w:multiLevelType w:val="multilevel"/>
    <w:tmpl w:val="2E72488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F44BA0"/>
    <w:multiLevelType w:val="multilevel"/>
    <w:tmpl w:val="D8001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CE736C"/>
    <w:multiLevelType w:val="multilevel"/>
    <w:tmpl w:val="90E897C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6EC56B9"/>
    <w:multiLevelType w:val="multilevel"/>
    <w:tmpl w:val="874E3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7046E0"/>
    <w:multiLevelType w:val="multilevel"/>
    <w:tmpl w:val="60B6B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12598F"/>
    <w:multiLevelType w:val="hybridMultilevel"/>
    <w:tmpl w:val="06567C96"/>
    <w:lvl w:ilvl="0" w:tplc="BFDA87EC">
      <w:start w:val="1"/>
      <w:numFmt w:val="decimal"/>
      <w:lvlText w:val="%1."/>
      <w:lvlJc w:val="left"/>
      <w:pPr>
        <w:ind w:left="502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B0141C8"/>
    <w:multiLevelType w:val="multilevel"/>
    <w:tmpl w:val="04CC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D616A4"/>
    <w:multiLevelType w:val="hybridMultilevel"/>
    <w:tmpl w:val="E5A68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D413FC"/>
    <w:multiLevelType w:val="hybridMultilevel"/>
    <w:tmpl w:val="E5A68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7D2E7A"/>
    <w:multiLevelType w:val="multilevel"/>
    <w:tmpl w:val="9A9A8B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B0D6F07"/>
    <w:multiLevelType w:val="multilevel"/>
    <w:tmpl w:val="04CC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0B51B9"/>
    <w:multiLevelType w:val="hybridMultilevel"/>
    <w:tmpl w:val="E5A68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3B1DE9"/>
    <w:multiLevelType w:val="hybridMultilevel"/>
    <w:tmpl w:val="E5A68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6"/>
  </w:num>
  <w:num w:numId="4">
    <w:abstractNumId w:val="27"/>
  </w:num>
  <w:num w:numId="5">
    <w:abstractNumId w:val="13"/>
  </w:num>
  <w:num w:numId="6">
    <w:abstractNumId w:val="7"/>
  </w:num>
  <w:num w:numId="7">
    <w:abstractNumId w:val="20"/>
  </w:num>
  <w:num w:numId="8">
    <w:abstractNumId w:val="14"/>
  </w:num>
  <w:num w:numId="9">
    <w:abstractNumId w:val="18"/>
  </w:num>
  <w:num w:numId="10">
    <w:abstractNumId w:val="4"/>
  </w:num>
  <w:num w:numId="11">
    <w:abstractNumId w:val="5"/>
  </w:num>
  <w:num w:numId="12">
    <w:abstractNumId w:val="9"/>
  </w:num>
  <w:num w:numId="13">
    <w:abstractNumId w:val="23"/>
  </w:num>
  <w:num w:numId="14">
    <w:abstractNumId w:val="3"/>
  </w:num>
  <w:num w:numId="15">
    <w:abstractNumId w:val="24"/>
  </w:num>
  <w:num w:numId="16">
    <w:abstractNumId w:val="8"/>
  </w:num>
  <w:num w:numId="17">
    <w:abstractNumId w:val="10"/>
  </w:num>
  <w:num w:numId="18">
    <w:abstractNumId w:val="21"/>
  </w:num>
  <w:num w:numId="19">
    <w:abstractNumId w:val="28"/>
  </w:num>
  <w:num w:numId="20">
    <w:abstractNumId w:val="16"/>
  </w:num>
  <w:num w:numId="21">
    <w:abstractNumId w:val="11"/>
  </w:num>
  <w:num w:numId="22">
    <w:abstractNumId w:val="12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5"/>
  </w:num>
  <w:num w:numId="26">
    <w:abstractNumId w:val="30"/>
  </w:num>
  <w:num w:numId="27">
    <w:abstractNumId w:val="26"/>
  </w:num>
  <w:num w:numId="28">
    <w:abstractNumId w:val="25"/>
  </w:num>
  <w:num w:numId="29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85"/>
    <w:rsid w:val="000019D9"/>
    <w:rsid w:val="00030E74"/>
    <w:rsid w:val="000326B2"/>
    <w:rsid w:val="0005290A"/>
    <w:rsid w:val="0006027B"/>
    <w:rsid w:val="000A2544"/>
    <w:rsid w:val="000A77E5"/>
    <w:rsid w:val="000C334D"/>
    <w:rsid w:val="000C5A8E"/>
    <w:rsid w:val="000F1987"/>
    <w:rsid w:val="00105603"/>
    <w:rsid w:val="001058FB"/>
    <w:rsid w:val="0012278E"/>
    <w:rsid w:val="00131708"/>
    <w:rsid w:val="001407C7"/>
    <w:rsid w:val="0015563E"/>
    <w:rsid w:val="001769FD"/>
    <w:rsid w:val="0019180E"/>
    <w:rsid w:val="00194B15"/>
    <w:rsid w:val="001E0A3F"/>
    <w:rsid w:val="001F0B2F"/>
    <w:rsid w:val="001F5D85"/>
    <w:rsid w:val="0020339E"/>
    <w:rsid w:val="00206FAE"/>
    <w:rsid w:val="00230F11"/>
    <w:rsid w:val="00234FE0"/>
    <w:rsid w:val="0023530E"/>
    <w:rsid w:val="00240AB3"/>
    <w:rsid w:val="00251B71"/>
    <w:rsid w:val="00264A46"/>
    <w:rsid w:val="00266F5D"/>
    <w:rsid w:val="002B7117"/>
    <w:rsid w:val="002F47EE"/>
    <w:rsid w:val="00301BAD"/>
    <w:rsid w:val="0030516E"/>
    <w:rsid w:val="00305EFC"/>
    <w:rsid w:val="00307890"/>
    <w:rsid w:val="00313D6C"/>
    <w:rsid w:val="00317A83"/>
    <w:rsid w:val="00357ACF"/>
    <w:rsid w:val="00371010"/>
    <w:rsid w:val="0038244D"/>
    <w:rsid w:val="003972AF"/>
    <w:rsid w:val="003B5FEC"/>
    <w:rsid w:val="003C56C0"/>
    <w:rsid w:val="00400630"/>
    <w:rsid w:val="00404CF3"/>
    <w:rsid w:val="00427532"/>
    <w:rsid w:val="00432244"/>
    <w:rsid w:val="00432EC1"/>
    <w:rsid w:val="00467AEF"/>
    <w:rsid w:val="004B087D"/>
    <w:rsid w:val="004B23A8"/>
    <w:rsid w:val="004D388A"/>
    <w:rsid w:val="004E1884"/>
    <w:rsid w:val="004E25BF"/>
    <w:rsid w:val="004F1518"/>
    <w:rsid w:val="005068C1"/>
    <w:rsid w:val="00510A05"/>
    <w:rsid w:val="00526FDC"/>
    <w:rsid w:val="00544C2C"/>
    <w:rsid w:val="005467DC"/>
    <w:rsid w:val="0057099E"/>
    <w:rsid w:val="0057300E"/>
    <w:rsid w:val="0057597E"/>
    <w:rsid w:val="00590A39"/>
    <w:rsid w:val="005955EC"/>
    <w:rsid w:val="005B1BB5"/>
    <w:rsid w:val="005B4B8A"/>
    <w:rsid w:val="005C2BA2"/>
    <w:rsid w:val="005C5C1D"/>
    <w:rsid w:val="005E278D"/>
    <w:rsid w:val="00620782"/>
    <w:rsid w:val="00632DBB"/>
    <w:rsid w:val="006858A1"/>
    <w:rsid w:val="0068595B"/>
    <w:rsid w:val="00691ADF"/>
    <w:rsid w:val="006B0C25"/>
    <w:rsid w:val="006B1ED3"/>
    <w:rsid w:val="006B254C"/>
    <w:rsid w:val="006B5BAB"/>
    <w:rsid w:val="006E5DAF"/>
    <w:rsid w:val="00704303"/>
    <w:rsid w:val="00717E05"/>
    <w:rsid w:val="007248FA"/>
    <w:rsid w:val="007267C0"/>
    <w:rsid w:val="007370CD"/>
    <w:rsid w:val="00741624"/>
    <w:rsid w:val="00755385"/>
    <w:rsid w:val="00756745"/>
    <w:rsid w:val="00757637"/>
    <w:rsid w:val="007812EC"/>
    <w:rsid w:val="007A7CF3"/>
    <w:rsid w:val="007C7C42"/>
    <w:rsid w:val="007D4417"/>
    <w:rsid w:val="007E1470"/>
    <w:rsid w:val="007E1FFC"/>
    <w:rsid w:val="007E2862"/>
    <w:rsid w:val="007F0DE7"/>
    <w:rsid w:val="007F22CB"/>
    <w:rsid w:val="007F6331"/>
    <w:rsid w:val="0080104D"/>
    <w:rsid w:val="0081288A"/>
    <w:rsid w:val="00817C44"/>
    <w:rsid w:val="0084474E"/>
    <w:rsid w:val="00852385"/>
    <w:rsid w:val="00870647"/>
    <w:rsid w:val="00870DB5"/>
    <w:rsid w:val="00890C47"/>
    <w:rsid w:val="0089123A"/>
    <w:rsid w:val="008A5F18"/>
    <w:rsid w:val="008A7D77"/>
    <w:rsid w:val="008C5714"/>
    <w:rsid w:val="008F4B9C"/>
    <w:rsid w:val="00906D73"/>
    <w:rsid w:val="009070DD"/>
    <w:rsid w:val="00932E6D"/>
    <w:rsid w:val="00934F20"/>
    <w:rsid w:val="00936AF2"/>
    <w:rsid w:val="00971C52"/>
    <w:rsid w:val="009855BF"/>
    <w:rsid w:val="00986373"/>
    <w:rsid w:val="009A2E04"/>
    <w:rsid w:val="009B5D66"/>
    <w:rsid w:val="009C1AE2"/>
    <w:rsid w:val="009C5A80"/>
    <w:rsid w:val="009D1B96"/>
    <w:rsid w:val="009E5096"/>
    <w:rsid w:val="009F1A82"/>
    <w:rsid w:val="00A01C97"/>
    <w:rsid w:val="00A037AC"/>
    <w:rsid w:val="00A11D7E"/>
    <w:rsid w:val="00A2782E"/>
    <w:rsid w:val="00A30059"/>
    <w:rsid w:val="00A54959"/>
    <w:rsid w:val="00A56E37"/>
    <w:rsid w:val="00AA096C"/>
    <w:rsid w:val="00AB2908"/>
    <w:rsid w:val="00AB46FE"/>
    <w:rsid w:val="00AB48E4"/>
    <w:rsid w:val="00AB52E2"/>
    <w:rsid w:val="00AD34BC"/>
    <w:rsid w:val="00AE4355"/>
    <w:rsid w:val="00AF4AD9"/>
    <w:rsid w:val="00B12E0C"/>
    <w:rsid w:val="00B13A30"/>
    <w:rsid w:val="00B212BD"/>
    <w:rsid w:val="00B36A45"/>
    <w:rsid w:val="00B52AD1"/>
    <w:rsid w:val="00B659A1"/>
    <w:rsid w:val="00B802A3"/>
    <w:rsid w:val="00BB5203"/>
    <w:rsid w:val="00BB7502"/>
    <w:rsid w:val="00BC490C"/>
    <w:rsid w:val="00BC75AA"/>
    <w:rsid w:val="00BD5D68"/>
    <w:rsid w:val="00BD7204"/>
    <w:rsid w:val="00BF2795"/>
    <w:rsid w:val="00C02823"/>
    <w:rsid w:val="00C2757A"/>
    <w:rsid w:val="00C368A5"/>
    <w:rsid w:val="00C46D2D"/>
    <w:rsid w:val="00C6388D"/>
    <w:rsid w:val="00C64D5B"/>
    <w:rsid w:val="00C662DD"/>
    <w:rsid w:val="00C76549"/>
    <w:rsid w:val="00C81376"/>
    <w:rsid w:val="00C82809"/>
    <w:rsid w:val="00C90998"/>
    <w:rsid w:val="00CA7A98"/>
    <w:rsid w:val="00CB753D"/>
    <w:rsid w:val="00CB7705"/>
    <w:rsid w:val="00CD5455"/>
    <w:rsid w:val="00CE6743"/>
    <w:rsid w:val="00CE69F1"/>
    <w:rsid w:val="00CF6908"/>
    <w:rsid w:val="00D059CB"/>
    <w:rsid w:val="00D07375"/>
    <w:rsid w:val="00D152AF"/>
    <w:rsid w:val="00D171D6"/>
    <w:rsid w:val="00D240CA"/>
    <w:rsid w:val="00D32EF0"/>
    <w:rsid w:val="00D620DF"/>
    <w:rsid w:val="00D62460"/>
    <w:rsid w:val="00D64E91"/>
    <w:rsid w:val="00D811ED"/>
    <w:rsid w:val="00D90461"/>
    <w:rsid w:val="00DA542E"/>
    <w:rsid w:val="00DA56BA"/>
    <w:rsid w:val="00DA6CD8"/>
    <w:rsid w:val="00DB2197"/>
    <w:rsid w:val="00DB274E"/>
    <w:rsid w:val="00DB5EDE"/>
    <w:rsid w:val="00DE2824"/>
    <w:rsid w:val="00DE3E42"/>
    <w:rsid w:val="00DF54CB"/>
    <w:rsid w:val="00E24868"/>
    <w:rsid w:val="00E25C82"/>
    <w:rsid w:val="00E267C2"/>
    <w:rsid w:val="00E26B68"/>
    <w:rsid w:val="00E33026"/>
    <w:rsid w:val="00E3797B"/>
    <w:rsid w:val="00E442E7"/>
    <w:rsid w:val="00E57DCD"/>
    <w:rsid w:val="00E8122D"/>
    <w:rsid w:val="00E81724"/>
    <w:rsid w:val="00E87984"/>
    <w:rsid w:val="00EA1762"/>
    <w:rsid w:val="00EC1531"/>
    <w:rsid w:val="00ED3BE0"/>
    <w:rsid w:val="00ED608C"/>
    <w:rsid w:val="00EE05AD"/>
    <w:rsid w:val="00F01D5E"/>
    <w:rsid w:val="00F14894"/>
    <w:rsid w:val="00F225E5"/>
    <w:rsid w:val="00F319AB"/>
    <w:rsid w:val="00F33CF6"/>
    <w:rsid w:val="00F43D9E"/>
    <w:rsid w:val="00F52B0F"/>
    <w:rsid w:val="00F7466A"/>
    <w:rsid w:val="00F9423C"/>
    <w:rsid w:val="00FA171C"/>
    <w:rsid w:val="00FA6BC3"/>
    <w:rsid w:val="00FB7E75"/>
    <w:rsid w:val="00FD2807"/>
    <w:rsid w:val="00FD5C1B"/>
    <w:rsid w:val="00FD5D36"/>
    <w:rsid w:val="00F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070DD"/>
    <w:pPr>
      <w:widowControl w:val="0"/>
      <w:suppressAutoHyphens/>
      <w:spacing w:after="120"/>
    </w:pPr>
    <w:rPr>
      <w:rFonts w:eastAsia="SimSun" w:cs="Tahoma"/>
      <w:kern w:val="2"/>
      <w:lang w:eastAsia="hi-IN" w:bidi="hi-IN"/>
    </w:rPr>
  </w:style>
  <w:style w:type="character" w:customStyle="1" w:styleId="a4">
    <w:name w:val="Основной текст Знак"/>
    <w:basedOn w:val="a0"/>
    <w:link w:val="a3"/>
    <w:uiPriority w:val="99"/>
    <w:rsid w:val="009070DD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9070DD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FontStyle12">
    <w:name w:val="Font Style12"/>
    <w:rsid w:val="009070DD"/>
    <w:rPr>
      <w:rFonts w:ascii="Times New Roman" w:hAnsi="Times New Roman"/>
      <w:sz w:val="22"/>
    </w:rPr>
  </w:style>
  <w:style w:type="paragraph" w:customStyle="1" w:styleId="msonormalcxspmiddle">
    <w:name w:val="msonormalcxspmiddle"/>
    <w:basedOn w:val="a"/>
    <w:uiPriority w:val="99"/>
    <w:rsid w:val="009070DD"/>
    <w:pPr>
      <w:spacing w:before="100" w:beforeAutospacing="1" w:after="100" w:afterAutospacing="1"/>
    </w:pPr>
  </w:style>
  <w:style w:type="character" w:customStyle="1" w:styleId="a6">
    <w:name w:val="Основной текст + Полужирный"/>
    <w:rsid w:val="009070DD"/>
    <w:rPr>
      <w:rFonts w:ascii="Times New Roman" w:hAnsi="Times New Roman"/>
      <w:b/>
      <w:spacing w:val="0"/>
      <w:sz w:val="22"/>
    </w:rPr>
  </w:style>
  <w:style w:type="table" w:styleId="a7">
    <w:name w:val="Table Grid"/>
    <w:basedOn w:val="a1"/>
    <w:uiPriority w:val="39"/>
    <w:rsid w:val="009070D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rsid w:val="009070DD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8">
    <w:name w:val="Normal (Web)"/>
    <w:basedOn w:val="a"/>
    <w:uiPriority w:val="99"/>
    <w:rsid w:val="009070DD"/>
    <w:pPr>
      <w:suppressAutoHyphens/>
      <w:spacing w:before="120" w:after="120"/>
      <w:jc w:val="both"/>
    </w:pPr>
    <w:rPr>
      <w:rFonts w:cs="Calibri"/>
      <w:color w:val="000000"/>
      <w:lang w:eastAsia="ar-SA"/>
    </w:rPr>
  </w:style>
  <w:style w:type="paragraph" w:styleId="a9">
    <w:name w:val="No Spacing"/>
    <w:uiPriority w:val="1"/>
    <w:qFormat/>
    <w:rsid w:val="00907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link w:val="1"/>
    <w:locked/>
    <w:rsid w:val="009070DD"/>
    <w:rPr>
      <w:sz w:val="28"/>
    </w:rPr>
  </w:style>
  <w:style w:type="character" w:customStyle="1" w:styleId="10">
    <w:name w:val="Заголовок №1_"/>
    <w:link w:val="11"/>
    <w:locked/>
    <w:rsid w:val="009070DD"/>
    <w:rPr>
      <w:b/>
      <w:sz w:val="28"/>
    </w:rPr>
  </w:style>
  <w:style w:type="paragraph" w:customStyle="1" w:styleId="1">
    <w:name w:val="Основной текст1"/>
    <w:basedOn w:val="a"/>
    <w:link w:val="aa"/>
    <w:rsid w:val="009070DD"/>
    <w:pPr>
      <w:widowControl w:val="0"/>
      <w:ind w:firstLine="40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11">
    <w:name w:val="Заголовок №1"/>
    <w:basedOn w:val="a"/>
    <w:link w:val="10"/>
    <w:rsid w:val="009070DD"/>
    <w:pPr>
      <w:widowControl w:val="0"/>
      <w:ind w:firstLine="720"/>
      <w:outlineLvl w:val="0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styleId="ab">
    <w:name w:val="Hyperlink"/>
    <w:basedOn w:val="a0"/>
    <w:uiPriority w:val="99"/>
    <w:unhideWhenUsed/>
    <w:rsid w:val="00FF23A5"/>
    <w:rPr>
      <w:color w:val="648BCB"/>
      <w:u w:val="single"/>
    </w:rPr>
  </w:style>
  <w:style w:type="paragraph" w:customStyle="1" w:styleId="c113">
    <w:name w:val="c113"/>
    <w:basedOn w:val="a"/>
    <w:rsid w:val="00FF23A5"/>
    <w:pPr>
      <w:spacing w:before="90" w:after="90"/>
    </w:pPr>
  </w:style>
  <w:style w:type="paragraph" w:customStyle="1" w:styleId="c0">
    <w:name w:val="c0"/>
    <w:basedOn w:val="a"/>
    <w:rsid w:val="00FF23A5"/>
    <w:pPr>
      <w:spacing w:before="90" w:after="90"/>
    </w:pPr>
  </w:style>
  <w:style w:type="character" w:customStyle="1" w:styleId="c73">
    <w:name w:val="c73"/>
    <w:basedOn w:val="a0"/>
    <w:rsid w:val="00FF23A5"/>
  </w:style>
  <w:style w:type="character" w:customStyle="1" w:styleId="c116">
    <w:name w:val="c116"/>
    <w:basedOn w:val="a0"/>
    <w:rsid w:val="00FF23A5"/>
  </w:style>
  <w:style w:type="character" w:customStyle="1" w:styleId="c70">
    <w:name w:val="c70"/>
    <w:basedOn w:val="a0"/>
    <w:rsid w:val="00FF23A5"/>
  </w:style>
  <w:style w:type="character" w:customStyle="1" w:styleId="c1">
    <w:name w:val="c1"/>
    <w:basedOn w:val="a0"/>
    <w:rsid w:val="00FF23A5"/>
  </w:style>
  <w:style w:type="character" w:customStyle="1" w:styleId="c88">
    <w:name w:val="c88"/>
    <w:basedOn w:val="a0"/>
    <w:rsid w:val="00FF23A5"/>
  </w:style>
  <w:style w:type="character" w:customStyle="1" w:styleId="c69">
    <w:name w:val="c69"/>
    <w:basedOn w:val="a0"/>
    <w:rsid w:val="00FF23A5"/>
  </w:style>
  <w:style w:type="character" w:customStyle="1" w:styleId="c24">
    <w:name w:val="c24"/>
    <w:basedOn w:val="a0"/>
    <w:rsid w:val="00FF23A5"/>
  </w:style>
  <w:style w:type="character" w:customStyle="1" w:styleId="c139">
    <w:name w:val="c139"/>
    <w:basedOn w:val="a0"/>
    <w:rsid w:val="00FF23A5"/>
  </w:style>
  <w:style w:type="character" w:customStyle="1" w:styleId="c122">
    <w:name w:val="c122"/>
    <w:basedOn w:val="a0"/>
    <w:rsid w:val="00FF23A5"/>
  </w:style>
  <w:style w:type="paragraph" w:customStyle="1" w:styleId="c4">
    <w:name w:val="c4"/>
    <w:basedOn w:val="a"/>
    <w:rsid w:val="00ED608C"/>
    <w:pPr>
      <w:spacing w:before="100" w:beforeAutospacing="1" w:after="100" w:afterAutospacing="1"/>
    </w:pPr>
  </w:style>
  <w:style w:type="character" w:customStyle="1" w:styleId="c33">
    <w:name w:val="c33"/>
    <w:basedOn w:val="a0"/>
    <w:rsid w:val="00ED608C"/>
  </w:style>
  <w:style w:type="character" w:customStyle="1" w:styleId="c3">
    <w:name w:val="c3"/>
    <w:basedOn w:val="a0"/>
    <w:rsid w:val="00ED608C"/>
  </w:style>
  <w:style w:type="paragraph" w:customStyle="1" w:styleId="c5">
    <w:name w:val="c5"/>
    <w:basedOn w:val="a"/>
    <w:rsid w:val="00ED608C"/>
    <w:pPr>
      <w:spacing w:before="100" w:beforeAutospacing="1" w:after="100" w:afterAutospacing="1"/>
    </w:pPr>
  </w:style>
  <w:style w:type="character" w:customStyle="1" w:styleId="c6">
    <w:name w:val="c6"/>
    <w:basedOn w:val="a0"/>
    <w:rsid w:val="00ED608C"/>
  </w:style>
  <w:style w:type="character" w:styleId="ac">
    <w:name w:val="Strong"/>
    <w:basedOn w:val="a0"/>
    <w:uiPriority w:val="22"/>
    <w:qFormat/>
    <w:rsid w:val="00A037A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B5BA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5B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7597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070DD"/>
    <w:pPr>
      <w:widowControl w:val="0"/>
      <w:suppressAutoHyphens/>
      <w:spacing w:after="120"/>
    </w:pPr>
    <w:rPr>
      <w:rFonts w:eastAsia="SimSun" w:cs="Tahoma"/>
      <w:kern w:val="2"/>
      <w:lang w:eastAsia="hi-IN" w:bidi="hi-IN"/>
    </w:rPr>
  </w:style>
  <w:style w:type="character" w:customStyle="1" w:styleId="a4">
    <w:name w:val="Основной текст Знак"/>
    <w:basedOn w:val="a0"/>
    <w:link w:val="a3"/>
    <w:uiPriority w:val="99"/>
    <w:rsid w:val="009070DD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9070DD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FontStyle12">
    <w:name w:val="Font Style12"/>
    <w:rsid w:val="009070DD"/>
    <w:rPr>
      <w:rFonts w:ascii="Times New Roman" w:hAnsi="Times New Roman"/>
      <w:sz w:val="22"/>
    </w:rPr>
  </w:style>
  <w:style w:type="paragraph" w:customStyle="1" w:styleId="msonormalcxspmiddle">
    <w:name w:val="msonormalcxspmiddle"/>
    <w:basedOn w:val="a"/>
    <w:uiPriority w:val="99"/>
    <w:rsid w:val="009070DD"/>
    <w:pPr>
      <w:spacing w:before="100" w:beforeAutospacing="1" w:after="100" w:afterAutospacing="1"/>
    </w:pPr>
  </w:style>
  <w:style w:type="character" w:customStyle="1" w:styleId="a6">
    <w:name w:val="Основной текст + Полужирный"/>
    <w:rsid w:val="009070DD"/>
    <w:rPr>
      <w:rFonts w:ascii="Times New Roman" w:hAnsi="Times New Roman"/>
      <w:b/>
      <w:spacing w:val="0"/>
      <w:sz w:val="22"/>
    </w:rPr>
  </w:style>
  <w:style w:type="table" w:styleId="a7">
    <w:name w:val="Table Grid"/>
    <w:basedOn w:val="a1"/>
    <w:uiPriority w:val="39"/>
    <w:rsid w:val="009070D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rsid w:val="009070DD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8">
    <w:name w:val="Normal (Web)"/>
    <w:basedOn w:val="a"/>
    <w:uiPriority w:val="99"/>
    <w:rsid w:val="009070DD"/>
    <w:pPr>
      <w:suppressAutoHyphens/>
      <w:spacing w:before="120" w:after="120"/>
      <w:jc w:val="both"/>
    </w:pPr>
    <w:rPr>
      <w:rFonts w:cs="Calibri"/>
      <w:color w:val="000000"/>
      <w:lang w:eastAsia="ar-SA"/>
    </w:rPr>
  </w:style>
  <w:style w:type="paragraph" w:styleId="a9">
    <w:name w:val="No Spacing"/>
    <w:uiPriority w:val="1"/>
    <w:qFormat/>
    <w:rsid w:val="00907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link w:val="1"/>
    <w:locked/>
    <w:rsid w:val="009070DD"/>
    <w:rPr>
      <w:sz w:val="28"/>
    </w:rPr>
  </w:style>
  <w:style w:type="character" w:customStyle="1" w:styleId="10">
    <w:name w:val="Заголовок №1_"/>
    <w:link w:val="11"/>
    <w:locked/>
    <w:rsid w:val="009070DD"/>
    <w:rPr>
      <w:b/>
      <w:sz w:val="28"/>
    </w:rPr>
  </w:style>
  <w:style w:type="paragraph" w:customStyle="1" w:styleId="1">
    <w:name w:val="Основной текст1"/>
    <w:basedOn w:val="a"/>
    <w:link w:val="aa"/>
    <w:rsid w:val="009070DD"/>
    <w:pPr>
      <w:widowControl w:val="0"/>
      <w:ind w:firstLine="40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11">
    <w:name w:val="Заголовок №1"/>
    <w:basedOn w:val="a"/>
    <w:link w:val="10"/>
    <w:rsid w:val="009070DD"/>
    <w:pPr>
      <w:widowControl w:val="0"/>
      <w:ind w:firstLine="720"/>
      <w:outlineLvl w:val="0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styleId="ab">
    <w:name w:val="Hyperlink"/>
    <w:basedOn w:val="a0"/>
    <w:uiPriority w:val="99"/>
    <w:unhideWhenUsed/>
    <w:rsid w:val="00FF23A5"/>
    <w:rPr>
      <w:color w:val="648BCB"/>
      <w:u w:val="single"/>
    </w:rPr>
  </w:style>
  <w:style w:type="paragraph" w:customStyle="1" w:styleId="c113">
    <w:name w:val="c113"/>
    <w:basedOn w:val="a"/>
    <w:rsid w:val="00FF23A5"/>
    <w:pPr>
      <w:spacing w:before="90" w:after="90"/>
    </w:pPr>
  </w:style>
  <w:style w:type="paragraph" w:customStyle="1" w:styleId="c0">
    <w:name w:val="c0"/>
    <w:basedOn w:val="a"/>
    <w:rsid w:val="00FF23A5"/>
    <w:pPr>
      <w:spacing w:before="90" w:after="90"/>
    </w:pPr>
  </w:style>
  <w:style w:type="character" w:customStyle="1" w:styleId="c73">
    <w:name w:val="c73"/>
    <w:basedOn w:val="a0"/>
    <w:rsid w:val="00FF23A5"/>
  </w:style>
  <w:style w:type="character" w:customStyle="1" w:styleId="c116">
    <w:name w:val="c116"/>
    <w:basedOn w:val="a0"/>
    <w:rsid w:val="00FF23A5"/>
  </w:style>
  <w:style w:type="character" w:customStyle="1" w:styleId="c70">
    <w:name w:val="c70"/>
    <w:basedOn w:val="a0"/>
    <w:rsid w:val="00FF23A5"/>
  </w:style>
  <w:style w:type="character" w:customStyle="1" w:styleId="c1">
    <w:name w:val="c1"/>
    <w:basedOn w:val="a0"/>
    <w:rsid w:val="00FF23A5"/>
  </w:style>
  <w:style w:type="character" w:customStyle="1" w:styleId="c88">
    <w:name w:val="c88"/>
    <w:basedOn w:val="a0"/>
    <w:rsid w:val="00FF23A5"/>
  </w:style>
  <w:style w:type="character" w:customStyle="1" w:styleId="c69">
    <w:name w:val="c69"/>
    <w:basedOn w:val="a0"/>
    <w:rsid w:val="00FF23A5"/>
  </w:style>
  <w:style w:type="character" w:customStyle="1" w:styleId="c24">
    <w:name w:val="c24"/>
    <w:basedOn w:val="a0"/>
    <w:rsid w:val="00FF23A5"/>
  </w:style>
  <w:style w:type="character" w:customStyle="1" w:styleId="c139">
    <w:name w:val="c139"/>
    <w:basedOn w:val="a0"/>
    <w:rsid w:val="00FF23A5"/>
  </w:style>
  <w:style w:type="character" w:customStyle="1" w:styleId="c122">
    <w:name w:val="c122"/>
    <w:basedOn w:val="a0"/>
    <w:rsid w:val="00FF23A5"/>
  </w:style>
  <w:style w:type="paragraph" w:customStyle="1" w:styleId="c4">
    <w:name w:val="c4"/>
    <w:basedOn w:val="a"/>
    <w:rsid w:val="00ED608C"/>
    <w:pPr>
      <w:spacing w:before="100" w:beforeAutospacing="1" w:after="100" w:afterAutospacing="1"/>
    </w:pPr>
  </w:style>
  <w:style w:type="character" w:customStyle="1" w:styleId="c33">
    <w:name w:val="c33"/>
    <w:basedOn w:val="a0"/>
    <w:rsid w:val="00ED608C"/>
  </w:style>
  <w:style w:type="character" w:customStyle="1" w:styleId="c3">
    <w:name w:val="c3"/>
    <w:basedOn w:val="a0"/>
    <w:rsid w:val="00ED608C"/>
  </w:style>
  <w:style w:type="paragraph" w:customStyle="1" w:styleId="c5">
    <w:name w:val="c5"/>
    <w:basedOn w:val="a"/>
    <w:rsid w:val="00ED608C"/>
    <w:pPr>
      <w:spacing w:before="100" w:beforeAutospacing="1" w:after="100" w:afterAutospacing="1"/>
    </w:pPr>
  </w:style>
  <w:style w:type="character" w:customStyle="1" w:styleId="c6">
    <w:name w:val="c6"/>
    <w:basedOn w:val="a0"/>
    <w:rsid w:val="00ED608C"/>
  </w:style>
  <w:style w:type="character" w:styleId="ac">
    <w:name w:val="Strong"/>
    <w:basedOn w:val="a0"/>
    <w:uiPriority w:val="22"/>
    <w:qFormat/>
    <w:rsid w:val="00A037A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B5BA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5B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7597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oxford.ru/wiki/istoriya/revolyutsionnye-" TargetMode="External"/><Relationship Id="rId117" Type="http://schemas.openxmlformats.org/officeDocument/2006/relationships/hyperlink" Target="https://www.google.com/url?q=http://www.mon.ru/&amp;sa=D&amp;ust=1598835515278000&amp;usg=AOvVaw3mVXdKZBoxPtkcTexnZusC" TargetMode="External"/><Relationship Id="rId21" Type="http://schemas.openxmlformats.org/officeDocument/2006/relationships/hyperlink" Target="http://gigabaza.ru/doc/63098.html" TargetMode="External"/><Relationship Id="rId42" Type="http://schemas.openxmlformats.org/officeDocument/2006/relationships/hyperlink" Target="https://histrf.ru/about" TargetMode="External"/><Relationship Id="rId47" Type="http://schemas.openxmlformats.org/officeDocument/2006/relationships/hyperlink" Target="https://nsportal.ru/shkola/istoriya/library/2013/01/26/urok-po-teme-stalinskaya-modernizatsiya-11-klass" TargetMode="External"/><Relationship Id="rId63" Type="http://schemas.openxmlformats.org/officeDocument/2006/relationships/hyperlink" Target="http://1941-1945.net.ru/" TargetMode="External"/><Relationship Id="rId68" Type="http://schemas.openxmlformats.org/officeDocument/2006/relationships/hyperlink" Target="http://www.1939-1945.net" TargetMode="External"/><Relationship Id="rId84" Type="http://schemas.openxmlformats.org/officeDocument/2006/relationships/hyperlink" Target="https://school-collection.lyceum62.ru/ecor/catalog/category1/c8774ed5-f270-4f14-8dc4-af2895be84a7/" TargetMode="External"/><Relationship Id="rId89" Type="http://schemas.openxmlformats.org/officeDocument/2006/relationships/hyperlink" Target="https://school-collection.lyceum62.ru/ecor/catalog/category1/f412596b-887c-4ec4-96f1-bf515f9656c0/" TargetMode="External"/><Relationship Id="rId112" Type="http://schemas.openxmlformats.org/officeDocument/2006/relationships/hyperlink" Target="http://school-collection.edu.ru/collection" TargetMode="External"/><Relationship Id="rId133" Type="http://schemas.openxmlformats.org/officeDocument/2006/relationships/hyperlink" Target="https://school-collection.lyceum62.ru/ecor/catalog/category1/f7128fbd-7e30-4df2-8262-cee78c7ed39d/" TargetMode="External"/><Relationship Id="rId138" Type="http://schemas.openxmlformats.org/officeDocument/2006/relationships/hyperlink" Target="https://vk.com/wall-102209072_196479" TargetMode="External"/><Relationship Id="rId154" Type="http://schemas.openxmlformats.org/officeDocument/2006/relationships/hyperlink" Target="https://www.google.com/url?q=http://www.it-n.ru/&amp;sa=D&amp;ust=1598835515282000&amp;usg=AOvVaw11IiqTYd0PWK89C0DH5ixy" TargetMode="External"/><Relationship Id="rId159" Type="http://schemas.openxmlformats.org/officeDocument/2006/relationships/hyperlink" Target="https://www.google.com/url?q=http://fcior.edu.ru/&amp;sa=D&amp;ust=1598835515286000&amp;usg=AOvVaw07MoHXinVG8JaExyMddZPf" TargetMode="External"/><Relationship Id="rId16" Type="http://schemas.openxmlformats.org/officeDocument/2006/relationships/hyperlink" Target="https://m.edsoo.ru/8a194b0e" TargetMode="External"/><Relationship Id="rId107" Type="http://schemas.openxmlformats.org/officeDocument/2006/relationships/hyperlink" Target="https://www.google.com/url?q=https%3A%2F%2Furait.ru%2Fbcode%2F451390&amp;sa=D&amp;sntz=1&amp;usg=AOvVaw0anApkdlDSUDykSpSiy4N2" TargetMode="External"/><Relationship Id="rId11" Type="http://schemas.openxmlformats.org/officeDocument/2006/relationships/hyperlink" Target="https://login.consultant.ru/link/?req=doc&amp;base=ESU&amp;n=514" TargetMode="External"/><Relationship Id="rId32" Type="http://schemas.openxmlformats.org/officeDocument/2006/relationships/hyperlink" Target="https://foxford.ru/wiki/istoriya/sovetskaya-rossiya-v" TargetMode="External"/><Relationship Id="rId37" Type="http://schemas.openxmlformats.org/officeDocument/2006/relationships/hyperlink" Target="https://resh.edu.ru/subject/lesson/6397/start/174366" TargetMode="External"/><Relationship Id="rId53" Type="http://schemas.openxmlformats.org/officeDocument/2006/relationships/hyperlink" Target="https://istoriarusi.ru/cccp/plan-barbarossa.html" TargetMode="External"/><Relationship Id="rId58" Type="http://schemas.openxmlformats.org/officeDocument/2006/relationships/hyperlink" Target="https://foxford.ru/wiki/istoriya/mirovoy-ekonomicheskiy-krizis1929-1933-gg-ssha-novyy-kurs-f-ruzvelta" TargetMode="External"/><Relationship Id="rId74" Type="http://schemas.openxmlformats.org/officeDocument/2006/relationships/hyperlink" Target="http://oldgazette.ru/" TargetMode="External"/><Relationship Id="rId79" Type="http://schemas.openxmlformats.org/officeDocument/2006/relationships/hyperlink" Target="https://nsportal.ru/shkola/istoriya/library/2015/01/20/rabochaya-programma-po-istorii-profilnyy-uroven-11-klass-n-v" TargetMode="External"/><Relationship Id="rId102" Type="http://schemas.openxmlformats.org/officeDocument/2006/relationships/hyperlink" Target="https://nsportal.ru/npo-spo/gumanitarnye-nauki/libra" TargetMode="External"/><Relationship Id="rId123" Type="http://schemas.openxmlformats.org/officeDocument/2006/relationships/hyperlink" Target="http://www.shpl.ru" TargetMode="External"/><Relationship Id="rId128" Type="http://schemas.openxmlformats.org/officeDocument/2006/relationships/hyperlink" Target="http://www.praviteli.org" TargetMode="External"/><Relationship Id="rId144" Type="http://schemas.openxmlformats.org/officeDocument/2006/relationships/hyperlink" Target="http://www.&#1077;g&#1077;.edu.ru" TargetMode="External"/><Relationship Id="rId149" Type="http://schemas.openxmlformats.org/officeDocument/2006/relationships/hyperlink" Target="https://www.google.com/url?q=http://www.elibrary.ru/defaultx.asp&amp;sa=D&amp;ust=1598835515280000&amp;usg=AOvVaw15gGwJdgL9WFo_nbdO7GE5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school-collection.lyceum62.ru/ecor/catalog/category1/8a6a5dec-d01e-4e3c-b651-9ceefbd8cbd3/" TargetMode="External"/><Relationship Id="rId95" Type="http://schemas.openxmlformats.org/officeDocument/2006/relationships/hyperlink" Target="https://school-collection.lyceum62.ru/ecor/catalog/category1/cfaee01c-7f0b-4460-b7a5-663b141b28e7/" TargetMode="External"/><Relationship Id="rId160" Type="http://schemas.openxmlformats.org/officeDocument/2006/relationships/hyperlink" Target="https://www.google.com/url?q=http://school-collection.edu.ru/&amp;sa=D&amp;ust=1598835515286000&amp;usg=AOvVaw2nXQbbVi6xKb8x3D-AgPSl" TargetMode="External"/><Relationship Id="rId22" Type="http://schemas.openxmlformats.org/officeDocument/2006/relationships/hyperlink" Target="https://m.edsoo.ru/8a194b0e" TargetMode="External"/><Relationship Id="rId27" Type="http://schemas.openxmlformats.org/officeDocument/2006/relationships/hyperlink" Target="https://foxford.ru/wiki/istoriya/rossiya-ot-fevralya-k-oktyabryu1917-g" TargetMode="External"/><Relationship Id="rId43" Type="http://schemas.openxmlformats.org/officeDocument/2006/relationships/hyperlink" Target="https://urok.1c.ru/library/history/vseobshchaya_istoriya_noveyshaya_istoriya_zarubezhnykh_stran_9_klass/tema_i_mir_na_rubezhe_xix_xx_vv/1_ekonomika_i_politicheskaya_zhizn/13505.phd" TargetMode="External"/><Relationship Id="rId48" Type="http://schemas.openxmlformats.org/officeDocument/2006/relationships/hyperlink" Target="https://uchi.ru/otvety/questions/a1-tselyu-forsirovannoy-industrializatsii-v-sssr-bilo-stremlenie-1-uskorit-razvitie-selsk" TargetMode="External"/><Relationship Id="rId64" Type="http://schemas.openxmlformats.org/officeDocument/2006/relationships/hyperlink" Target="http://airaces.narod.ru/snipers/" TargetMode="External"/><Relationship Id="rId69" Type="http://schemas.openxmlformats.org/officeDocument/2006/relationships/hyperlink" Target="http://www.1939-1945.net/katalog/" TargetMode="External"/><Relationship Id="rId113" Type="http://schemas.openxmlformats.org/officeDocument/2006/relationships/hyperlink" Target="http://hist.rusolymp.ru" TargetMode="External"/><Relationship Id="rId118" Type="http://schemas.openxmlformats.org/officeDocument/2006/relationships/hyperlink" Target="https://www.google.com/url?q=http://gov.ru/&amp;sa=D&amp;ust=1598835515279000&amp;usg=AOvVaw2pJ7HuAWeWlgE8zCTcouoC" TargetMode="External"/><Relationship Id="rId134" Type="http://schemas.openxmlformats.org/officeDocument/2006/relationships/hyperlink" Target="https://11klasov.net/14168-istorija-konec-xix-nachalo-xxi-veka-11-klass-bazovyj-uroven-zagladin-nv-petrov-jua.html" TargetMode="External"/><Relationship Id="rId139" Type="http://schemas.openxmlformats.org/officeDocument/2006/relationships/hyperlink" Target="https://multiurok.ru/all-files/vseobshchaya-istoriya/?uc=635&amp;class=11" TargetMode="External"/><Relationship Id="rId80" Type="http://schemas.openxmlformats.org/officeDocument/2006/relationships/hyperlink" Target="https://urok.1c.ru/library/history/vseobshchaya_istoriya_noveyshaya_istoriya_zarubezhnykh_stran_9_klass/tema_xi_krushenie_mirovoy_sistemy_sotsializma/" TargetMode="External"/><Relationship Id="rId85" Type="http://schemas.openxmlformats.org/officeDocument/2006/relationships/hyperlink" Target="http://fcior.edu.ru" TargetMode="External"/><Relationship Id="rId150" Type="http://schemas.openxmlformats.org/officeDocument/2006/relationships/hyperlink" Target="http://www.pish.ru" TargetMode="External"/><Relationship Id="rId155" Type="http://schemas.openxmlformats.org/officeDocument/2006/relationships/hyperlink" Target="https://www.google.com/url?q=http://www.lesson-history.narod.ru/&amp;sa=D&amp;ust=1598835515282000&amp;usg=AOvVaw0exHDhKPWOTCNlQoxSMazc" TargetMode="External"/><Relationship Id="rId12" Type="http://schemas.openxmlformats.org/officeDocument/2006/relationships/hyperlink" Target="https://login.consultant.ru/link/?req=doc&amp;base=ESU&amp;n=514&amp;dst=100037" TargetMode="External"/><Relationship Id="rId17" Type="http://schemas.openxmlformats.org/officeDocument/2006/relationships/hyperlink" Target="https://m.edsoo.ru/8a194c1c" TargetMode="External"/><Relationship Id="rId33" Type="http://schemas.openxmlformats.org/officeDocument/2006/relationships/hyperlink" Target="https://foxford.ru/wiki/istoriya/sovetskaya-rossiya-v" TargetMode="External"/><Relationship Id="rId38" Type="http://schemas.openxmlformats.org/officeDocument/2006/relationships/hyperlink" Target="https://www.youtube.com/watch?v=-pL6zcdi9I" TargetMode="External"/><Relationship Id="rId59" Type="http://schemas.openxmlformats.org/officeDocument/2006/relationships/hyperlink" Target="http://glory.rin.ru" TargetMode="External"/><Relationship Id="rId103" Type="http://schemas.openxmlformats.org/officeDocument/2006/relationships/hyperlink" Target="https://napikape.ru/1999-otstavka-elcina-i-naznachenie-putina-na-post-prezidenta-rf/" TargetMode="External"/><Relationship Id="rId108" Type="http://schemas.openxmlformats.org/officeDocument/2006/relationships/hyperlink" Target="https://sites.google.com/view/tsidorkina/&#1076;&#1080;&#1089;&#1094;&#1080;&#1087;&#1083;&#1080;&#1085;&#1099;/&#1086;&#1075;&#1089;&#1101;-02-&#1080;&#1089;&#1090;&#1086;&#1088;&#1080;&#1103;/&#1088;&#1072;&#1079;&#1076;&#1077;&#1083;-4/&#1088;&#1092;-&#1074;-xxi/&#1088;&#1086;&#1089;&#1089;&#1080;&#1103;-&#1085;&#1072;-&#1087;&#1091;&#1090;&#1080;-&#1082;-&#1073;&#1091;&#1076;&#1091;&#1097;&#1077;&#1084;&#1091;" TargetMode="External"/><Relationship Id="rId124" Type="http://schemas.openxmlformats.org/officeDocument/2006/relationships/hyperlink" Target="http://www.garf.ru" TargetMode="External"/><Relationship Id="rId129" Type="http://schemas.openxmlformats.org/officeDocument/2006/relationships/hyperlink" Target="https://school-collection.lyceum62.ru/ecor/catalog/category1/293c9269-52ca-41dd-bd38-27c083e64404/" TargetMode="External"/><Relationship Id="rId54" Type="http://schemas.openxmlformats.org/officeDocument/2006/relationships/hyperlink" Target="https://m.edsoo.ru/8a194f5a" TargetMode="External"/><Relationship Id="rId70" Type="http://schemas.openxmlformats.org/officeDocument/2006/relationships/hyperlink" Target="http://militera.lib.ru" TargetMode="External"/><Relationship Id="rId75" Type="http://schemas.openxmlformats.org/officeDocument/2006/relationships/hyperlink" Target="http://www.urokiistorii.ru/" TargetMode="External"/><Relationship Id="rId91" Type="http://schemas.openxmlformats.org/officeDocument/2006/relationships/hyperlink" Target="https://school-collection.lyceum62.ru/ecor/catalog/category1/a9248252-e5c0-4da7-a5b5-0f87f0348e66/" TargetMode="External"/><Relationship Id="rId96" Type="http://schemas.openxmlformats.org/officeDocument/2006/relationships/hyperlink" Target="https://interneturok.ru" TargetMode="External"/><Relationship Id="rId140" Type="http://schemas.openxmlformats.org/officeDocument/2006/relationships/hyperlink" Target="https://soc-oge.sdamgia.ru" TargetMode="External"/><Relationship Id="rId145" Type="http://schemas.openxmlformats.org/officeDocument/2006/relationships/hyperlink" Target="https://www.google.com/url?q=http://www.mon.ru/&amp;sa=D&amp;ust=1598835515278000&amp;usg=AOvVaw3mVXdKZBoxPtkcTexnZusC" TargetMode="External"/><Relationship Id="rId161" Type="http://schemas.openxmlformats.org/officeDocument/2006/relationships/hyperlink" Target="https://www.google.com/url?q=http://museum.ru/&amp;sa=D&amp;ust=1598835515286000&amp;usg=AOvVaw3bxnQ0XopRBOeBPQTzrzw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2875" TargetMode="External"/><Relationship Id="rId23" Type="http://schemas.openxmlformats.org/officeDocument/2006/relationships/hyperlink" Target="https://m.edsoo.ru/8a194c1c" TargetMode="External"/><Relationship Id="rId28" Type="http://schemas.openxmlformats.org/officeDocument/2006/relationships/hyperlink" Target="http://constitution.garant.ru/history/act1600-1918/5201&#1060;&#1077;&#1074;&#1088;" TargetMode="External"/><Relationship Id="rId36" Type="http://schemas.openxmlformats.org/officeDocument/2006/relationships/hyperlink" Target="https://uchebnik.mos.ru/cata" TargetMode="External"/><Relationship Id="rId49" Type="http://schemas.openxmlformats.org/officeDocument/2006/relationships/hyperlink" Target="http://www.monino.ru" TargetMode="External"/><Relationship Id="rId57" Type="http://schemas.openxmlformats.org/officeDocument/2006/relationships/hyperlink" Target="http://www.apkpro.ru/profsoobschestvo_auth.html" TargetMode="External"/><Relationship Id="rId106" Type="http://schemas.openxmlformats.org/officeDocument/2006/relationships/hyperlink" Target="https://infourok.ru/magazin-materialov/rabochij-list-dlya-istorii-rossii-sssr-v-1964-1982-gg-15456?utm_source=infourok&amp;utm_medium=biblioteka&amp;utm_campaign=vidget-pod-prosmotrom" TargetMode="External"/><Relationship Id="rId114" Type="http://schemas.openxmlformats.org/officeDocument/2006/relationships/hyperlink" Target="https://www.google.com/url?q=http://fcior.edu.ru/&amp;sa=D&amp;ust=1598835515286000&amp;usg=AOvVaw07MoHXinVG8JaExyMddZPf" TargetMode="External"/><Relationship Id="rId119" Type="http://schemas.openxmlformats.org/officeDocument/2006/relationships/hyperlink" Target="https://www.google.com/url?q=http://www.fipi.ru/&amp;sa=D&amp;ust=1598835515279000&amp;usg=AOvVaw11vUFdXRv-BO1KwsYZk2vo" TargetMode="External"/><Relationship Id="rId127" Type="http://schemas.openxmlformats.org/officeDocument/2006/relationships/hyperlink" Target="http://www.hist.msu.ru/ER/Etext" TargetMode="External"/><Relationship Id="rId10" Type="http://schemas.openxmlformats.org/officeDocument/2006/relationships/hyperlink" Target="https://login.consultant.ru/link/?req=doc&amp;base=INT&amp;n=15325" TargetMode="External"/><Relationship Id="rId31" Type="http://schemas.openxmlformats.org/officeDocument/2006/relationships/hyperlink" Target="https://statehistory.ru/list/3/" TargetMode="External"/><Relationship Id="rId44" Type="http://schemas.openxmlformats.org/officeDocument/2006/relationships/hyperlink" Target="https://urok.1c.ru/library/history/vseobshchaya_istoriya_noveyshaya_istoriya_zarubezhnykh_stran_9_klass/tema_i_mir_na_rubezhe_xix_xx_vv/1_ekonomika_i_politicheskaya_zhizn/13625.phd" TargetMode="External"/><Relationship Id="rId52" Type="http://schemas.openxmlformats.org/officeDocument/2006/relationships/hyperlink" Target="https://www.rubaltic.ru/article/kultura-i-istoriya/22032020-vtoraya-mirovaya-voyna/" TargetMode="External"/><Relationship Id="rId60" Type="http://schemas.openxmlformats.org/officeDocument/2006/relationships/hyperlink" Target="http://metodsovet.su/go?http://blokada.otrok.ru" TargetMode="External"/><Relationship Id="rId65" Type="http://schemas.openxmlformats.org/officeDocument/2006/relationships/hyperlink" Target="http://9may.ru/" TargetMode="External"/><Relationship Id="rId73" Type="http://schemas.openxmlformats.org/officeDocument/2006/relationships/hyperlink" Target="http://www.rushistory.ru" TargetMode="External"/><Relationship Id="rId78" Type="http://schemas.openxmlformats.org/officeDocument/2006/relationships/hyperlink" Target="http://www.rus.edu.ru" TargetMode="External"/><Relationship Id="rId81" Type="http://schemas.openxmlformats.org/officeDocument/2006/relationships/hyperlink" Target="http://school-collection.edu.ru/catalog/rubr/060a3d85-98bc-495d-b9db-9effde6f8b70/102392/" TargetMode="External"/><Relationship Id="rId86" Type="http://schemas.openxmlformats.org/officeDocument/2006/relationships/hyperlink" Target="https://obrazovaka.ru/istoriya/holodnaya-voyna-kratko.html" TargetMode="External"/><Relationship Id="rId94" Type="http://schemas.openxmlformats.org/officeDocument/2006/relationships/hyperlink" Target="https://school-collection.lyceum62.ru/ecor/catalog/category1/61474042-4083-4c70-9877-a379450e29cd/" TargetMode="External"/><Relationship Id="rId99" Type="http://schemas.openxmlformats.org/officeDocument/2006/relationships/hyperlink" Target="https://urok.1c.ru/library/history/vseobshchaya_istoriya_noveyshaya_istoriya_zarubezhnykh_stran_9_klass/tema_ix_sotsialisticheskie_strany_vo_2_y_polovine_khkh_v/" TargetMode="External"/><Relationship Id="rId101" Type="http://schemas.openxmlformats.org/officeDocument/2006/relationships/hyperlink" Target="https://school-collection.lyceum62.ru/ecor/catalog/category1/ee625992-accf-429b-8bd5-7b726a43e392/" TargetMode="External"/><Relationship Id="rId122" Type="http://schemas.openxmlformats.org/officeDocument/2006/relationships/hyperlink" Target="http://www.historia.ru" TargetMode="External"/><Relationship Id="rId130" Type="http://schemas.openxmlformats.org/officeDocument/2006/relationships/hyperlink" Target="https://www.google.com/url?q=http://www.gov.ru/&amp;sa=D&amp;ust=1598835515283000&amp;usg=AOvVaw2V1KgQ5V-CYNWePUklXz6C" TargetMode="External"/><Relationship Id="rId135" Type="http://schemas.openxmlformats.org/officeDocument/2006/relationships/hyperlink" Target="https://nashol.me/20230627154921/istoriya-konec-xix-nachalo-xxi-veka-11-klass-bazovii-uroven-zagladin-n-v-petrov-u-a-2014.html" TargetMode="External"/><Relationship Id="rId143" Type="http://schemas.openxmlformats.org/officeDocument/2006/relationships/hyperlink" Target="https://nashol.me/20230627154921/istoriya-konec-xix-nachalo-xxi-veka-11-klass-bazovii-uroven-zagladin-n-v-petrov-u-a-2014.html" TargetMode="External"/><Relationship Id="rId148" Type="http://schemas.openxmlformats.org/officeDocument/2006/relationships/hyperlink" Target="https://www.google.com/url?q=http://www.school.edu.ru/&amp;sa=D&amp;ust=1598835515280000&amp;usg=AOvVaw02tIwgdCDSjI7_ZYolM9To" TargetMode="External"/><Relationship Id="rId151" Type="http://schemas.openxmlformats.org/officeDocument/2006/relationships/hyperlink" Target="https://www.google.com/url?q=http://www/&amp;sa=D&amp;ust=1598835515280000&amp;usg=AOvVaw2ApYrtmqgRIn0TX6TBGP3t" TargetMode="External"/><Relationship Id="rId156" Type="http://schemas.openxmlformats.org/officeDocument/2006/relationships/hyperlink" Target="https://www.google.com/url?q=http://www.standart.edu.ru/&amp;sa=D&amp;ust=1598835515283000&amp;usg=AOvVaw0y9zIQx1C9Fh48UiWEiM8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INT&amp;n=15317" TargetMode="External"/><Relationship Id="rId13" Type="http://schemas.openxmlformats.org/officeDocument/2006/relationships/hyperlink" Target="https://login.consultant.ru/link/?req=doc&amp;base=LAW&amp;n=40589" TargetMode="External"/><Relationship Id="rId18" Type="http://schemas.openxmlformats.org/officeDocument/2006/relationships/hyperlink" Target="https://m.edsoo.ru/8a194d34" TargetMode="External"/><Relationship Id="rId39" Type="http://schemas.openxmlformats.org/officeDocument/2006/relationships/hyperlink" Target="https://www.youtube.com/watch?v=5b3htLNeq20" TargetMode="External"/><Relationship Id="rId109" Type="http://schemas.openxmlformats.org/officeDocument/2006/relationships/hyperlink" Target="https://nsportal.ru/shkola/istoriya/library/2021/06/07/izobretateli-oruzhiya" TargetMode="External"/><Relationship Id="rId34" Type="http://schemas.openxmlformats.org/officeDocument/2006/relationships/hyperlink" Target="http://www.alexanderyakovlev.org/" TargetMode="External"/><Relationship Id="rId50" Type="http://schemas.openxmlformats.org/officeDocument/2006/relationships/hyperlink" Target="http://www.aroundspb.ru/finnish/" TargetMode="External"/><Relationship Id="rId55" Type="http://schemas.openxmlformats.org/officeDocument/2006/relationships/hyperlink" Target="http://www.1-day.ru" TargetMode="External"/><Relationship Id="rId76" Type="http://schemas.openxmlformats.org/officeDocument/2006/relationships/hyperlink" Target="http://www.wikipedia.ru" TargetMode="External"/><Relationship Id="rId97" Type="http://schemas.openxmlformats.org/officeDocument/2006/relationships/hyperlink" Target="https://stepik.org" TargetMode="External"/><Relationship Id="rId104" Type="http://schemas.openxmlformats.org/officeDocument/2006/relationships/hyperlink" Target="https://urok.1c.ru/library/history/vseobshchaya_istoriya_noveyshaya_istoriya_zarubezhnykh_stran_9_klass/tema_x_tretiy_mir_vo_2_y_polovine_khkh_v/" TargetMode="External"/><Relationship Id="rId120" Type="http://schemas.openxmlformats.org/officeDocument/2006/relationships/hyperlink" Target="https://www.google.com/url?q=http://www.school.edu.ru/&amp;sa=D&amp;ust=1598835515280000&amp;usg=AOvVaw02tIwgdCDSjI7_ZYolM9To" TargetMode="External"/><Relationship Id="rId125" Type="http://schemas.openxmlformats.org/officeDocument/2006/relationships/hyperlink" Target="http://www.1archive-online.com" TargetMode="External"/><Relationship Id="rId141" Type="http://schemas.openxmlformats.org/officeDocument/2006/relationships/hyperlink" Target="https://school-collection.lyceum62.ru/ecor/catalog/category1/f7128fbd-7e30-4df2-8262-cee78c7ed39d/" TargetMode="External"/><Relationship Id="rId146" Type="http://schemas.openxmlformats.org/officeDocument/2006/relationships/hyperlink" Target="https://www.google.com/url?q=http://gov.ru/&amp;sa=D&amp;ust=1598835515279000&amp;usg=AOvVaw2pJ7HuAWeWlgE8zCTcouoC" TargetMode="External"/><Relationship Id="rId7" Type="http://schemas.openxmlformats.org/officeDocument/2006/relationships/hyperlink" Target="https://iz.ru/tag/vladimir-putin" TargetMode="External"/><Relationship Id="rId71" Type="http://schemas.openxmlformats.org/officeDocument/2006/relationships/hyperlink" Target="https://school-collection.lyceum62.ru/ecor/catalog/category1/1c10e068-0dc3-4195-974b-0b5722e65211/" TargetMode="External"/><Relationship Id="rId92" Type="http://schemas.openxmlformats.org/officeDocument/2006/relationships/hyperlink" Target="https://school-collection.lyceum62.ru/ecor/catalog/category1/3baffb01-a311-48eb-bf5e-044b4d462cfb/" TargetMode="External"/><Relationship Id="rId16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foxford.ru/wiki/istoriya/revolyutsionnye-" TargetMode="External"/><Relationship Id="rId24" Type="http://schemas.openxmlformats.org/officeDocument/2006/relationships/hyperlink" Target="https://m.edsoo.ru/8a194d34" TargetMode="External"/><Relationship Id="rId40" Type="http://schemas.openxmlformats.org/officeDocument/2006/relationships/hyperlink" Target="https://www.youtube.com/watch?v=5b3htLNeq20" TargetMode="External"/><Relationship Id="rId45" Type="http://schemas.openxmlformats.org/officeDocument/2006/relationships/hyperlink" Target="https://urok.1c.ru/library/history/vseobshchaya_istoriya_noveyshaya_istoriya_zarubezhnykh_stran_/tema_i_mir_na_rubezhe_xix_xx_vv/1_ekonomika_i_politicheskaya_zhizn/13494.phd" TargetMode="External"/><Relationship Id="rId66" Type="http://schemas.openxmlformats.org/officeDocument/2006/relationships/hyperlink" Target="http://www.pobediteli.ru/" TargetMode="External"/><Relationship Id="rId87" Type="http://schemas.openxmlformats.org/officeDocument/2006/relationships/hyperlink" Target="https://histerl.ru/kurs_sssp/ekonomicheskij-krizis-1970-1980-v-sssr.htm" TargetMode="External"/><Relationship Id="rId110" Type="http://schemas.openxmlformats.org/officeDocument/2006/relationships/hyperlink" Target="https://www.google.com/url?q=http://www.it-n.ru/&amp;sa=D&amp;ust=1598835515282000&amp;usg=AOvVaw11IiqTYd0PWK89C0DH5ixy" TargetMode="External"/><Relationship Id="rId115" Type="http://schemas.openxmlformats.org/officeDocument/2006/relationships/hyperlink" Target="https://www.google.com/url?q=http://school-collection.edu.ru/&amp;sa=D&amp;ust=1598835515286000&amp;usg=AOvVaw2nXQbbVi6xKb8x3D-AgPSl" TargetMode="External"/><Relationship Id="rId131" Type="http://schemas.openxmlformats.org/officeDocument/2006/relationships/hyperlink" Target="https://www.google.com/url?q=http://www.president.kremlin.ru/&amp;sa=D&amp;ust=1598835515284000&amp;usg=AOvVaw0KJu1bfuX_mpHiEQw3OzPb" TargetMode="External"/><Relationship Id="rId136" Type="http://schemas.openxmlformats.org/officeDocument/2006/relationships/hyperlink" Target="https://&#1091;&#1088;&#1086;&#1082;.&#1088;&#1092;/library/rabochaya_programma_po_istorii_11_klass_umk_zagladin_123908.html" TargetMode="External"/><Relationship Id="rId157" Type="http://schemas.openxmlformats.org/officeDocument/2006/relationships/hyperlink" Target="http://www.fipi.ru" TargetMode="External"/><Relationship Id="rId61" Type="http://schemas.openxmlformats.org/officeDocument/2006/relationships/hyperlink" Target="http://metodsovet.su/go?http://www.pobediteli.ru" TargetMode="External"/><Relationship Id="rId82" Type="http://schemas.openxmlformats.org/officeDocument/2006/relationships/hyperlink" Target="https://videouroki.net/razrabotki/vseobshchaya-istoriya/presentacii-3/11-class/?uc=1099" TargetMode="External"/><Relationship Id="rId152" Type="http://schemas.openxmlformats.org/officeDocument/2006/relationships/hyperlink" Target="https://www.google.com/url?q=http://september.ru/&amp;sa=D&amp;ust=1598835515281000&amp;usg=AOvVaw1AyfwE_BW_MsAMRQLt3z9D" TargetMode="External"/><Relationship Id="rId19" Type="http://schemas.openxmlformats.org/officeDocument/2006/relationships/hyperlink" Target="http://www.hist.msu.ru/ER/Etext/PICT/ussr.htm" TargetMode="External"/><Relationship Id="rId14" Type="http://schemas.openxmlformats.org/officeDocument/2006/relationships/hyperlink" Target="https://login.consultant.ru/link/?req=doc&amp;base=LAW&amp;n=2875" TargetMode="External"/><Relationship Id="rId30" Type="http://schemas.openxmlformats.org/officeDocument/2006/relationships/hyperlink" Target="https://foxford.ru/wiki/istoriya/rossiya-ot-fevralya-k-oktyabryu1917-g" TargetMode="External"/><Relationship Id="rId35" Type="http://schemas.openxmlformats.org/officeDocument/2006/relationships/hyperlink" Target="https://interneturok.ru/lesson/istoriya/11-klass/mir-v-periodmezhdu-dvumya-mirovymi-voynami/ekonomicheskoe" TargetMode="External"/><Relationship Id="rId56" Type="http://schemas.openxmlformats.org/officeDocument/2006/relationships/hyperlink" Target="http://metodsovet.su/go?http://pobeda.mosreg.ru" TargetMode="External"/><Relationship Id="rId77" Type="http://schemas.openxmlformats.org/officeDocument/2006/relationships/hyperlink" Target="http://www.istorya.ru" TargetMode="External"/><Relationship Id="rId100" Type="http://schemas.openxmlformats.org/officeDocument/2006/relationships/hyperlink" Target="https://allperestroika.ru/" TargetMode="External"/><Relationship Id="rId105" Type="http://schemas.openxmlformats.org/officeDocument/2006/relationships/hyperlink" Target="https://urok.1c.ru/library/history/vseobshchaya_istoriya_noveyshaya_istoriya_zarubezhnykh_stran_9_klass/tema_xii_mir_v_nachale_tretego_tysyacheletiya/" TargetMode="External"/><Relationship Id="rId126" Type="http://schemas.openxmlformats.org/officeDocument/2006/relationships/hyperlink" Target="http://www.archnadzor.ru" TargetMode="External"/><Relationship Id="rId147" Type="http://schemas.openxmlformats.org/officeDocument/2006/relationships/hyperlink" Target="https://www.google.com/url?q=http://www.fipi.ru/&amp;sa=D&amp;ust=1598835515279000&amp;usg=AOvVaw11vUFdXRv-BO1KwsYZk2vo" TargetMode="External"/><Relationship Id="rId8" Type="http://schemas.openxmlformats.org/officeDocument/2006/relationships/image" Target="media/image1.wmf"/><Relationship Id="rId51" Type="http://schemas.openxmlformats.org/officeDocument/2006/relationships/hyperlink" Target="https://diletant.media/articles/28360479/" TargetMode="External"/><Relationship Id="rId72" Type="http://schemas.openxmlformats.org/officeDocument/2006/relationships/hyperlink" Target="http://biograf-book.narod.ru/" TargetMode="External"/><Relationship Id="rId93" Type="http://schemas.openxmlformats.org/officeDocument/2006/relationships/hyperlink" Target="https://urok.1c.ru/library/history/vseobshchaya_istoriya_noveyshaya_istoriya_zarubezhnykh_stran_9_klass/tema_ix_sotsialisticheskie_strany_vo_2_y_polovine_khkh_v/13640.phd" TargetMode="External"/><Relationship Id="rId98" Type="http://schemas.openxmlformats.org/officeDocument/2006/relationships/hyperlink" Target="https://urok.1c.ru/library/history/vseobshchaya_istoriya_noveyshaya_istoriya_zarubezhnykh_stran_9_klass/tema_viii_strany_zapada_vo_2_y_polovine_khkh_v_obshchestvo_potrebleniya/" TargetMode="External"/><Relationship Id="rId121" Type="http://schemas.openxmlformats.org/officeDocument/2006/relationships/hyperlink" Target="https://www.google.com/url?q=http://www.elibrary.ru/defaultx.asp&amp;sa=D&amp;ust=1598835515280000&amp;usg=AOvVaw15gGwJdgL9WFo_nbdO7GE5" TargetMode="External"/><Relationship Id="rId142" Type="http://schemas.openxmlformats.org/officeDocument/2006/relationships/hyperlink" Target="https://11klasov.net/14168-istorija-konec-xix-nachalo-xxi-veka-11-klass-bazovyj-uroven-zagladin-nv-petrov-jua.html" TargetMode="External"/><Relationship Id="rId163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s://foxford.ru/wiki/istoriya/rossiya-v-pervoyirovoy-voyne" TargetMode="External"/><Relationship Id="rId46" Type="http://schemas.openxmlformats.org/officeDocument/2006/relationships/hyperlink" Target="http://web.mit.edu/fjk/Public/index.html" TargetMode="External"/><Relationship Id="rId67" Type="http://schemas.openxmlformats.org/officeDocument/2006/relationships/hyperlink" Target="http://militera.lib.ru" TargetMode="External"/><Relationship Id="rId116" Type="http://schemas.openxmlformats.org/officeDocument/2006/relationships/hyperlink" Target="https://www.google.com/url?q=http://museum.ru/&amp;sa=D&amp;ust=1598835515286000&amp;usg=AOvVaw3bxnQ0XopRBOeBPQTzrzwk" TargetMode="External"/><Relationship Id="rId137" Type="http://schemas.openxmlformats.org/officeDocument/2006/relationships/hyperlink" Target="https://www.culture.ru" TargetMode="External"/><Relationship Id="rId158" Type="http://schemas.openxmlformats.org/officeDocument/2006/relationships/hyperlink" Target="https://www.google.com/url?q=http://www.duma.gov.ru/&amp;sa=D&amp;ust=1598835515285000&amp;usg=AOvVaw2YuOCD98ziHzNvNmc5SWFv" TargetMode="External"/><Relationship Id="rId20" Type="http://schemas.openxmlformats.org/officeDocument/2006/relationships/hyperlink" Target="http://www.plekhanovfound.ru/library/" TargetMode="External"/><Relationship Id="rId41" Type="http://schemas.openxmlformats.org/officeDocument/2006/relationships/hyperlink" Target="https://foxford.ru/wiki/istoriya/sovetskoe-" TargetMode="External"/><Relationship Id="rId62" Type="http://schemas.openxmlformats.org/officeDocument/2006/relationships/hyperlink" Target="http://metodsovet.su/go?http://www.iremember.ru" TargetMode="External"/><Relationship Id="rId83" Type="http://schemas.openxmlformats.org/officeDocument/2006/relationships/hyperlink" Target="https://school-collection.lyceum62.ru/ecor/catalog/category1/8f4135ce-0332-4c72-bc1e-9c3646cecd79/" TargetMode="External"/><Relationship Id="rId88" Type="http://schemas.openxmlformats.org/officeDocument/2006/relationships/hyperlink" Target="https://school-collection.lyceum62.ru/ecor/catalog/category1/4e08976f-de8c-43c9-b1ac-157eb5c4cc19/" TargetMode="External"/><Relationship Id="rId111" Type="http://schemas.openxmlformats.org/officeDocument/2006/relationships/hyperlink" Target="http://www.lectures.edu.ru" TargetMode="External"/><Relationship Id="rId132" Type="http://schemas.openxmlformats.org/officeDocument/2006/relationships/hyperlink" Target="http://www.uznay-prezidenta.ru" TargetMode="External"/><Relationship Id="rId153" Type="http://schemas.openxmlformats.org/officeDocument/2006/relationships/hyperlink" Target="https://www.google.com/url?q=http://vvvvw.som.fio.ru/&amp;sa=D&amp;ust=1598835515281000&amp;usg=AOvVaw2F9EENm0dcnSIxU-C-1l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40DEC-12B2-41AA-AFBD-9C3E73C8D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56</Pages>
  <Words>29366</Words>
  <Characters>167389</Characters>
  <Application>Microsoft Office Word</Application>
  <DocSecurity>0</DocSecurity>
  <Lines>1394</Lines>
  <Paragraphs>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</dc:creator>
  <cp:keywords/>
  <dc:description/>
  <cp:lastModifiedBy>Пользователь Windows</cp:lastModifiedBy>
  <cp:revision>81</cp:revision>
  <cp:lastPrinted>2024-09-30T07:26:00Z</cp:lastPrinted>
  <dcterms:created xsi:type="dcterms:W3CDTF">2022-10-02T21:58:00Z</dcterms:created>
  <dcterms:modified xsi:type="dcterms:W3CDTF">2025-09-19T00:31:00Z</dcterms:modified>
</cp:coreProperties>
</file>