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DD" w:rsidRPr="009B4CA6" w:rsidRDefault="009070DD" w:rsidP="00D94B42">
      <w:pPr>
        <w:pStyle w:val="a9"/>
        <w:jc w:val="center"/>
        <w:rPr>
          <w:rFonts w:eastAsia="SimSun"/>
          <w:lang w:eastAsia="hi-IN" w:bidi="hi-IN"/>
        </w:rPr>
      </w:pPr>
      <w:r w:rsidRPr="009B4CA6">
        <w:rPr>
          <w:rFonts w:eastAsia="SimSun"/>
          <w:lang w:eastAsia="hi-IN" w:bidi="hi-IN"/>
        </w:rPr>
        <w:t>Министерство образования Ростовской области</w:t>
      </w:r>
    </w:p>
    <w:p w:rsidR="009070DD" w:rsidRPr="009B4CA6" w:rsidRDefault="009070DD" w:rsidP="009070DD">
      <w:pPr>
        <w:suppressAutoHyphens/>
        <w:ind w:left="567" w:right="-1134"/>
        <w:jc w:val="center"/>
        <w:rPr>
          <w:rFonts w:eastAsia="SimSun"/>
          <w:kern w:val="2"/>
          <w:lang w:eastAsia="hi-IN" w:bidi="hi-IN"/>
        </w:rPr>
      </w:pPr>
      <w:r w:rsidRPr="009B4CA6">
        <w:rPr>
          <w:rFonts w:eastAsia="SimSun"/>
          <w:kern w:val="2"/>
          <w:lang w:eastAsia="hi-IN" w:bidi="hi-IN"/>
        </w:rPr>
        <w:t>государственное казённое общеобразовательное учреждение Ростовской области</w:t>
      </w:r>
    </w:p>
    <w:p w:rsidR="009070DD" w:rsidRPr="009B4CA6" w:rsidRDefault="009070DD" w:rsidP="009070DD">
      <w:pPr>
        <w:suppressAutoHyphens/>
        <w:autoSpaceDE w:val="0"/>
        <w:ind w:left="567" w:right="-1134"/>
        <w:jc w:val="center"/>
        <w:rPr>
          <w:rFonts w:eastAsia="SimSun"/>
          <w:kern w:val="2"/>
          <w:lang w:eastAsia="hi-IN" w:bidi="hi-IN"/>
        </w:rPr>
      </w:pPr>
      <w:r w:rsidRPr="009B4CA6">
        <w:rPr>
          <w:rFonts w:eastAsia="SimSun"/>
          <w:kern w:val="2"/>
          <w:lang w:eastAsia="hi-IN" w:bidi="hi-IN"/>
        </w:rPr>
        <w:t>«Новочеркасская специальная школа-интернат № 33»</w:t>
      </w:r>
    </w:p>
    <w:p w:rsidR="009070DD" w:rsidRPr="009B4CA6" w:rsidRDefault="009070DD" w:rsidP="009070DD">
      <w:pPr>
        <w:suppressAutoHyphens/>
        <w:autoSpaceDE w:val="0"/>
        <w:ind w:left="567" w:right="-1134"/>
        <w:jc w:val="both"/>
        <w:rPr>
          <w:rFonts w:eastAsia="SimSun"/>
          <w:kern w:val="2"/>
          <w:lang w:eastAsia="hi-IN" w:bidi="hi-IN"/>
        </w:rPr>
      </w:pPr>
    </w:p>
    <w:tbl>
      <w:tblPr>
        <w:tblStyle w:val="a7"/>
        <w:tblW w:w="14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5386"/>
      </w:tblGrid>
      <w:tr w:rsidR="009070DD" w:rsidRPr="009B4CA6" w:rsidTr="00CD02D2">
        <w:tc>
          <w:tcPr>
            <w:tcW w:w="8755" w:type="dxa"/>
          </w:tcPr>
          <w:p w:rsidR="009070DD" w:rsidRPr="009B4CA6" w:rsidRDefault="009070DD" w:rsidP="00206FAE">
            <w:pPr>
              <w:suppressAutoHyphens/>
              <w:autoSpaceDE w:val="0"/>
              <w:ind w:left="567" w:right="-1134"/>
              <w:jc w:val="both"/>
              <w:rPr>
                <w:rFonts w:eastAsia="SimSun"/>
                <w:kern w:val="2"/>
                <w:lang w:eastAsia="hi-IN" w:bidi="hi-IN"/>
              </w:rPr>
            </w:pPr>
            <w:r w:rsidRPr="009B4CA6">
              <w:rPr>
                <w:rFonts w:eastAsia="SimSun"/>
                <w:b/>
                <w:bCs/>
                <w:kern w:val="2"/>
                <w:lang w:eastAsia="hi-IN" w:bidi="hi-IN"/>
              </w:rPr>
              <w:t>СОГЛАСОВАНО</w:t>
            </w:r>
          </w:p>
        </w:tc>
        <w:tc>
          <w:tcPr>
            <w:tcW w:w="5386" w:type="dxa"/>
          </w:tcPr>
          <w:p w:rsidR="009070DD" w:rsidRPr="009B4CA6" w:rsidRDefault="009070DD" w:rsidP="00E657AF">
            <w:pPr>
              <w:suppressAutoHyphens/>
              <w:autoSpaceDE w:val="0"/>
              <w:ind w:left="34" w:right="-1134" w:hanging="34"/>
              <w:jc w:val="both"/>
              <w:rPr>
                <w:rFonts w:eastAsia="SimSun"/>
                <w:kern w:val="2"/>
                <w:lang w:eastAsia="hi-IN" w:bidi="hi-IN"/>
              </w:rPr>
            </w:pPr>
            <w:r w:rsidRPr="009B4CA6">
              <w:rPr>
                <w:rFonts w:eastAsia="SimSun"/>
                <w:b/>
                <w:bCs/>
                <w:kern w:val="2"/>
                <w:lang w:eastAsia="hi-IN" w:bidi="hi-IN"/>
              </w:rPr>
              <w:t>УТВЕРЖДАЮ</w:t>
            </w:r>
          </w:p>
        </w:tc>
      </w:tr>
      <w:tr w:rsidR="009070DD" w:rsidRPr="009B4CA6" w:rsidTr="00CD02D2">
        <w:tc>
          <w:tcPr>
            <w:tcW w:w="8755" w:type="dxa"/>
          </w:tcPr>
          <w:p w:rsidR="009070DD" w:rsidRPr="009B4CA6" w:rsidRDefault="009070DD" w:rsidP="00206FAE">
            <w:pPr>
              <w:suppressAutoHyphens/>
              <w:autoSpaceDE w:val="0"/>
              <w:ind w:left="567" w:right="-1134"/>
              <w:jc w:val="both"/>
              <w:rPr>
                <w:rFonts w:eastAsia="SimSun"/>
                <w:kern w:val="2"/>
                <w:lang w:eastAsia="hi-IN" w:bidi="hi-IN"/>
              </w:rPr>
            </w:pPr>
            <w:r w:rsidRPr="009B4CA6">
              <w:rPr>
                <w:bCs/>
              </w:rPr>
              <w:t>Заместитель директора по УР</w:t>
            </w:r>
          </w:p>
        </w:tc>
        <w:tc>
          <w:tcPr>
            <w:tcW w:w="5386" w:type="dxa"/>
          </w:tcPr>
          <w:p w:rsidR="00E657AF" w:rsidRPr="009B4CA6" w:rsidRDefault="009070DD" w:rsidP="00CD02D2">
            <w:pPr>
              <w:suppressAutoHyphens/>
              <w:autoSpaceDE w:val="0"/>
              <w:ind w:left="2869" w:right="-1134" w:hanging="2869"/>
              <w:jc w:val="both"/>
              <w:rPr>
                <w:bCs/>
              </w:rPr>
            </w:pPr>
            <w:r w:rsidRPr="009B4CA6">
              <w:rPr>
                <w:bCs/>
              </w:rPr>
              <w:t xml:space="preserve">Директор ГКОУ РО </w:t>
            </w:r>
            <w:proofErr w:type="spellStart"/>
            <w:r w:rsidRPr="009B4CA6">
              <w:rPr>
                <w:bCs/>
              </w:rPr>
              <w:t>Новочеркасской</w:t>
            </w:r>
            <w:proofErr w:type="spellEnd"/>
            <w:r w:rsidRPr="009B4CA6">
              <w:rPr>
                <w:bCs/>
              </w:rPr>
              <w:t xml:space="preserve"> </w:t>
            </w:r>
          </w:p>
          <w:p w:rsidR="009070DD" w:rsidRPr="009B4CA6" w:rsidRDefault="009070DD" w:rsidP="00E657AF">
            <w:pPr>
              <w:suppressAutoHyphens/>
              <w:autoSpaceDE w:val="0"/>
              <w:ind w:left="34" w:right="-1134" w:hanging="34"/>
              <w:jc w:val="both"/>
              <w:rPr>
                <w:rFonts w:eastAsia="SimSun"/>
                <w:kern w:val="2"/>
                <w:lang w:eastAsia="hi-IN" w:bidi="hi-IN"/>
              </w:rPr>
            </w:pPr>
            <w:r w:rsidRPr="009B4CA6">
              <w:rPr>
                <w:bCs/>
              </w:rPr>
              <w:t>специальной  школы - интерната № 33</w:t>
            </w:r>
          </w:p>
        </w:tc>
      </w:tr>
      <w:tr w:rsidR="009070DD" w:rsidRPr="009B4CA6" w:rsidTr="00CD02D2">
        <w:tc>
          <w:tcPr>
            <w:tcW w:w="8755" w:type="dxa"/>
          </w:tcPr>
          <w:p w:rsidR="009070DD" w:rsidRPr="009B4CA6" w:rsidRDefault="009070DD" w:rsidP="00206FAE">
            <w:pPr>
              <w:suppressAutoHyphens/>
              <w:autoSpaceDE w:val="0"/>
              <w:ind w:left="567" w:right="-1134"/>
              <w:jc w:val="both"/>
              <w:rPr>
                <w:rFonts w:eastAsia="SimSun"/>
                <w:bCs/>
                <w:kern w:val="2"/>
                <w:lang w:eastAsia="hi-IN" w:bidi="hi-IN"/>
              </w:rPr>
            </w:pPr>
            <w:r w:rsidRPr="009B4CA6">
              <w:rPr>
                <w:rFonts w:eastAsia="SimSun"/>
                <w:bCs/>
                <w:kern w:val="2"/>
                <w:lang w:eastAsia="hi-IN" w:bidi="hi-IN"/>
              </w:rPr>
              <w:t>____________________</w:t>
            </w:r>
            <w:proofErr w:type="spellStart"/>
            <w:r w:rsidRPr="009B4CA6">
              <w:rPr>
                <w:rFonts w:eastAsia="SimSun"/>
                <w:bCs/>
                <w:kern w:val="2"/>
                <w:lang w:eastAsia="hi-IN" w:bidi="hi-IN"/>
              </w:rPr>
              <w:t>Таранова</w:t>
            </w:r>
            <w:proofErr w:type="spellEnd"/>
            <w:r w:rsidRPr="009B4CA6">
              <w:rPr>
                <w:rFonts w:eastAsia="SimSun"/>
                <w:bCs/>
                <w:kern w:val="2"/>
                <w:lang w:eastAsia="hi-IN" w:bidi="hi-IN"/>
              </w:rPr>
              <w:t xml:space="preserve"> О.С.</w:t>
            </w:r>
          </w:p>
          <w:p w:rsidR="009070DD" w:rsidRPr="009B4CA6" w:rsidRDefault="009070DD" w:rsidP="00206FAE">
            <w:pPr>
              <w:suppressAutoHyphens/>
              <w:autoSpaceDE w:val="0"/>
              <w:ind w:left="567" w:right="-1134"/>
              <w:jc w:val="both"/>
              <w:rPr>
                <w:bCs/>
              </w:rPr>
            </w:pPr>
            <w:r w:rsidRPr="009B4CA6">
              <w:rPr>
                <w:rFonts w:eastAsia="SimSun"/>
                <w:bCs/>
                <w:kern w:val="2"/>
                <w:lang w:eastAsia="hi-IN" w:bidi="hi-IN"/>
              </w:rPr>
              <w:t xml:space="preserve">на </w:t>
            </w:r>
            <w:r w:rsidRPr="009B4CA6">
              <w:rPr>
                <w:bCs/>
              </w:rPr>
              <w:t>педагогическом совете</w:t>
            </w:r>
          </w:p>
          <w:p w:rsidR="009070DD" w:rsidRPr="009B4CA6" w:rsidRDefault="00702931" w:rsidP="00791C65">
            <w:pPr>
              <w:suppressAutoHyphens/>
              <w:autoSpaceDE w:val="0"/>
              <w:ind w:left="567" w:right="-1134"/>
              <w:jc w:val="both"/>
              <w:rPr>
                <w:rFonts w:eastAsia="SimSun"/>
                <w:kern w:val="2"/>
                <w:lang w:eastAsia="hi-IN" w:bidi="hi-IN"/>
              </w:rPr>
            </w:pPr>
            <w:r w:rsidRPr="009B4CA6">
              <w:rPr>
                <w:rFonts w:eastAsia="SimSun"/>
                <w:bCs/>
                <w:kern w:val="2"/>
                <w:lang w:eastAsia="hi-IN" w:bidi="hi-IN"/>
              </w:rPr>
              <w:t>Протокол № 1 от 2</w:t>
            </w:r>
            <w:r w:rsidR="00791C65">
              <w:rPr>
                <w:rFonts w:eastAsia="SimSun"/>
                <w:bCs/>
                <w:kern w:val="2"/>
                <w:lang w:eastAsia="hi-IN" w:bidi="hi-IN"/>
              </w:rPr>
              <w:t>7</w:t>
            </w:r>
            <w:r w:rsidR="009070DD" w:rsidRPr="009B4CA6">
              <w:rPr>
                <w:rFonts w:eastAsia="SimSun"/>
                <w:bCs/>
                <w:kern w:val="2"/>
                <w:lang w:eastAsia="hi-IN" w:bidi="hi-IN"/>
              </w:rPr>
              <w:t>.08. 202</w:t>
            </w:r>
            <w:r w:rsidR="000567E1">
              <w:rPr>
                <w:rFonts w:eastAsia="SimSun"/>
                <w:bCs/>
                <w:kern w:val="2"/>
                <w:lang w:eastAsia="hi-IN" w:bidi="hi-IN"/>
              </w:rPr>
              <w:t>5</w:t>
            </w:r>
            <w:r w:rsidR="009070DD" w:rsidRPr="009B4CA6">
              <w:rPr>
                <w:rFonts w:eastAsia="SimSun"/>
                <w:bCs/>
                <w:kern w:val="2"/>
                <w:lang w:eastAsia="hi-IN" w:bidi="hi-IN"/>
              </w:rPr>
              <w:t xml:space="preserve"> г.</w:t>
            </w:r>
          </w:p>
        </w:tc>
        <w:tc>
          <w:tcPr>
            <w:tcW w:w="5386" w:type="dxa"/>
          </w:tcPr>
          <w:p w:rsidR="009070DD" w:rsidRPr="009B4CA6" w:rsidRDefault="009070DD" w:rsidP="00E657AF">
            <w:pPr>
              <w:suppressAutoHyphens/>
              <w:autoSpaceDE w:val="0"/>
              <w:ind w:left="34" w:right="-1134" w:hanging="34"/>
              <w:jc w:val="both"/>
              <w:rPr>
                <w:rFonts w:eastAsia="SimSun"/>
                <w:bCs/>
                <w:kern w:val="2"/>
                <w:lang w:eastAsia="hi-IN" w:bidi="hi-IN"/>
              </w:rPr>
            </w:pPr>
            <w:r w:rsidRPr="009B4CA6">
              <w:rPr>
                <w:rFonts w:eastAsia="SimSun"/>
                <w:bCs/>
                <w:kern w:val="2"/>
                <w:lang w:eastAsia="hi-IN" w:bidi="hi-IN"/>
              </w:rPr>
              <w:t>____________________Климченко И.Е.</w:t>
            </w:r>
          </w:p>
          <w:p w:rsidR="009070DD" w:rsidRPr="009B4CA6" w:rsidRDefault="009070DD" w:rsidP="00345BB4">
            <w:pPr>
              <w:suppressAutoHyphens/>
              <w:autoSpaceDE w:val="0"/>
              <w:ind w:left="34" w:right="-1134" w:hanging="34"/>
              <w:jc w:val="both"/>
              <w:rPr>
                <w:rFonts w:eastAsia="SimSun"/>
                <w:kern w:val="2"/>
                <w:lang w:eastAsia="hi-IN" w:bidi="hi-IN"/>
              </w:rPr>
            </w:pPr>
            <w:r w:rsidRPr="009B4CA6">
              <w:rPr>
                <w:rFonts w:eastAsia="SimSun"/>
                <w:bCs/>
                <w:kern w:val="2"/>
                <w:lang w:eastAsia="hi-IN" w:bidi="hi-IN"/>
              </w:rPr>
              <w:t>Приказ № 1</w:t>
            </w:r>
            <w:r w:rsidR="00702931" w:rsidRPr="009B4CA6">
              <w:rPr>
                <w:rFonts w:eastAsia="SimSun"/>
                <w:bCs/>
                <w:kern w:val="2"/>
                <w:lang w:eastAsia="hi-IN" w:bidi="hi-IN"/>
              </w:rPr>
              <w:t>3</w:t>
            </w:r>
            <w:r w:rsidR="00345BB4">
              <w:rPr>
                <w:rFonts w:eastAsia="SimSun"/>
                <w:bCs/>
                <w:kern w:val="2"/>
                <w:lang w:eastAsia="hi-IN" w:bidi="hi-IN"/>
              </w:rPr>
              <w:t>0</w:t>
            </w:r>
            <w:r w:rsidR="00702931" w:rsidRPr="009B4CA6">
              <w:rPr>
                <w:rFonts w:eastAsia="SimSun"/>
                <w:bCs/>
                <w:kern w:val="2"/>
                <w:lang w:eastAsia="hi-IN" w:bidi="hi-IN"/>
              </w:rPr>
              <w:t>-ОД от 2</w:t>
            </w:r>
            <w:r w:rsidR="00345BB4">
              <w:rPr>
                <w:rFonts w:eastAsia="SimSun"/>
                <w:bCs/>
                <w:kern w:val="2"/>
                <w:lang w:eastAsia="hi-IN" w:bidi="hi-IN"/>
              </w:rPr>
              <w:t>8</w:t>
            </w:r>
            <w:r w:rsidRPr="009B4CA6">
              <w:rPr>
                <w:rFonts w:eastAsia="SimSun"/>
                <w:bCs/>
                <w:kern w:val="2"/>
                <w:lang w:eastAsia="hi-IN" w:bidi="hi-IN"/>
              </w:rPr>
              <w:t>.08.202</w:t>
            </w:r>
            <w:r w:rsidR="00345BB4">
              <w:rPr>
                <w:rFonts w:eastAsia="SimSun"/>
                <w:bCs/>
                <w:kern w:val="2"/>
                <w:lang w:eastAsia="hi-IN" w:bidi="hi-IN"/>
              </w:rPr>
              <w:t>5</w:t>
            </w:r>
            <w:r w:rsidRPr="009B4CA6">
              <w:rPr>
                <w:rFonts w:eastAsia="SimSun"/>
                <w:bCs/>
                <w:kern w:val="2"/>
                <w:lang w:eastAsia="hi-IN" w:bidi="hi-IN"/>
              </w:rPr>
              <w:t xml:space="preserve"> г.</w:t>
            </w:r>
          </w:p>
        </w:tc>
      </w:tr>
      <w:tr w:rsidR="00CD02D2" w:rsidRPr="009B4CA6" w:rsidTr="00CD02D2">
        <w:tc>
          <w:tcPr>
            <w:tcW w:w="8755" w:type="dxa"/>
          </w:tcPr>
          <w:p w:rsidR="00CD02D2" w:rsidRPr="009B4CA6" w:rsidRDefault="00CD02D2" w:rsidP="00206FAE">
            <w:pPr>
              <w:suppressAutoHyphens/>
              <w:autoSpaceDE w:val="0"/>
              <w:ind w:left="567" w:right="-1134"/>
              <w:jc w:val="both"/>
              <w:rPr>
                <w:rFonts w:eastAsia="SimSun"/>
                <w:bCs/>
                <w:kern w:val="2"/>
                <w:lang w:eastAsia="hi-IN" w:bidi="hi-IN"/>
              </w:rPr>
            </w:pPr>
          </w:p>
        </w:tc>
        <w:tc>
          <w:tcPr>
            <w:tcW w:w="5386" w:type="dxa"/>
          </w:tcPr>
          <w:p w:rsidR="00CD02D2" w:rsidRPr="009B4CA6" w:rsidRDefault="00CD02D2" w:rsidP="00E657AF">
            <w:pPr>
              <w:suppressAutoHyphens/>
              <w:autoSpaceDE w:val="0"/>
              <w:ind w:left="34" w:right="-1134" w:hanging="34"/>
              <w:jc w:val="both"/>
              <w:rPr>
                <w:rFonts w:eastAsia="SimSun"/>
                <w:bCs/>
                <w:kern w:val="2"/>
                <w:lang w:eastAsia="hi-IN" w:bidi="hi-IN"/>
              </w:rPr>
            </w:pPr>
          </w:p>
        </w:tc>
      </w:tr>
    </w:tbl>
    <w:p w:rsidR="009070DD" w:rsidRPr="009B4CA6" w:rsidRDefault="009070DD" w:rsidP="009070DD">
      <w:pPr>
        <w:suppressAutoHyphens/>
        <w:autoSpaceDE w:val="0"/>
        <w:autoSpaceDN w:val="0"/>
        <w:adjustRightInd w:val="0"/>
        <w:ind w:left="567" w:right="-1134"/>
        <w:contextualSpacing/>
        <w:jc w:val="both"/>
        <w:rPr>
          <w:rFonts w:eastAsia="SimSun"/>
          <w:bCs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ind w:left="567" w:right="-1134"/>
        <w:jc w:val="both"/>
        <w:rPr>
          <w:rFonts w:eastAsia="SimSun"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ind w:left="567" w:right="-1134"/>
        <w:jc w:val="both"/>
        <w:rPr>
          <w:rFonts w:eastAsia="SimSun"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ind w:left="567" w:right="-1134"/>
        <w:jc w:val="both"/>
        <w:rPr>
          <w:rFonts w:eastAsia="SimSun"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ind w:left="567" w:right="-1134"/>
        <w:jc w:val="both"/>
        <w:rPr>
          <w:rFonts w:eastAsia="SimSun"/>
          <w:b/>
          <w:kern w:val="2"/>
          <w:lang w:eastAsia="hi-IN" w:bidi="hi-IN"/>
        </w:rPr>
      </w:pPr>
    </w:p>
    <w:p w:rsidR="001E3615" w:rsidRPr="009B4CA6" w:rsidRDefault="009070DD" w:rsidP="001E3615">
      <w:pPr>
        <w:suppressAutoHyphens/>
        <w:ind w:left="567" w:right="-1134"/>
        <w:jc w:val="center"/>
        <w:rPr>
          <w:rFonts w:eastAsia="SimSun"/>
          <w:b/>
          <w:kern w:val="2"/>
          <w:lang w:eastAsia="hi-IN" w:bidi="hi-IN"/>
        </w:rPr>
      </w:pPr>
      <w:r w:rsidRPr="009B4CA6">
        <w:rPr>
          <w:rFonts w:eastAsia="SimSun"/>
          <w:b/>
          <w:kern w:val="2"/>
          <w:lang w:eastAsia="hi-IN" w:bidi="hi-IN"/>
        </w:rPr>
        <w:t>АДАПТИРОВАННАЯ РАБОЧАЯ ПРОГРАММ</w:t>
      </w:r>
      <w:proofErr w:type="gramStart"/>
      <w:r w:rsidRPr="009B4CA6">
        <w:rPr>
          <w:rFonts w:eastAsia="SimSun"/>
          <w:b/>
          <w:kern w:val="2"/>
          <w:lang w:eastAsia="hi-IN" w:bidi="hi-IN"/>
        </w:rPr>
        <w:t>А</w:t>
      </w:r>
      <w:r w:rsidR="001E3615" w:rsidRPr="009B4CA6">
        <w:rPr>
          <w:rFonts w:eastAsia="SimSun"/>
          <w:b/>
          <w:kern w:val="2"/>
          <w:lang w:eastAsia="hi-IN" w:bidi="hi-IN"/>
        </w:rPr>
        <w:t xml:space="preserve"> ООО</w:t>
      </w:r>
      <w:proofErr w:type="gramEnd"/>
    </w:p>
    <w:p w:rsidR="009070DD" w:rsidRPr="009B4CA6" w:rsidRDefault="009070DD" w:rsidP="001E3615">
      <w:pPr>
        <w:suppressAutoHyphens/>
        <w:ind w:left="567" w:right="-1134"/>
        <w:jc w:val="center"/>
        <w:rPr>
          <w:rFonts w:eastAsia="SimSun"/>
          <w:kern w:val="2"/>
          <w:lang w:eastAsia="hi-IN" w:bidi="hi-IN"/>
        </w:rPr>
      </w:pPr>
      <w:r w:rsidRPr="009B4CA6">
        <w:t>по истории</w:t>
      </w:r>
      <w:r w:rsidR="001E3615" w:rsidRPr="009B4CA6">
        <w:t xml:space="preserve"> </w:t>
      </w:r>
      <w:r w:rsidR="001E3615" w:rsidRPr="009B4CA6">
        <w:rPr>
          <w:rFonts w:eastAsia="SimSun"/>
          <w:kern w:val="2"/>
          <w:lang w:eastAsia="hi-IN" w:bidi="hi-IN"/>
        </w:rPr>
        <w:t>9</w:t>
      </w:r>
      <w:proofErr w:type="gramStart"/>
      <w:r w:rsidR="001E3615" w:rsidRPr="009B4CA6">
        <w:rPr>
          <w:rFonts w:eastAsia="SimSun"/>
          <w:kern w:val="2"/>
          <w:lang w:eastAsia="hi-IN" w:bidi="hi-IN"/>
        </w:rPr>
        <w:t xml:space="preserve"> А</w:t>
      </w:r>
      <w:proofErr w:type="gramEnd"/>
      <w:r w:rsidR="001E3615" w:rsidRPr="009B4CA6">
        <w:rPr>
          <w:rFonts w:eastAsia="SimSun"/>
          <w:kern w:val="2"/>
          <w:lang w:eastAsia="hi-IN" w:bidi="hi-IN"/>
        </w:rPr>
        <w:t xml:space="preserve"> </w:t>
      </w:r>
      <w:proofErr w:type="spellStart"/>
      <w:r w:rsidR="001E3615" w:rsidRPr="009B4CA6">
        <w:rPr>
          <w:rFonts w:eastAsia="SimSun"/>
          <w:kern w:val="2"/>
          <w:lang w:eastAsia="hi-IN" w:bidi="hi-IN"/>
        </w:rPr>
        <w:t>кл</w:t>
      </w:r>
      <w:proofErr w:type="spellEnd"/>
      <w:r w:rsidR="00E76E11" w:rsidRPr="009B4CA6">
        <w:rPr>
          <w:rFonts w:eastAsia="SimSun"/>
          <w:kern w:val="2"/>
          <w:lang w:eastAsia="hi-IN" w:bidi="hi-IN"/>
        </w:rPr>
        <w:t>.</w:t>
      </w:r>
    </w:p>
    <w:p w:rsidR="009070DD" w:rsidRPr="009B4CA6" w:rsidRDefault="009070DD" w:rsidP="009070DD">
      <w:pPr>
        <w:suppressAutoHyphens/>
        <w:autoSpaceDE w:val="0"/>
        <w:autoSpaceDN w:val="0"/>
        <w:adjustRightInd w:val="0"/>
        <w:ind w:left="567" w:right="-1134"/>
        <w:jc w:val="center"/>
        <w:rPr>
          <w:rFonts w:eastAsia="SimSun"/>
          <w:kern w:val="2"/>
          <w:lang w:eastAsia="hi-IN" w:bidi="hi-IN"/>
        </w:rPr>
      </w:pPr>
      <w:r w:rsidRPr="009B4CA6">
        <w:t>Количество часов</w:t>
      </w:r>
      <w:r w:rsidRPr="009B4CA6">
        <w:rPr>
          <w:rFonts w:eastAsia="SimSun"/>
          <w:kern w:val="2"/>
          <w:lang w:eastAsia="hi-IN" w:bidi="hi-IN"/>
        </w:rPr>
        <w:t>: 6</w:t>
      </w:r>
      <w:r w:rsidR="00BA77F1">
        <w:rPr>
          <w:rFonts w:eastAsia="SimSun"/>
          <w:kern w:val="2"/>
          <w:lang w:eastAsia="hi-IN" w:bidi="hi-IN"/>
        </w:rPr>
        <w:t>7</w:t>
      </w:r>
    </w:p>
    <w:p w:rsidR="009070DD" w:rsidRPr="009B4CA6" w:rsidRDefault="009070DD" w:rsidP="009070DD">
      <w:pPr>
        <w:suppressAutoHyphens/>
        <w:ind w:left="567" w:right="-1134"/>
        <w:contextualSpacing/>
        <w:jc w:val="center"/>
        <w:rPr>
          <w:rFonts w:eastAsia="SimSun"/>
          <w:kern w:val="2"/>
          <w:lang w:eastAsia="hi-IN" w:bidi="hi-IN"/>
        </w:rPr>
      </w:pPr>
      <w:r w:rsidRPr="009B4CA6">
        <w:rPr>
          <w:rFonts w:eastAsia="SimSun"/>
          <w:kern w:val="2"/>
          <w:lang w:eastAsia="hi-IN" w:bidi="hi-IN"/>
        </w:rPr>
        <w:t>202</w:t>
      </w:r>
      <w:r w:rsidR="00BA77F1">
        <w:rPr>
          <w:rFonts w:eastAsia="SimSun"/>
          <w:kern w:val="2"/>
          <w:lang w:eastAsia="hi-IN" w:bidi="hi-IN"/>
        </w:rPr>
        <w:t>5</w:t>
      </w:r>
      <w:r w:rsidRPr="009B4CA6">
        <w:rPr>
          <w:rFonts w:eastAsia="SimSun"/>
          <w:kern w:val="2"/>
          <w:lang w:eastAsia="hi-IN" w:bidi="hi-IN"/>
        </w:rPr>
        <w:t xml:space="preserve"> – 202</w:t>
      </w:r>
      <w:r w:rsidR="00BA77F1">
        <w:rPr>
          <w:rFonts w:eastAsia="SimSun"/>
          <w:kern w:val="2"/>
          <w:lang w:eastAsia="hi-IN" w:bidi="hi-IN"/>
        </w:rPr>
        <w:t>6</w:t>
      </w:r>
      <w:r w:rsidRPr="009B4CA6">
        <w:rPr>
          <w:rFonts w:eastAsia="SimSun"/>
          <w:kern w:val="2"/>
          <w:lang w:eastAsia="hi-IN" w:bidi="hi-IN"/>
        </w:rPr>
        <w:t xml:space="preserve"> уч.</w:t>
      </w:r>
      <w:r w:rsidR="00E657AF" w:rsidRPr="009B4CA6">
        <w:rPr>
          <w:rFonts w:eastAsia="SimSun"/>
          <w:kern w:val="2"/>
          <w:lang w:eastAsia="hi-IN" w:bidi="hi-IN"/>
        </w:rPr>
        <w:t xml:space="preserve"> </w:t>
      </w:r>
      <w:r w:rsidRPr="009B4CA6">
        <w:rPr>
          <w:rFonts w:eastAsia="SimSun"/>
          <w:kern w:val="2"/>
          <w:lang w:eastAsia="hi-IN" w:bidi="hi-IN"/>
        </w:rPr>
        <w:t>год</w:t>
      </w:r>
    </w:p>
    <w:p w:rsidR="009070DD" w:rsidRPr="009B4CA6" w:rsidRDefault="009070DD" w:rsidP="009070DD">
      <w:pPr>
        <w:suppressAutoHyphens/>
        <w:ind w:left="567" w:right="-1134"/>
        <w:contextualSpacing/>
        <w:jc w:val="center"/>
        <w:rPr>
          <w:rFonts w:eastAsia="SimSun"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ind w:left="567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ind w:left="567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ind w:left="567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ind w:left="567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ind w:left="567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ind w:left="567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ind w:left="720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ind w:left="720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ind w:left="720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ind w:left="720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ind w:left="720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ind w:left="720" w:right="-1134"/>
        <w:contextualSpacing/>
        <w:jc w:val="both"/>
        <w:rPr>
          <w:rFonts w:eastAsia="SimSun"/>
          <w:kern w:val="2"/>
          <w:lang w:eastAsia="hi-IN" w:bidi="hi-IN"/>
        </w:rPr>
      </w:pPr>
    </w:p>
    <w:p w:rsidR="009070DD" w:rsidRPr="009B4CA6" w:rsidRDefault="009070DD" w:rsidP="009070DD">
      <w:pPr>
        <w:suppressAutoHyphens/>
        <w:autoSpaceDE w:val="0"/>
        <w:autoSpaceDN w:val="0"/>
        <w:adjustRightInd w:val="0"/>
        <w:ind w:right="-1134"/>
        <w:jc w:val="both"/>
        <w:rPr>
          <w:rFonts w:eastAsia="SimSun"/>
          <w:kern w:val="2"/>
          <w:lang w:eastAsia="hi-IN" w:bidi="hi-IN"/>
        </w:rPr>
      </w:pPr>
      <w:r w:rsidRPr="009B4CA6">
        <w:rPr>
          <w:rFonts w:eastAsia="SimSun"/>
          <w:kern w:val="2"/>
          <w:lang w:eastAsia="hi-IN" w:bidi="hi-IN"/>
        </w:rPr>
        <w:tab/>
      </w:r>
      <w:r w:rsidRPr="009B4CA6">
        <w:rPr>
          <w:rFonts w:eastAsia="SimSun"/>
          <w:kern w:val="2"/>
          <w:lang w:eastAsia="hi-IN" w:bidi="hi-IN"/>
        </w:rPr>
        <w:tab/>
      </w:r>
      <w:r w:rsidR="00702931" w:rsidRPr="009B4CA6">
        <w:rPr>
          <w:rFonts w:eastAsia="SimSun"/>
          <w:kern w:val="2"/>
          <w:lang w:eastAsia="hi-IN" w:bidi="hi-IN"/>
        </w:rPr>
        <w:tab/>
      </w:r>
      <w:r w:rsidR="00702931" w:rsidRPr="009B4CA6">
        <w:rPr>
          <w:rFonts w:eastAsia="SimSun"/>
          <w:kern w:val="2"/>
          <w:lang w:eastAsia="hi-IN" w:bidi="hi-IN"/>
        </w:rPr>
        <w:tab/>
      </w:r>
      <w:r w:rsidR="00702931" w:rsidRPr="009B4CA6">
        <w:rPr>
          <w:rFonts w:eastAsia="SimSun"/>
          <w:kern w:val="2"/>
          <w:lang w:eastAsia="hi-IN" w:bidi="hi-IN"/>
        </w:rPr>
        <w:tab/>
      </w:r>
      <w:r w:rsidRPr="009B4CA6">
        <w:rPr>
          <w:rFonts w:eastAsia="SimSun"/>
          <w:kern w:val="2"/>
          <w:lang w:eastAsia="hi-IN" w:bidi="hi-IN"/>
        </w:rPr>
        <w:tab/>
      </w:r>
      <w:r w:rsidRPr="009B4CA6">
        <w:rPr>
          <w:rFonts w:eastAsia="SimSun"/>
          <w:kern w:val="2"/>
          <w:lang w:eastAsia="hi-IN" w:bidi="hi-IN"/>
        </w:rPr>
        <w:tab/>
      </w:r>
      <w:r w:rsidRPr="009B4CA6">
        <w:rPr>
          <w:rFonts w:eastAsia="SimSun"/>
          <w:kern w:val="2"/>
          <w:lang w:eastAsia="hi-IN" w:bidi="hi-IN"/>
        </w:rPr>
        <w:tab/>
      </w:r>
      <w:r w:rsidRPr="009B4CA6">
        <w:rPr>
          <w:rFonts w:eastAsia="SimSun"/>
          <w:kern w:val="2"/>
          <w:lang w:eastAsia="hi-IN" w:bidi="hi-IN"/>
        </w:rPr>
        <w:tab/>
      </w:r>
      <w:r w:rsidRPr="009B4CA6">
        <w:rPr>
          <w:rFonts w:eastAsia="SimSun"/>
          <w:kern w:val="2"/>
          <w:lang w:eastAsia="hi-IN" w:bidi="hi-IN"/>
        </w:rPr>
        <w:tab/>
      </w:r>
      <w:r w:rsidRPr="009B4CA6">
        <w:rPr>
          <w:rFonts w:eastAsia="SimSun"/>
          <w:kern w:val="2"/>
          <w:lang w:eastAsia="hi-IN" w:bidi="hi-IN"/>
        </w:rPr>
        <w:tab/>
        <w:t>Учитель: Егорова Вера Ивановна</w:t>
      </w:r>
    </w:p>
    <w:p w:rsidR="003E3354" w:rsidRDefault="003E3354" w:rsidP="001E3615">
      <w:pPr>
        <w:pStyle w:val="1"/>
        <w:ind w:right="-1134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3E4FA6" w:rsidRDefault="003E4FA6" w:rsidP="001E3615">
      <w:pPr>
        <w:pStyle w:val="1"/>
        <w:ind w:right="-1134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7D74D0" w:rsidRDefault="007D74D0" w:rsidP="001E3615">
      <w:pPr>
        <w:pStyle w:val="1"/>
        <w:ind w:right="-1134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7D74D0" w:rsidRDefault="007D74D0" w:rsidP="001E3615">
      <w:pPr>
        <w:pStyle w:val="1"/>
        <w:ind w:right="-1134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7D74D0" w:rsidRDefault="007D74D0" w:rsidP="001E3615">
      <w:pPr>
        <w:pStyle w:val="1"/>
        <w:ind w:right="-1134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9070DD" w:rsidRPr="009B4CA6" w:rsidRDefault="009070DD" w:rsidP="001E3615">
      <w:pPr>
        <w:pStyle w:val="1"/>
        <w:ind w:right="-1134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>ПОЯСНИТЕЛЬНАЯ ЗАПИСКА</w:t>
      </w:r>
    </w:p>
    <w:p w:rsidR="009070DD" w:rsidRPr="009B4CA6" w:rsidRDefault="009070DD" w:rsidP="00E76E11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Общая характеристика учебного предмета «История»</w:t>
      </w:r>
    </w:p>
    <w:p w:rsidR="009070DD" w:rsidRPr="009B4CA6" w:rsidRDefault="009070DD" w:rsidP="00E76E11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з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ни людей во времени, их социального, созидательного, нравственного опыта. Она служит важным ресурсом самоидентификации личн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сти в окружающем социуме, культурной среде от уровня семьи до уровня своей страны и мира в целом. История дает возможность п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знания и понимания человека и общества в связи прошлого, настоящего и будущего.</w:t>
      </w:r>
    </w:p>
    <w:p w:rsidR="009070DD" w:rsidRPr="009B4CA6" w:rsidRDefault="009070DD" w:rsidP="00E76E11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Место учебного модуля «Введение в Новейшую историю России» в системе школьного образования определяется его познав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тельным и мировоззренческим значением для становления личности выпускника основной школы. </w:t>
      </w:r>
      <w:proofErr w:type="gram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Содержание учебного модуля, его воспитательный потенциал призван реализовать условия для формирования у подрастающего поколения граждан целостной картины российской истории, осмысления роли современной России в мире, важности вклада каждого народа в общую историю Отечества, по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з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волит создать основу для овладения знаниями об основных этапах и событиях новейшей истории России на ступени среднего (полного) образования.</w:t>
      </w:r>
      <w:proofErr w:type="gramEnd"/>
    </w:p>
    <w:p w:rsidR="009070DD" w:rsidRPr="009B4CA6" w:rsidRDefault="009070DD" w:rsidP="00E76E11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Учебный модуль «Введение в Новейшую историю России» имеет также историко-просвещенческую направленность, формируя у молодежи готовность к защите исторической правды и сохранению исторической памяти, предупреждению попыток фальсификации исторических фактов.</w:t>
      </w:r>
    </w:p>
    <w:p w:rsidR="009070DD" w:rsidRPr="009B4CA6" w:rsidRDefault="009070DD" w:rsidP="00E76E11">
      <w:pPr>
        <w:pStyle w:val="1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Коррекционно-развивающий потенциал учебного предмета «История» обеспечивает возможность преодоления следующих сп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цифических трудностей, обусловленных слабовидением</w:t>
      </w:r>
      <w:r w:rsidR="00D30A02"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D30A02" w:rsidRPr="009B4CA6">
        <w:rPr>
          <w:sz w:val="24"/>
          <w:szCs w:val="24"/>
        </w:rPr>
        <w:t xml:space="preserve">и </w:t>
      </w:r>
      <w:r w:rsidR="00D30A02" w:rsidRPr="009B4CA6">
        <w:rPr>
          <w:rFonts w:ascii="Times New Roman" w:hAnsi="Times New Roman" w:cs="Times New Roman"/>
          <w:sz w:val="24"/>
          <w:szCs w:val="24"/>
        </w:rPr>
        <w:t>слепотой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нарушение эмоционально-волевой сферы;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бедность активного и пассивного словарного запаса;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неустойчивость произвольного внимания;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низкий уровень развития связной устной и пис</w:t>
      </w:r>
      <w:r w:rsidR="00206FAE"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ьменной речи;</w:t>
      </w:r>
    </w:p>
    <w:p w:rsidR="00206FAE" w:rsidRPr="009B4CA6" w:rsidRDefault="00206FAE" w:rsidP="00E76E11">
      <w:pPr>
        <w:pStyle w:val="1"/>
        <w:numPr>
          <w:ilvl w:val="0"/>
          <w:numId w:val="9"/>
        </w:numPr>
        <w:tabs>
          <w:tab w:val="left" w:pos="709"/>
          <w:tab w:val="left" w:pos="113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вербализм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использование, употребление в речи понятий, представление о которых отсутствует;</w:t>
      </w:r>
    </w:p>
    <w:p w:rsidR="00206FAE" w:rsidRPr="009B4CA6" w:rsidRDefault="00206FAE" w:rsidP="00E76E11">
      <w:pPr>
        <w:pStyle w:val="1"/>
        <w:numPr>
          <w:ilvl w:val="0"/>
          <w:numId w:val="9"/>
        </w:numPr>
        <w:tabs>
          <w:tab w:val="left" w:pos="709"/>
          <w:tab w:val="left" w:pos="113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отсутствие или ограниченность социального опыта по сравнению с детьми, не имеющими нарушений зрения;</w:t>
      </w:r>
    </w:p>
    <w:p w:rsidR="00206FAE" w:rsidRPr="009B4CA6" w:rsidRDefault="00206FAE" w:rsidP="00E76E11">
      <w:pPr>
        <w:pStyle w:val="1"/>
        <w:numPr>
          <w:ilvl w:val="0"/>
          <w:numId w:val="9"/>
        </w:numPr>
        <w:tabs>
          <w:tab w:val="left" w:pos="709"/>
          <w:tab w:val="left" w:pos="113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трудности работы по системе Л. Брайля с графическими данными, представленными в схемах, таблицах, графиках;</w:t>
      </w:r>
    </w:p>
    <w:p w:rsidR="00206FAE" w:rsidRPr="009B4CA6" w:rsidRDefault="00206FAE" w:rsidP="00E76E11">
      <w:pPr>
        <w:pStyle w:val="1"/>
        <w:numPr>
          <w:ilvl w:val="0"/>
          <w:numId w:val="9"/>
        </w:numPr>
        <w:tabs>
          <w:tab w:val="left" w:pos="709"/>
          <w:tab w:val="left" w:pos="1134"/>
          <w:tab w:val="left" w:pos="214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замедленный темп работы;</w:t>
      </w:r>
    </w:p>
    <w:p w:rsidR="00206FAE" w:rsidRPr="009B4CA6" w:rsidRDefault="00206FAE" w:rsidP="00E76E11">
      <w:pPr>
        <w:pStyle w:val="1"/>
        <w:numPr>
          <w:ilvl w:val="0"/>
          <w:numId w:val="9"/>
        </w:numPr>
        <w:tabs>
          <w:tab w:val="left" w:pos="709"/>
          <w:tab w:val="left" w:pos="1134"/>
          <w:tab w:val="left" w:pos="214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отсутствие мотивации к изучению предмета.</w:t>
      </w:r>
    </w:p>
    <w:p w:rsidR="009070DD" w:rsidRPr="009B4CA6" w:rsidRDefault="009070DD" w:rsidP="00E76E11">
      <w:pPr>
        <w:pStyle w:val="1"/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Преодоление указанных трудностей должно осуществляться на каждом уроке учителем в процессе специально организованной коррекционной работы.</w:t>
      </w:r>
    </w:p>
    <w:p w:rsidR="009070DD" w:rsidRPr="009B4CA6" w:rsidRDefault="009070DD" w:rsidP="00E76E11">
      <w:pPr>
        <w:pStyle w:val="11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2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Цели изучения учебного предмета «История»</w:t>
      </w:r>
      <w:bookmarkEnd w:id="0"/>
    </w:p>
    <w:p w:rsidR="009070DD" w:rsidRPr="009B4CA6" w:rsidRDefault="009070DD" w:rsidP="00E76E11">
      <w:pPr>
        <w:pStyle w:val="11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Задачи: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формирование у молодого поколения ориентиров для гражданской, 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этнонациональной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социальной, культурной самоидентиф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кации в окружающем мире;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овладение знаниями об основных этапах развития человеческого общества, при особом внимании к месту и роли России во вс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мирно-историческом процессе;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воспитание учащихся в духе патриотизма, уважения к своему Отечеству — многонациональному Российскому государству, в с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ответствии с идеями взаимопонимания, согласия и мира между людьми и народами, в духе демократических ценностей современного 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общества;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ленности;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полиэтничном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 многоконфессиональном обществе.</w:t>
      </w:r>
    </w:p>
    <w:p w:rsidR="00206FAE" w:rsidRPr="009B4CA6" w:rsidRDefault="00206FAE" w:rsidP="00E76E11">
      <w:pPr>
        <w:widowControl w:val="0"/>
        <w:tabs>
          <w:tab w:val="left" w:pos="1134"/>
        </w:tabs>
        <w:ind w:left="426" w:firstLine="141"/>
        <w:jc w:val="both"/>
        <w:rPr>
          <w:lang w:bidi="ru-RU"/>
        </w:rPr>
      </w:pPr>
      <w:r w:rsidRPr="009B4CA6">
        <w:rPr>
          <w:b/>
          <w:bCs/>
          <w:lang w:bidi="ru-RU"/>
        </w:rPr>
        <w:t>Коррекционные задачи</w:t>
      </w:r>
      <w:r w:rsidRPr="009B4CA6">
        <w:rPr>
          <w:lang w:bidi="ru-RU"/>
        </w:rPr>
        <w:t>: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 xml:space="preserve">развитие зрительного, осязательно-зрительного, </w:t>
      </w:r>
      <w:r w:rsidRPr="009B4CA6">
        <w:t>осязательного</w:t>
      </w:r>
      <w:r w:rsidRPr="009B4CA6">
        <w:rPr>
          <w:lang w:bidi="ru-RU"/>
        </w:rPr>
        <w:t xml:space="preserve"> и слухового восприятия;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  <w:tab w:val="left" w:pos="1421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>развитие и коррекция произвольного внимания;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  <w:tab w:val="left" w:pos="1421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>развитие и коррекция памяти;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>развитие и коррекция логического мышления;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 xml:space="preserve">развитие навыков зрительного, осязательно-зрительного, </w:t>
      </w:r>
      <w:r w:rsidRPr="009B4CA6">
        <w:t>осязательного</w:t>
      </w:r>
      <w:r w:rsidRPr="009B4CA6">
        <w:rPr>
          <w:lang w:bidi="ru-RU"/>
        </w:rPr>
        <w:t xml:space="preserve"> и слухового анализа;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 xml:space="preserve">формирование навыков осязательно-зрительного и </w:t>
      </w:r>
      <w:r w:rsidRPr="009B4CA6">
        <w:t>осязательного</w:t>
      </w:r>
      <w:r w:rsidRPr="009B4CA6">
        <w:rPr>
          <w:lang w:bidi="ru-RU"/>
        </w:rPr>
        <w:t xml:space="preserve"> чтения цветных рельефных исторических карт, умения в них ориентироваться;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>формирование умения работать в адаптированных контурных картах;</w:t>
      </w:r>
    </w:p>
    <w:p w:rsidR="00206FAE" w:rsidRPr="009B4CA6" w:rsidRDefault="00206FAE" w:rsidP="00E76E11">
      <w:pPr>
        <w:pStyle w:val="1"/>
        <w:numPr>
          <w:ilvl w:val="0"/>
          <w:numId w:val="9"/>
        </w:numPr>
        <w:tabs>
          <w:tab w:val="left" w:pos="709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sz w:val="24"/>
          <w:szCs w:val="24"/>
        </w:rPr>
        <w:t>совершенствование умений и навыков осязательно-зрительного и осязательного обследования и восприятия рельефных изобр</w:t>
      </w:r>
      <w:r w:rsidRPr="009B4CA6">
        <w:rPr>
          <w:rFonts w:ascii="Times New Roman" w:hAnsi="Times New Roman" w:cs="Times New Roman"/>
          <w:sz w:val="24"/>
          <w:szCs w:val="24"/>
        </w:rPr>
        <w:t>а</w:t>
      </w:r>
      <w:r w:rsidRPr="009B4CA6">
        <w:rPr>
          <w:rFonts w:ascii="Times New Roman" w:hAnsi="Times New Roman" w:cs="Times New Roman"/>
          <w:sz w:val="24"/>
          <w:szCs w:val="24"/>
        </w:rPr>
        <w:t>жений (иллюстраций, схем, макетов, чертежных рисунков и т.п.);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>формирование умений анализировать, классифицировать исторические факты, оценивать их, находить причинно-следственные связи, выделять главное, обобщать, делать выводы;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>формирование навыков, необходимых для самостоятельной работы с источниками исторической информации, прежде всего р</w:t>
      </w:r>
      <w:r w:rsidRPr="009B4CA6">
        <w:rPr>
          <w:lang w:bidi="ru-RU"/>
        </w:rPr>
        <w:t>а</w:t>
      </w:r>
      <w:r w:rsidRPr="009B4CA6">
        <w:rPr>
          <w:lang w:bidi="ru-RU"/>
        </w:rPr>
        <w:t>боты с картой, работы с текстом, осуществлять информационный поиск, извлекать и преобразовывать необходимую информацию;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>уточнение имеющихся и формирование новых представлений об окружающем мире;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>формирование способностей работать по заданному алгоритму, строить собственные алгоритмы;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>развитие умений находить причинно-следственные связи, выделять главное, обобщать, делать выводы;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 xml:space="preserve">развитие мелкой моторики, пространственных представлений, способности зрительно ориентироваться в </w:t>
      </w:r>
      <w:proofErr w:type="spellStart"/>
      <w:r w:rsidRPr="009B4CA6">
        <w:rPr>
          <w:lang w:bidi="ru-RU"/>
        </w:rPr>
        <w:t>микропространстве</w:t>
      </w:r>
      <w:proofErr w:type="spellEnd"/>
      <w:r w:rsidRPr="009B4CA6">
        <w:rPr>
          <w:lang w:bidi="ru-RU"/>
        </w:rPr>
        <w:t>;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>развитие и совершенствование коммуникативных способностей, включая навыки вербальной и невербальной коммуникации;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>формирование готовности к сотрудничеству, созидательной деятельности;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>формирование способностей вести монолог, диалог, искать и находить содержательные компромиссы;</w:t>
      </w:r>
    </w:p>
    <w:p w:rsidR="00206FAE" w:rsidRPr="009B4CA6" w:rsidRDefault="00206FAE" w:rsidP="00E76E11">
      <w:pPr>
        <w:widowControl w:val="0"/>
        <w:numPr>
          <w:ilvl w:val="0"/>
          <w:numId w:val="9"/>
        </w:numPr>
        <w:tabs>
          <w:tab w:val="left" w:pos="709"/>
          <w:tab w:val="left" w:pos="1421"/>
        </w:tabs>
        <w:ind w:firstLine="142"/>
        <w:jc w:val="both"/>
        <w:rPr>
          <w:lang w:bidi="ru-RU"/>
        </w:rPr>
      </w:pPr>
      <w:r w:rsidRPr="009B4CA6">
        <w:rPr>
          <w:lang w:bidi="ru-RU"/>
        </w:rPr>
        <w:t>воспитание дискуссионной культуры, формирование умения отстаивать и аргументировать свою точку зрения и принимать точку зрения собеседника, выбирать корректные способы дискуссионного взаимодействия;</w:t>
      </w:r>
    </w:p>
    <w:p w:rsidR="00206FAE" w:rsidRPr="009B4CA6" w:rsidRDefault="00206FAE" w:rsidP="00E76E11">
      <w:pPr>
        <w:pStyle w:val="1"/>
        <w:numPr>
          <w:ilvl w:val="0"/>
          <w:numId w:val="9"/>
        </w:numPr>
        <w:tabs>
          <w:tab w:val="left" w:pos="709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читать рельефные исторические карты и ориентироваться в них.</w:t>
      </w:r>
    </w:p>
    <w:p w:rsidR="009070DD" w:rsidRPr="009B4CA6" w:rsidRDefault="009070DD" w:rsidP="00E76E11">
      <w:pPr>
        <w:pStyle w:val="11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5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Место учебного предмета «История» в учебном плане</w:t>
      </w:r>
      <w:bookmarkEnd w:id="1"/>
    </w:p>
    <w:p w:rsidR="00702931" w:rsidRPr="009B4CA6" w:rsidRDefault="007B4D99" w:rsidP="00E76E11">
      <w:pPr>
        <w:ind w:firstLine="567"/>
        <w:jc w:val="both"/>
        <w:rPr>
          <w:lang w:bidi="ru-RU"/>
        </w:rPr>
      </w:pPr>
      <w:r w:rsidRPr="009B4CA6">
        <w:rPr>
          <w:lang w:bidi="ru-RU"/>
        </w:rPr>
        <w:t>Программа составлена с учетом количества часов, отводимого на изучение предмета «История» базовым учебным планом: (вар</w:t>
      </w:r>
      <w:r w:rsidRPr="009B4CA6">
        <w:rPr>
          <w:lang w:bidi="ru-RU"/>
        </w:rPr>
        <w:t>и</w:t>
      </w:r>
      <w:r w:rsidRPr="009B4CA6">
        <w:rPr>
          <w:lang w:bidi="ru-RU"/>
        </w:rPr>
        <w:t xml:space="preserve">ант 2 АООП ООО) в </w:t>
      </w:r>
      <w:r w:rsidR="00345BB4">
        <w:rPr>
          <w:lang w:bidi="ru-RU"/>
        </w:rPr>
        <w:t xml:space="preserve">9 </w:t>
      </w:r>
      <w:r w:rsidRPr="009B4CA6">
        <w:rPr>
          <w:lang w:bidi="ru-RU"/>
        </w:rPr>
        <w:t xml:space="preserve"> класс</w:t>
      </w:r>
      <w:r w:rsidR="00345BB4">
        <w:rPr>
          <w:lang w:bidi="ru-RU"/>
        </w:rPr>
        <w:t>е</w:t>
      </w:r>
      <w:r w:rsidRPr="009B4CA6">
        <w:rPr>
          <w:lang w:bidi="ru-RU"/>
        </w:rPr>
        <w:t xml:space="preserve"> по 2 учебных часа в неделю при 34 учебных неделях, общее количество часов - 408. </w:t>
      </w:r>
    </w:p>
    <w:p w:rsidR="007B4D99" w:rsidRPr="009B4CA6" w:rsidRDefault="007B4D99" w:rsidP="00E76E11">
      <w:pPr>
        <w:ind w:firstLine="567"/>
        <w:jc w:val="both"/>
      </w:pPr>
      <w:r w:rsidRPr="009B4CA6">
        <w:lastRenderedPageBreak/>
        <w:t xml:space="preserve">Программа учебного предмета «История» основного общего образования предусматривает изучение в 9 классе истории России и всеобщей истории. Курсы «История России» и «Всеобщая история» изучаются раздельно, последовательно, что облегчает учащимся изучение материала. </w:t>
      </w:r>
    </w:p>
    <w:p w:rsidR="007B4D99" w:rsidRPr="009B4CA6" w:rsidRDefault="007B4D99" w:rsidP="00E76E11">
      <w:pPr>
        <w:pStyle w:val="1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Особенности распределения программного материала учебного предмета «История </w:t>
      </w:r>
      <w:r w:rsidR="0036265A"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9</w:t>
      </w:r>
      <w:proofErr w:type="gramStart"/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D555EB"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</w:t>
      </w:r>
      <w:proofErr w:type="gramEnd"/>
      <w:r w:rsidR="00D555EB"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кл</w:t>
      </w:r>
      <w:proofErr w:type="spellEnd"/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.» в ГКОУ </w:t>
      </w:r>
      <w:r w:rsidRPr="009B4CA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«</w:t>
      </w:r>
      <w:proofErr w:type="spellStart"/>
      <w:r w:rsidRPr="009B4CA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Новочеркасской</w:t>
      </w:r>
      <w:proofErr w:type="spellEnd"/>
      <w:r w:rsidRPr="009B4CA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спец</w:t>
      </w:r>
      <w:r w:rsidRPr="009B4CA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и</w:t>
      </w:r>
      <w:r w:rsidRPr="009B4CA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альной школе-интернате № 33»</w:t>
      </w:r>
    </w:p>
    <w:p w:rsidR="007B4D99" w:rsidRPr="009B4CA6" w:rsidRDefault="007B4D99" w:rsidP="00E76E11">
      <w:pPr>
        <w:ind w:firstLine="567"/>
        <w:jc w:val="both"/>
        <w:rPr>
          <w:rStyle w:val="FontStyle12"/>
          <w:rFonts w:eastAsia="font300"/>
          <w:color w:val="000000"/>
          <w:spacing w:val="5"/>
          <w:sz w:val="24"/>
          <w:lang w:bidi="ru-RU"/>
        </w:rPr>
      </w:pPr>
      <w:r w:rsidRPr="009B4CA6">
        <w:rPr>
          <w:rStyle w:val="FontStyle12"/>
          <w:rFonts w:eastAsia="font300"/>
          <w:color w:val="000000"/>
          <w:spacing w:val="5"/>
          <w:sz w:val="24"/>
          <w:lang w:bidi="ru-RU"/>
        </w:rPr>
        <w:t xml:space="preserve">Адаптированная рабочая программа в соответствии с учебным планом и учебным календарным графиком ГКОУ РО </w:t>
      </w:r>
      <w:proofErr w:type="spellStart"/>
      <w:r w:rsidRPr="009B4CA6">
        <w:rPr>
          <w:rStyle w:val="FontStyle12"/>
          <w:rFonts w:eastAsia="font300"/>
          <w:color w:val="000000"/>
          <w:spacing w:val="5"/>
          <w:sz w:val="24"/>
          <w:lang w:bidi="ru-RU"/>
        </w:rPr>
        <w:t>Нов</w:t>
      </w:r>
      <w:r w:rsidRPr="009B4CA6">
        <w:rPr>
          <w:rStyle w:val="FontStyle12"/>
          <w:rFonts w:eastAsia="font300"/>
          <w:color w:val="000000"/>
          <w:spacing w:val="5"/>
          <w:sz w:val="24"/>
          <w:lang w:bidi="ru-RU"/>
        </w:rPr>
        <w:t>о</w:t>
      </w:r>
      <w:r w:rsidRPr="009B4CA6">
        <w:rPr>
          <w:rStyle w:val="FontStyle12"/>
          <w:rFonts w:eastAsia="font300"/>
          <w:color w:val="000000"/>
          <w:spacing w:val="5"/>
          <w:sz w:val="24"/>
          <w:lang w:bidi="ru-RU"/>
        </w:rPr>
        <w:t>черкасской</w:t>
      </w:r>
      <w:proofErr w:type="spellEnd"/>
      <w:r w:rsidRPr="009B4CA6">
        <w:rPr>
          <w:rStyle w:val="FontStyle12"/>
          <w:rFonts w:eastAsia="font300"/>
          <w:color w:val="000000"/>
          <w:spacing w:val="5"/>
          <w:sz w:val="24"/>
          <w:lang w:bidi="ru-RU"/>
        </w:rPr>
        <w:t xml:space="preserve"> специальной школы-интерната №33 рассчитана на 6</w:t>
      </w:r>
      <w:r w:rsidR="00345BB4">
        <w:rPr>
          <w:rStyle w:val="FontStyle12"/>
          <w:rFonts w:eastAsia="font300"/>
          <w:color w:val="000000"/>
          <w:spacing w:val="5"/>
          <w:sz w:val="24"/>
          <w:lang w:bidi="ru-RU"/>
        </w:rPr>
        <w:t>7</w:t>
      </w:r>
      <w:r w:rsidRPr="009B4CA6">
        <w:rPr>
          <w:rStyle w:val="FontStyle12"/>
          <w:rFonts w:eastAsia="font300"/>
          <w:color w:val="000000"/>
          <w:spacing w:val="5"/>
          <w:sz w:val="24"/>
          <w:lang w:bidi="ru-RU"/>
        </w:rPr>
        <w:t xml:space="preserve"> часов в соответствии с учебным планом школы на 202</w:t>
      </w:r>
      <w:r w:rsidR="00345BB4">
        <w:rPr>
          <w:rStyle w:val="FontStyle12"/>
          <w:rFonts w:eastAsia="font300"/>
          <w:color w:val="000000"/>
          <w:spacing w:val="5"/>
          <w:sz w:val="24"/>
          <w:lang w:bidi="ru-RU"/>
        </w:rPr>
        <w:t>5</w:t>
      </w:r>
      <w:r w:rsidRPr="009B4CA6">
        <w:rPr>
          <w:rStyle w:val="FontStyle12"/>
          <w:rFonts w:eastAsia="font300"/>
          <w:color w:val="000000"/>
          <w:spacing w:val="5"/>
          <w:sz w:val="24"/>
          <w:lang w:bidi="ru-RU"/>
        </w:rPr>
        <w:t xml:space="preserve"> – 202</w:t>
      </w:r>
      <w:r w:rsidR="00345BB4">
        <w:rPr>
          <w:rStyle w:val="FontStyle12"/>
          <w:rFonts w:eastAsia="font300"/>
          <w:color w:val="000000"/>
          <w:spacing w:val="5"/>
          <w:sz w:val="24"/>
          <w:lang w:bidi="ru-RU"/>
        </w:rPr>
        <w:t>6</w:t>
      </w:r>
      <w:r w:rsidRPr="009B4CA6">
        <w:rPr>
          <w:rStyle w:val="FontStyle12"/>
          <w:rFonts w:eastAsia="font300"/>
          <w:color w:val="000000"/>
          <w:spacing w:val="5"/>
          <w:sz w:val="24"/>
          <w:lang w:bidi="ru-RU"/>
        </w:rPr>
        <w:t xml:space="preserve"> уч. год. </w:t>
      </w:r>
    </w:p>
    <w:p w:rsidR="007B4D99" w:rsidRPr="009B4CA6" w:rsidRDefault="007B4D99" w:rsidP="00E76E11">
      <w:pPr>
        <w:suppressAutoHyphens/>
        <w:ind w:firstLine="284"/>
        <w:jc w:val="both"/>
        <w:rPr>
          <w:lang w:bidi="ru-RU"/>
        </w:rPr>
      </w:pPr>
      <w:r w:rsidRPr="009B4CA6">
        <w:rPr>
          <w:rFonts w:eastAsia="font300"/>
          <w:bCs/>
          <w:spacing w:val="5"/>
          <w:kern w:val="2"/>
        </w:rPr>
        <w:t xml:space="preserve">Во взаимосвязи с общим курсом рассматривается </w:t>
      </w:r>
      <w:r w:rsidRPr="009B4CA6">
        <w:rPr>
          <w:rFonts w:eastAsia="font300"/>
          <w:b/>
          <w:bCs/>
          <w:spacing w:val="5"/>
          <w:kern w:val="2"/>
        </w:rPr>
        <w:t>региональная история</w:t>
      </w:r>
      <w:r w:rsidRPr="009B4CA6">
        <w:rPr>
          <w:rFonts w:eastAsia="font300"/>
          <w:bCs/>
          <w:spacing w:val="5"/>
          <w:kern w:val="2"/>
        </w:rPr>
        <w:t xml:space="preserve"> - история Донского края, которая изучается диффузно с опорой на социокультурные особенности региона. Данный компонент отражён в подборе текстов, упражнениях, практических заданиях, а в программе он </w:t>
      </w:r>
      <w:r w:rsidRPr="009B4CA6">
        <w:rPr>
          <w:rFonts w:eastAsia="font300"/>
          <w:bCs/>
          <w:i/>
          <w:spacing w:val="5"/>
          <w:kern w:val="2"/>
        </w:rPr>
        <w:t>обозначен курсивом.</w:t>
      </w:r>
    </w:p>
    <w:p w:rsidR="007B4D99" w:rsidRPr="009B4CA6" w:rsidRDefault="007B4D99" w:rsidP="00E76E11">
      <w:pPr>
        <w:ind w:firstLine="284"/>
        <w:jc w:val="both"/>
        <w:rPr>
          <w:lang w:bidi="ru-RU"/>
        </w:rPr>
      </w:pPr>
      <w:r w:rsidRPr="009B4CA6">
        <w:rPr>
          <w:lang w:bidi="ru-RU"/>
        </w:rPr>
        <w:t>Формами промежуточной аттестации являются: тесты, устный опрос по темам, подготовка презентаций по отдельным темам.</w:t>
      </w:r>
    </w:p>
    <w:p w:rsidR="00BB3566" w:rsidRPr="00BB3566" w:rsidRDefault="00D240CA" w:rsidP="00BB3566">
      <w:pPr>
        <w:pStyle w:val="a5"/>
        <w:numPr>
          <w:ilvl w:val="0"/>
          <w:numId w:val="2"/>
        </w:numPr>
        <w:tabs>
          <w:tab w:val="clear" w:pos="339"/>
          <w:tab w:val="num" w:pos="0"/>
        </w:tabs>
        <w:suppressAutoHyphens/>
        <w:autoSpaceDE/>
        <w:autoSpaceDN/>
        <w:adjustRightInd/>
        <w:spacing w:line="200" w:lineRule="atLeast"/>
        <w:ind w:left="567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bidi="ru-RU"/>
        </w:rPr>
      </w:pPr>
      <w:r w:rsidRPr="007D74D0">
        <w:rPr>
          <w:rStyle w:val="FontStyle12"/>
          <w:rFonts w:cs="Times New Roman"/>
          <w:b/>
          <w:bCs/>
          <w:color w:val="000000"/>
          <w:spacing w:val="5"/>
          <w:sz w:val="24"/>
          <w:szCs w:val="24"/>
        </w:rPr>
        <w:t>Количество контрольных работ:</w:t>
      </w:r>
      <w:r w:rsidR="007D74D0" w:rsidRPr="007D74D0">
        <w:rPr>
          <w:rStyle w:val="FontStyle12"/>
          <w:rFonts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1D14AD" w:rsidRPr="007D74D0">
        <w:rPr>
          <w:rStyle w:val="FontStyle12"/>
          <w:rFonts w:cs="Times New Roman"/>
          <w:bCs/>
          <w:color w:val="000000"/>
          <w:spacing w:val="5"/>
          <w:sz w:val="24"/>
          <w:szCs w:val="24"/>
        </w:rPr>
        <w:tab/>
        <w:t xml:space="preserve">тестов – </w:t>
      </w:r>
      <w:r w:rsidR="00CF2DB0">
        <w:rPr>
          <w:rStyle w:val="FontStyle12"/>
          <w:rFonts w:cs="Times New Roman"/>
          <w:bCs/>
          <w:color w:val="000000"/>
          <w:spacing w:val="5"/>
          <w:sz w:val="24"/>
          <w:szCs w:val="24"/>
        </w:rPr>
        <w:t>2</w:t>
      </w:r>
      <w:r w:rsidR="001D14AD" w:rsidRPr="007D74D0">
        <w:rPr>
          <w:rStyle w:val="FontStyle12"/>
          <w:rFonts w:cs="Times New Roman"/>
          <w:bCs/>
          <w:color w:val="000000"/>
          <w:spacing w:val="5"/>
          <w:sz w:val="24"/>
          <w:szCs w:val="24"/>
        </w:rPr>
        <w:t xml:space="preserve">, к. р. – </w:t>
      </w:r>
      <w:r w:rsidR="00BB3566">
        <w:rPr>
          <w:rStyle w:val="FontStyle12"/>
          <w:rFonts w:cs="Times New Roman"/>
          <w:bCs/>
          <w:color w:val="000000"/>
          <w:spacing w:val="5"/>
          <w:sz w:val="24"/>
          <w:szCs w:val="24"/>
        </w:rPr>
        <w:t xml:space="preserve">5 </w:t>
      </w:r>
    </w:p>
    <w:p w:rsidR="009070DD" w:rsidRPr="009B4CA6" w:rsidRDefault="009070DD" w:rsidP="00BB3566">
      <w:pPr>
        <w:pStyle w:val="a5"/>
        <w:numPr>
          <w:ilvl w:val="0"/>
          <w:numId w:val="2"/>
        </w:numPr>
        <w:tabs>
          <w:tab w:val="clear" w:pos="339"/>
          <w:tab w:val="num" w:pos="0"/>
        </w:tabs>
        <w:suppressAutoHyphens/>
        <w:autoSpaceDE/>
        <w:autoSpaceDN/>
        <w:adjustRightInd/>
        <w:spacing w:line="200" w:lineRule="atLeast"/>
        <w:ind w:left="567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bidi="ru-RU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bidi="ru-RU"/>
        </w:rPr>
        <w:t xml:space="preserve">СОДЕРЖАНИЕ УЧЕБНОГО ПРЕДМЕТА «ИСТОРИЯ» </w:t>
      </w:r>
    </w:p>
    <w:p w:rsidR="009070DD" w:rsidRPr="009B4CA6" w:rsidRDefault="009070DD" w:rsidP="00E76E11">
      <w:pPr>
        <w:pStyle w:val="1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Всеобщая история. История нового времени. XIX в. </w:t>
      </w:r>
    </w:p>
    <w:p w:rsidR="009070DD" w:rsidRPr="009B4CA6" w:rsidRDefault="009070DD" w:rsidP="00E76E11">
      <w:pPr>
        <w:pStyle w:val="1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Введение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Строительство индустриального общества</w:t>
      </w:r>
    </w:p>
    <w:p w:rsidR="009070DD" w:rsidRPr="009B4CA6" w:rsidRDefault="009070DD" w:rsidP="00E76E11">
      <w:pPr>
        <w:pStyle w:val="11"/>
        <w:keepNext/>
        <w:keepLines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4CA6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>Развитие индустриального общества в первой половине XIX в.: экономика, социальные отношения, политические процессы</w:t>
      </w:r>
      <w:r w:rsidRPr="009B4CA6">
        <w:rPr>
          <w:rFonts w:ascii="Times New Roman" w:hAnsi="Times New Roman" w:cs="Times New Roman"/>
          <w:b w:val="0"/>
          <w:bCs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Промышленный переворот, его особенности в странах Европы и США. Изменения в социальной структуре общества. Распр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странение социалистических идей; социалисты-утописты.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Выступления рабочих. Социальные и национальные движения в странах Европы. Оформление консервативных, либеральных, р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дикальных политических течений и партий.</w:t>
      </w:r>
    </w:p>
    <w:p w:rsidR="009070DD" w:rsidRPr="009B4CA6" w:rsidRDefault="009070DD" w:rsidP="00E76E11">
      <w:pPr>
        <w:pStyle w:val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Строительство новой истории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Франция.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Провозглашение империи Наполеона I во Франции. Реформы. Законодательство. Наполеоновские войны. 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Антинап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леоновские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коалиции. Политика Наполеона в завоеванных странах. Отношение населения к завоевателям: сопротивление, сотруднич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ство. Поход армии Наполеона в Россию и крушение Французской империи. Венский конгресс: цели, главные участники, решения. С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здание Священного союза.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 и 1848—1849 гг. Возникнов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ние и распространение марксизма.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Великобритания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Викторианскую эпоху. «Мастерская мира». Рабочее движение. Политические и социальные реформы. Бр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танская колониальная империя; доминионы.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Германия.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Франция.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Империя Наполеона III: внутренняя и внешняя политика. Активизация колониальной экспансии Франко-германская война 1870—1871 гг. Парижская коммуна.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Италия.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Подъем борьбы за независимость итальянских земель К. 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Кавур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Дж. Гарибальди. Образование единого государства. К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роль Виктор Эммануил II.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i/>
          <w:sz w:val="24"/>
          <w:szCs w:val="24"/>
        </w:rPr>
        <w:t xml:space="preserve">Австро-Венгрия. </w:t>
      </w:r>
      <w:r w:rsidRPr="009B4CA6">
        <w:rPr>
          <w:rFonts w:ascii="Times New Roman" w:hAnsi="Times New Roman" w:cs="Times New Roman"/>
          <w:sz w:val="24"/>
          <w:szCs w:val="24"/>
        </w:rPr>
        <w:t>Национальное возрождение славянских народов Австрийской империи. «Весна народов» в империи Габсбу</w:t>
      </w:r>
      <w:r w:rsidRPr="009B4CA6">
        <w:rPr>
          <w:rFonts w:ascii="Times New Roman" w:hAnsi="Times New Roman" w:cs="Times New Roman"/>
          <w:sz w:val="24"/>
          <w:szCs w:val="24"/>
        </w:rPr>
        <w:t>р</w:t>
      </w:r>
      <w:r w:rsidRPr="009B4CA6">
        <w:rPr>
          <w:rFonts w:ascii="Times New Roman" w:hAnsi="Times New Roman" w:cs="Times New Roman"/>
          <w:sz w:val="24"/>
          <w:szCs w:val="24"/>
        </w:rPr>
        <w:lastRenderedPageBreak/>
        <w:t>гов. От Австрийской империи к Австро-Венгрии.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Страны Западной Европы на рубеже Х1Х — начале ХХ </w:t>
      </w:r>
      <w:proofErr w:type="gramStart"/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в</w:t>
      </w:r>
      <w:proofErr w:type="gramEnd"/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Габсбургская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ско-турецкая война 1877—1878 гг., ее итоги.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CA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Две Америки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Соединенные Штаты Америки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Север и Юг: экономика, социальные отношения, политическая жизнь. Проблема рабства; аб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лиционизм. Гражданская война (1861—1865): причины, участники, итоги А. Линкольн. Восстановление Юга. Промышленный рост в конце XIX в.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 xml:space="preserve">Экономическое и социально-политическое развитие стран Европы и США в конце XIX — начале ХХ </w:t>
      </w:r>
      <w:proofErr w:type="gramStart"/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в</w:t>
      </w:r>
      <w:proofErr w:type="gramEnd"/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Завершение промышленного переворота вторая промышленная революция. Индустриализация. Монополистический капитализм. Технический прогре</w:t>
      </w:r>
      <w:proofErr w:type="gram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сс в пр</w:t>
      </w:r>
      <w:proofErr w:type="gram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омышленности и сельском хозяйстве. Развитие транспорта и сре</w:t>
      </w:r>
      <w:proofErr w:type="gram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дств св</w:t>
      </w:r>
      <w:proofErr w:type="gram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Страны Латинской Америки в XIX — начале ХХ </w:t>
      </w:r>
      <w:proofErr w:type="gramStart"/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в</w:t>
      </w:r>
      <w:proofErr w:type="gramEnd"/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 Ф. Д. 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Туссен-Лувертюр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С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латифундизм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Проблемы модернизации. Мексиканская революция 1910—1917 гг.: участники, ит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ги, значение.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Япония.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Внутренняя и внешняя политика 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Сегуната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Токугава. «Открытие Японии». Реставрация 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Мэйдзи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Введение конституции. Модернизация в экономике и социальных отношениях Переход к политике завоеваний.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Китай.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Империя Цин. «Опиумные войны». Восстание тайпинов. «Открытие» Китая Политика «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самоусиления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». Восстание «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ихэтуаней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». Революция 1911—1913 гг. Сунь Ятсен.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Османская империя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Традиционные устои и попытки проведения реформ. Политика 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Танзимата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Принятие конституции. Мл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дотурецкая революция 1908—1909 гг.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Революция 1905—1911 г в </w:t>
      </w:r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Иране.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Индия.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Колониальный режим. Индийское национальное движение. Восстание сипаев (1857—1859). Объявление Индии владен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ем британской короны. Политическое развитие Индии во второй половине XIX в. Создание Индийского национального конгресса Б. 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Т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лак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М. К. Ганди.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Народы Африки в XIX — начале ХХ </w:t>
      </w:r>
      <w:proofErr w:type="gramStart"/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в</w:t>
      </w:r>
      <w:proofErr w:type="gramEnd"/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Развитие культуры в XIX — начале XX в.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Научные открытия и технические изобретения в XIX — начале ХХ в. Революция в физике.</w:t>
      </w:r>
      <w:proofErr w:type="gram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Достижения естествознания и мед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цины. Развитие философии, психологии и социологии.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Распространение образования. Технический прогресс и изменения в условиях труда и повседневной жизни людей. Художестве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ная культура XIX — начала ХХ </w:t>
      </w:r>
      <w:proofErr w:type="gram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</w:t>
      </w:r>
      <w:proofErr w:type="gram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</w:t>
      </w:r>
      <w:proofErr w:type="gram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Эволюция</w:t>
      </w:r>
      <w:proofErr w:type="gram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стилей в литературе, живописи: классицизм, романтизм, реализм. Импрессионизм. Моде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низм. Смена стилей в архитектуре Музыкальное и театральное искусство Рождение кинематографа Деятели культуры: жизнь и творч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ство.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Международные отношения в XIX — начале XX в.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Венская система международных отношений. Внешнеполитические интересы великих держав и политика союзов в Европе В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сточный вопрос. Колониальные захваты и колониальные империи. Старые и новые лидеры индустриального мира. Активизация борьбы за передел мира Формирование военно-политических блоков великих держав. Первая Гаагская мирная конференция (1899). Междун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родные конфликты и войны в конце XIX — начале ХХ </w:t>
      </w:r>
      <w:proofErr w:type="gram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</w:t>
      </w:r>
      <w:proofErr w:type="gram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. (</w:t>
      </w:r>
      <w:proofErr w:type="gram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испано-американская</w:t>
      </w:r>
      <w:proofErr w:type="gram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война, русско-японская война, боснийский кризис). Ба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л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канские войны.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Обобщение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Историческое и культурное наследие XIX в.</w:t>
      </w:r>
    </w:p>
    <w:p w:rsidR="00B52AD1" w:rsidRPr="009B4CA6" w:rsidRDefault="00B52AD1" w:rsidP="00E76E11">
      <w:pPr>
        <w:pStyle w:val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070DD" w:rsidRPr="009B4CA6" w:rsidRDefault="009070DD" w:rsidP="00E76E11">
      <w:pPr>
        <w:pStyle w:val="1"/>
        <w:ind w:left="72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bidi="ru-RU"/>
        </w:rPr>
        <w:t>История России. Российская империя в XIX — 1881 г.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Введение.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Александровская эпоха: государственный либерализм.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Проекты либеральных реформ Александра I. Внешние и внутренние факторы. Негласный комитет. Реформы государственного управления М. М. Сперанский.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Внешняя политика России. Война России с Францией 1805—1807 гг. 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Тильзитский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мир. Война со Швецией 1808—1809 г. и пр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соединение Финляндии. Война с Турцией и Бухарестский мир 1812 г. Отечественная война 1812 г. —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Либеральные и охранительные тенденции во внутренней политике. *Польская конституция 1815 г. Военные поселения. *Дворянская оппозиция самодержавию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Тайные организации</w:t>
      </w:r>
      <w:proofErr w:type="gram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.: </w:t>
      </w:r>
      <w:proofErr w:type="gram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Союз спасения, Союз благоденствия, Северное и Южное общества. Во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стание декабристов 14 декабря 1825 г.</w:t>
      </w:r>
    </w:p>
    <w:p w:rsidR="009070DD" w:rsidRPr="009B4CA6" w:rsidRDefault="009070DD" w:rsidP="00E76E11">
      <w:pPr>
        <w:pStyle w:val="11"/>
        <w:keepNext/>
        <w:keepLines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Николаевское самодержавие: государственный консерватизм.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Реформаторские и консервативные тенденции в политике Николая I. Экономическая политика в условиях политического консе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ватизма. Государственная регламентация общественной жизни: централизация управления, политическая полиция, кодификация зак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нов, цензура, попечительство об образовании. Крестьянский вопрос. Реформа государственных крестьян П. Д. Киселева 1837—1841 гг. Официальная идеология: «православие, самодержавие, народность». *Формирование профессиональной бюрократии.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Сословная структура российского общества. Крепостное хозяйство. Помещик и крестьянин, конфликты и сотрудничество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мышленный переворот и его особенности в России. Начало железнодорожного строительства *Москва и Петербург: спор двух столиц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Города как административные, торговые и промышленные центры. Городское самоуправление.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Общественная жизнь в 1830—1850-е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А. И. Герцен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 *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Влияние немецкой философии и французского социализма на русскую общественную мысль. 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*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Россия и Европа как центральный пункт общественных дебатов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Культурное пространство империи в первой половине XIX в.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Национальные корни отечественной культуры и западные влияния Государственная политика в области культуры. Основные стили в художественной культуре: романтизм, классицизм, реализм. Ампир как стиль империи. *Культ гражданственности. Золотой век русской литературы. Формирование русской музыкальной школы. Театр, живопись, архитектура Развитие науки и техники. Географич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ские экспедиции. Открытие Антарктиды *Деятельность Русского географического общества. Школы и университеты. Народная культ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у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 *Культура повседневности: обретение комфорта. Жизнь в городе и в усадьбе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Российская культура как часть европейской культуры.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Народы России в первой половине XIX в.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Многообразие культур и религий Российской империи. Православная церковь и основные конфессии (католичество, протестан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т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ство, ислам, иудаизм, буддизм). Конфликты и сотрудничество между народами Особенности административного управления на окра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нах империи Царство Польское. Польское восстание 1830—1831 гг. Присоединение Грузии и Закавказья Кавказская война. Движение Шамиля.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Социальная и правовая модернизация страны при Александре II.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Реформы 1860—1870-х гг. — движение к правовому государству и гражданскому обществу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*Утверждение начал все сословности в правовом строе страны. Конституционный в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прос.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Многовекторность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1877—1878 гг. Россия на Дальнем Востоке.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Российская империя в 1881 г - начале XX в. 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Россия в 1880—1890-х гг.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Ограничение общественной самодеятельности. Местное самоуправление и самодержавие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*Финансовая политика. Консервация агра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ных отношений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Пространство империи. Основные сферы и направления внешнеполитических интересов. Упрочение статуса великой державы. *Освоение государственной территории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Сельское хозяйство и промышленность</w:t>
      </w:r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Пореформенная деревня: традиции и новации. Общинное землевладение и крестьянское хозяйство.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Взаимозависимость помещичьего и крестьянского хозяйств. Помещичье «оскудение»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Социальные типы крестьян и помещиков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Дворяне-предприниматели.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бы его решения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Культурное пространство империи во второй половине XIX в.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*Роль 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печатного слова в формировании общественного мнения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Народная, элитарная и массовая культура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Этнокультурный облик империи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Основные регионы и народы Российской империи и их роль в жизни страны Правовое положение различных этносов и конфе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сий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Процессы национального и религиозного возрождения у народов Российской империи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. 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Национальные движения народов России Взаимодействие национальных культур и народов. Национальная политика самодержавия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 *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Укрепление автономии Финляндии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 *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Польское восстание 1863 г. *Прибалтика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 *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Еврейский вопрос. *Поволжье *Северный Кавказ и Закавказье. *Север, Сибирь, Дальний Восток. *Средняя Азия.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*Миссии Русской православной церкви и ее знаменитые миссионеры.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Формирование гражданского общества и основные направления общественных движений.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Общественная жизнь в 1860—1890-х гг. *Рост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*Студенческое движение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. 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Рабочее движение. Женское движение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Идейные течения и общественное движение. *Влияние позитивизма, дарвинизма, марксизма и других направлений европейской общественной мысли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Консервативная мысль Национализм. Либерализм и его особенности в России. Русский социализм. Русский ана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хизм. *Формы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*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Большое общество пропаганды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«Хождение в народ»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«Земля и воля» и ее раскол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«Че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ный передел» и «Народная воля»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Политический терроризм Распространение марксизма и формирование социал-демократии Группа «Освобождение труда»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«Союз борьбы за освобождение рабочего класса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».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I съезд РСДРП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Россия на пороге ХХ </w:t>
      </w:r>
      <w:proofErr w:type="gramStart"/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в</w:t>
      </w:r>
      <w:proofErr w:type="gramEnd"/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На пороге нового века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: динамика и противоречия развития. Экономический рост. Промышленное развитие. Новая география эк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номики. Урбанизация и облик городов. Отечественный и иностранный капитал, его роль в индустриализации страны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Россия — мировой экспортер хлеба Аграрный вопрос.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*Демография,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 Средние городские слои. Типы сельского землевладения и хозяйства. Помещики и крестьяне Положение женщины в обществе. 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*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Церковь в условиях кризиса имперской идеологии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 *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Распространение светской этики и культуры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Россия в системе международных отношений. Политика на Дальнем Востоке Русско-японская война 1904—1905 гг. Оборона Порт-Артура. 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Цусимское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сражение.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Первая российская революция 1905—1907 гг. Начало парламентаризма в России. Николай II и его окружение.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*Деятельность В. К. Плеве на посту министра внутренних дел. Оппозиционное либеральное движение. *«Союз освобождения»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Банкетная кампания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Предпосылки Первой российской революции. Формы социальных протестов. Деятельность профессиональных революционеров. *Политический терроризм.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«Кровавое воскресенье» 9 января 1905 г. Выступления рабочих, крестьян, средних городских слоев, солдат и матросов.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*«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Булыгинская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конституция». Всероссийская октябрьская политическая стачка. Манифест 17 октября 1905 г. Формирование мн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гопартийной системы. Политические партии, массовые движения и их лидеры. 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Неонароднические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партии и организации (социалисты-революционеры)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Социал-демократия: большевики и </w:t>
      </w:r>
      <w:proofErr w:type="gram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меньшевики</w:t>
      </w:r>
      <w:proofErr w:type="gram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Либеральные партии (кадеты, октябристы) Национальные партии. *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Правомонархические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партии в борьбе с революцией. Советы и профсоюзы. Декабрьское 1905 г. вооруженное восстание в Москве. Ос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бенности революционных выступлений в 1906—1907 гг.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Избирательный закон 11 декабря 1905 г. 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*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Избирательная кампания в I Государственную думу</w:t>
      </w:r>
      <w:r w:rsidRPr="009B4CA6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Основные государственные законы 23 апреля 1906 г. Деятельность I и II Государственной думы: итоги и уроки.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Общество и власть после революции.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Уроки революции: политическая стабилизация и социальные преобразования </w:t>
      </w:r>
      <w:proofErr w:type="gramStart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</w:t>
      </w:r>
      <w:proofErr w:type="gramEnd"/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А. Ст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лыпин: программа системных реформ, масштаб и результаты. Незавершенность преобразований и нарастание социальных противоречий III и IV Государственная дума. Идейно-политический спектр. Общественный и социальный подъем.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Обострение международной обстановки Блоковая система и участие в ней России Россия в преддверии мировой катастрофы.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>Серебряный век российской культуры.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Новые явления в художественной литературе и искусстве. *Мировоззренческие ценности и стиль жизни. Литература начала XX в. Живопись «Мир искусства». Архитектура. Скульптура. Драматический театр: традиции и нов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торство. Музыка «Русские сезоны» в Париже. Зарождение российского кинематографа.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Развитие народного просвещения: попытка преодоления разрыва между образованным обществом и народом. Открытия росси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й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ских ученых Достижения гуманитарных наук. *Формирование русской философской школы Вклад России начала XX вв. мировую кул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ь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туру.</w:t>
      </w:r>
    </w:p>
    <w:p w:rsidR="009070DD" w:rsidRPr="009B4CA6" w:rsidRDefault="007D74D0" w:rsidP="00E76E11">
      <w:pPr>
        <w:pStyle w:val="1"/>
        <w:numPr>
          <w:ilvl w:val="0"/>
          <w:numId w:val="9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Донской </w:t>
      </w:r>
      <w:r w:rsidR="009070DD"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край в XIX — начале ХХ </w:t>
      </w:r>
      <w:proofErr w:type="gramStart"/>
      <w:r w:rsidR="009070DD"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</w:t>
      </w:r>
      <w:proofErr w:type="gramEnd"/>
      <w:r w:rsidR="009070DD" w:rsidRPr="009B4CA6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9070DD" w:rsidRPr="009B4CA6" w:rsidRDefault="009070DD" w:rsidP="00E76E11">
      <w:pPr>
        <w:pStyle w:val="1"/>
        <w:numPr>
          <w:ilvl w:val="0"/>
          <w:numId w:val="9"/>
        </w:numPr>
        <w:spacing w:after="28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Обобщение.</w:t>
      </w:r>
    </w:p>
    <w:p w:rsidR="00702931" w:rsidRPr="009B4CA6" w:rsidRDefault="009070DD" w:rsidP="00E76E11">
      <w:pPr>
        <w:pStyle w:val="1"/>
        <w:tabs>
          <w:tab w:val="left" w:pos="567"/>
          <w:tab w:val="left" w:pos="1276"/>
        </w:tabs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ПЛАНИРУЕМЫЕ РЕЗУЛЬТАТЫ ОСВОЕНИЯ УЧЕБНОГО ПРЕДМЕТА «ИСТОРИЯ»</w:t>
      </w:r>
    </w:p>
    <w:p w:rsidR="009070DD" w:rsidRPr="009B4CA6" w:rsidRDefault="009070DD" w:rsidP="00E76E11">
      <w:pPr>
        <w:pStyle w:val="1"/>
        <w:tabs>
          <w:tab w:val="left" w:pos="567"/>
          <w:tab w:val="left" w:pos="127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Личностные результаты</w:t>
      </w:r>
    </w:p>
    <w:p w:rsidR="009070DD" w:rsidRPr="009B4CA6" w:rsidRDefault="009070DD" w:rsidP="00E76E11">
      <w:pPr>
        <w:pStyle w:val="1"/>
        <w:tabs>
          <w:tab w:val="left" w:pos="567"/>
          <w:tab w:val="left" w:pos="127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К важнейшим личностным результатам изучения истории в основной школе в соответствии с требованиями ФГОС ООО (2021) отн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сятся следующие убеждения и качества: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9B4CA6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патриотического воспитания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осознание российской гражданской идентичности в поликультурном и многоконфесси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России, к науке, искусству, спорту, технологиям, боевым подвигам и тр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у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довым достижениям народа; уважение к символам России, государственным праздникам, историческому и природному наследию и п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а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мятникам, традициям разных народов, проживающих в родной стране;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9B4CA6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гражданского воспитания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</w:t>
      </w:r>
      <w:r w:rsidRPr="009B4CA6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духовно-нравственной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дение и поступки, а также поведение и поступки других людей с позиции нравственных и правовых норм с учетом осознания после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д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ствий поступков; активное неприятие асоциальных поступков;</w:t>
      </w:r>
      <w:proofErr w:type="gramEnd"/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понимании </w:t>
      </w:r>
      <w:r w:rsidRPr="009B4CA6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ценности научного познания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осмысление значения истории как знания о развитии человека и общества, о социал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ь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lastRenderedPageBreak/>
        <w:t>ном, культурном и нравственном опыте предшествующих поколений; овладение навыками познания и оценки событий прошлого с п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9B4CA6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эстетического воспитания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представление о культурном многообразии своей страны и мира; осознание важности культ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у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ры как воплощения ценностей общества и средства коммуникации; понимание ценности отечественного и мирового искусства, роли э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нических культурных традиций и народного творчества; уважение к культуре своего и других народов;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формировании </w:t>
      </w:r>
      <w:r w:rsidRPr="009B4CA6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ценностного отношения к жизни и здоровью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осознание ценности жизни и необходимости ее сохранения (в том числе на основе примеров из истории); представление об идеалах гармоничного физического и духовного развития человека в историч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ских обществах (в античном мире, эпоху Возрождения) и в современную эпоху;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9B4CA6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трудового воспитания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: понимание на основе </w:t>
      </w:r>
      <w:proofErr w:type="gramStart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знания истории значения трудовой деятельности людей</w:t>
      </w:r>
      <w:proofErr w:type="gramEnd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как источника разв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и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тия человека и общества; представление о разнообразии существовавших в прошлом и современных профессий; уважение к труду и р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е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зультатам трудовой деятельности человека; определение сферы профессионально-ориентированных интересов, построение индивид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у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альной траектории образования и жизненных планов;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9B4CA6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экологического воспитания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осмысление исторического опыта взаимодействия людей с природной средой; осознание гл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бального характера экологических проблем современного мира и необходимости защиты окружающей среды; активное неприятие де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й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ствий, приносящих вред окружающей среде; готовность к участию в практической деятельности экологической направленности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 сфере </w:t>
      </w:r>
      <w:r w:rsidRPr="009B4CA6">
        <w:rPr>
          <w:rFonts w:ascii="Times New Roman" w:hAnsi="Times New Roman" w:cs="Times New Roman"/>
          <w:i/>
          <w:iCs/>
          <w:color w:val="231F20"/>
          <w:sz w:val="24"/>
          <w:szCs w:val="24"/>
          <w:lang w:eastAsia="ru-RU" w:bidi="ru-RU"/>
        </w:rPr>
        <w:t>адаптации к меняющимся условиям социальной и природной среды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070DD" w:rsidRPr="009B4CA6" w:rsidRDefault="009070DD" w:rsidP="00E76E11">
      <w:pPr>
        <w:pStyle w:val="1"/>
        <w:tabs>
          <w:tab w:val="left" w:pos="567"/>
          <w:tab w:val="left" w:pos="127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Специальные личностные результаты: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способность к осмыслению и дифференциации картины мира, ее временно-пространственной организации;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spacing w:after="28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способность к осмыслению социального окружения, своего места в нем, принятию соответствующих возрасту ценностей и соц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альных ролей.</w:t>
      </w:r>
    </w:p>
    <w:p w:rsidR="009070DD" w:rsidRPr="009B4CA6" w:rsidRDefault="009070DD" w:rsidP="00E76E11">
      <w:pPr>
        <w:pStyle w:val="11"/>
        <w:keepNext/>
        <w:keepLines/>
        <w:tabs>
          <w:tab w:val="left" w:pos="567"/>
          <w:tab w:val="left" w:pos="127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22"/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Метапредметные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результаты.</w:t>
      </w:r>
      <w:bookmarkEnd w:id="2"/>
    </w:p>
    <w:p w:rsidR="009070DD" w:rsidRPr="009B4CA6" w:rsidRDefault="009070DD" w:rsidP="00E76E11">
      <w:pPr>
        <w:pStyle w:val="1"/>
        <w:tabs>
          <w:tab w:val="left" w:pos="567"/>
          <w:tab w:val="left" w:pos="127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Метапредметные</w:t>
      </w:r>
      <w:proofErr w:type="spellEnd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результаты изучения истории в основной школе выражаются в следующих качествах и действиях.</w:t>
      </w:r>
    </w:p>
    <w:p w:rsidR="009070DD" w:rsidRPr="009B4CA6" w:rsidRDefault="009070DD" w:rsidP="00E76E11">
      <w:pPr>
        <w:pStyle w:val="1"/>
        <w:tabs>
          <w:tab w:val="left" w:pos="567"/>
          <w:tab w:val="left" w:pos="127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231F20"/>
          <w:sz w:val="24"/>
          <w:szCs w:val="24"/>
          <w:lang w:eastAsia="ru-RU" w:bidi="ru-RU"/>
        </w:rPr>
        <w:t>В сфере универсальных учебных познавательных действий: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владение базовыми логическими действиями: систематизировать и обобщать исторические факты (в форме таблиц, схем); выя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владение базовыми исследовательскими действиями: определять познавательную задачу; намечать путь ее решения и осущест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</w:t>
      </w:r>
      <w:proofErr w:type="spellStart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учебн</w:t>
      </w:r>
      <w:proofErr w:type="spellEnd"/>
      <w:r w:rsidR="007D74D0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. 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проект и др.)</w:t>
      </w:r>
      <w:proofErr w:type="gramEnd"/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работа с информацией: осуществлять анализ учебной и </w:t>
      </w:r>
      <w:proofErr w:type="spellStart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внеучебной</w:t>
      </w:r>
      <w:proofErr w:type="spellEnd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исторической информации (учебник, тексты исторических и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точников, научно-популярная литература, интернет-ресурсы и др.) извлекать информацию из источника; различать виды источников и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</w:t>
      </w:r>
    </w:p>
    <w:p w:rsidR="009070DD" w:rsidRPr="009B4CA6" w:rsidRDefault="009070DD" w:rsidP="00E76E11">
      <w:pPr>
        <w:pStyle w:val="1"/>
        <w:tabs>
          <w:tab w:val="left" w:pos="567"/>
          <w:tab w:val="left" w:pos="127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231F20"/>
          <w:sz w:val="24"/>
          <w:szCs w:val="24"/>
          <w:lang w:eastAsia="ru-RU" w:bidi="ru-RU"/>
        </w:rPr>
        <w:lastRenderedPageBreak/>
        <w:t>В сфере универсальных учебных коммуникативных действий: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3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общение: представлять особенности взаимодействия людей в исторических обществах и современном мире; участвовать в обсу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ж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дении событий и личностей прошлого, раскрывать различие и сходство высказываемых оценок; выражать и аргументировать свою то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ч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ку зрения в устном высказывании, письменном тексте; публично представлять результаты выполненного исследования, проекта; осва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и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вать и применять правила межкультурного взаимодействия в школе и социальном окружении;</w:t>
      </w:r>
      <w:proofErr w:type="gramEnd"/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осуществление совместной деятельности: осознавать на основе исторических примеров значение совместной работы как эффе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к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тивного средства достижения поставленных целей; планировать и осуществлять совместную работу, коллективные учебные проекты по истории, в том числе на региональном материале; определять свое участие в общей работе и координировать свои действия с другими членами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команды; оценивать полученные результаты и свой вклад в общую работу</w:t>
      </w:r>
    </w:p>
    <w:p w:rsidR="009070DD" w:rsidRPr="009B4CA6" w:rsidRDefault="009070DD" w:rsidP="00E76E11">
      <w:pPr>
        <w:pStyle w:val="1"/>
        <w:tabs>
          <w:tab w:val="left" w:pos="567"/>
          <w:tab w:val="left" w:pos="127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231F20"/>
          <w:sz w:val="24"/>
          <w:szCs w:val="24"/>
          <w:lang w:eastAsia="ru-RU" w:bidi="ru-RU"/>
        </w:rPr>
        <w:t>В сфере универсальных учебных регулятивных действий: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владение приемами самоорганизации своей учебной и общественной работы (выявление проблемы, требующей решения; соста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ление плана действий и определение способа решения);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владение приемами самоконтроля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</w:t>
      </w:r>
    </w:p>
    <w:p w:rsidR="009070DD" w:rsidRPr="009B4CA6" w:rsidRDefault="009070DD" w:rsidP="00E76E11">
      <w:pPr>
        <w:pStyle w:val="1"/>
        <w:tabs>
          <w:tab w:val="left" w:pos="567"/>
          <w:tab w:val="left" w:pos="127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231F20"/>
          <w:sz w:val="24"/>
          <w:szCs w:val="24"/>
          <w:lang w:eastAsia="ru-RU" w:bidi="ru-RU"/>
        </w:rPr>
        <w:t>В сфере эмоционального интеллекта понимания себя и других: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выявлять на примерах исторических ситуаций роль эмоций в отношениях между людьми;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ставить себя на место другого человека, понимать мотивы действий другого (в исторических ситуациях и окружающей действ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и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тельности);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регулировать способ выражения своих эмоций с учетом позиций и мнений других участников общения</w:t>
      </w:r>
    </w:p>
    <w:p w:rsidR="009070DD" w:rsidRPr="009B4CA6" w:rsidRDefault="009070DD" w:rsidP="00E76E11">
      <w:pPr>
        <w:pStyle w:val="1"/>
        <w:tabs>
          <w:tab w:val="left" w:pos="567"/>
          <w:tab w:val="left" w:pos="127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Специальные </w:t>
      </w:r>
      <w:proofErr w:type="spellStart"/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метапредметные</w:t>
      </w:r>
      <w:proofErr w:type="spellEnd"/>
      <w:r w:rsidRPr="009B4C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результаты:</w:t>
      </w:r>
    </w:p>
    <w:p w:rsidR="009070DD" w:rsidRPr="009B4CA6" w:rsidRDefault="007D74D0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  <w:tab w:val="left" w:pos="215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9070DD"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0962FF" w:rsidRPr="009B4CA6" w:rsidRDefault="000962FF" w:rsidP="00E76E11">
      <w:pPr>
        <w:pStyle w:val="1"/>
        <w:numPr>
          <w:ilvl w:val="0"/>
          <w:numId w:val="10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применять </w:t>
      </w:r>
      <w:r w:rsidR="00E657AF"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осязательно-слуховой, зрительный,</w:t>
      </w:r>
      <w:r w:rsidR="00E657AF" w:rsidRPr="009B4CA6">
        <w:rPr>
          <w:color w:val="000000"/>
          <w:sz w:val="24"/>
          <w:szCs w:val="24"/>
          <w:lang w:eastAsia="ru-RU" w:bidi="ru-RU"/>
        </w:rPr>
        <w:t xml:space="preserve"> 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осязательный и слуховой способы восприятия материала;</w:t>
      </w:r>
    </w:p>
    <w:p w:rsidR="009070DD" w:rsidRPr="009B4CA6" w:rsidRDefault="000962FF" w:rsidP="00E76E11">
      <w:pPr>
        <w:pStyle w:val="1"/>
        <w:numPr>
          <w:ilvl w:val="0"/>
          <w:numId w:val="10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читать и писать с использованием рельефно-точечной системы Л. Брайля; </w:t>
      </w:r>
      <w:r w:rsidR="009070DD"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применять</w:t>
      </w:r>
      <w:r w:rsidR="00C6388D"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070DD"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современные средства коммуникации и </w:t>
      </w:r>
      <w:proofErr w:type="spellStart"/>
      <w:r w:rsidR="009070DD"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</w:t>
      </w:r>
      <w:r w:rsidR="009070DD"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="009070DD"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флотехнические</w:t>
      </w:r>
      <w:proofErr w:type="spellEnd"/>
      <w:r w:rsidR="009070DD"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средства;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осуществлять пространственную и социально-бытовую ориентировку, обладать мобильностью;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применять приемы отбора и систематизации материала на определенную тему;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215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вести самостоятельный поиск информации;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аудирования</w:t>
      </w:r>
      <w:proofErr w:type="spellEnd"/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принимать участие в речевом общении, соблюдая нормы речевого этикета;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  <w:tab w:val="left" w:pos="215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адекватно использовать жесты, мимику в процессе речевого</w:t>
      </w:r>
      <w:r w:rsidR="00C6388D"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общения;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10"/>
          <w:tab w:val="left" w:pos="2150"/>
          <w:tab w:val="left" w:pos="460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осуществлять речевой</w:t>
      </w:r>
      <w:r w:rsidR="00C6388D"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самоконтроль в процессе учебной</w:t>
      </w:r>
      <w:r w:rsidR="00C6388D"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деятельности и в повседневной коммуникации;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2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оценивать свою речь с точки зрения ее содержания, языкового оформления;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2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находить грамматические и речевые ошибки, недочеты, исправлять их;</w:t>
      </w:r>
    </w:p>
    <w:p w:rsidR="009070DD" w:rsidRPr="009B4CA6" w:rsidRDefault="009070DD" w:rsidP="00E76E11">
      <w:pPr>
        <w:pStyle w:val="1"/>
        <w:numPr>
          <w:ilvl w:val="0"/>
          <w:numId w:val="10"/>
        </w:numPr>
        <w:tabs>
          <w:tab w:val="left" w:pos="567"/>
          <w:tab w:val="left" w:pos="1276"/>
          <w:tab w:val="left" w:pos="1423"/>
        </w:tabs>
        <w:spacing w:after="28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9070DD" w:rsidRPr="009B4CA6" w:rsidRDefault="009070DD" w:rsidP="00E76E11">
      <w:pPr>
        <w:pStyle w:val="11"/>
        <w:keepNext/>
        <w:keepLines/>
        <w:tabs>
          <w:tab w:val="left" w:pos="567"/>
          <w:tab w:val="left" w:pos="1276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" w:name="bookmark24"/>
      <w:r w:rsidRPr="009B4C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Предметные результаты</w:t>
      </w:r>
      <w:bookmarkEnd w:id="3"/>
    </w:p>
    <w:p w:rsidR="00C6388D" w:rsidRPr="009B4CA6" w:rsidRDefault="00C6388D" w:rsidP="00E76E11">
      <w:pPr>
        <w:pStyle w:val="1"/>
        <w:numPr>
          <w:ilvl w:val="0"/>
          <w:numId w:val="31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Знание хронологии, работа с хронологией:</w:t>
      </w:r>
    </w:p>
    <w:p w:rsidR="00C6388D" w:rsidRPr="009B4CA6" w:rsidRDefault="00C6388D" w:rsidP="00E76E11">
      <w:pPr>
        <w:pStyle w:val="1"/>
        <w:numPr>
          <w:ilvl w:val="0"/>
          <w:numId w:val="13"/>
        </w:numPr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называть даты (хронологические границы) важнейших событий и процессов отечественной и всеобщей истории первой половины XIX в; выделять этапы (периоды) в развитии ключевых событий и процессов;</w:t>
      </w:r>
    </w:p>
    <w:p w:rsidR="00C6388D" w:rsidRPr="009B4CA6" w:rsidRDefault="00C6388D" w:rsidP="00E76E11">
      <w:pPr>
        <w:pStyle w:val="1"/>
        <w:numPr>
          <w:ilvl w:val="0"/>
          <w:numId w:val="13"/>
        </w:numPr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определять последовательность событий отечественной и всеобщей истории первой половины XIX </w:t>
      </w:r>
      <w:proofErr w:type="gramStart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</w:t>
      </w:r>
      <w:proofErr w:type="gramEnd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на основе анализа причинно-следственных связей.</w:t>
      </w:r>
    </w:p>
    <w:p w:rsidR="00C6388D" w:rsidRPr="009B4CA6" w:rsidRDefault="00C6388D" w:rsidP="007D74D0">
      <w:pPr>
        <w:pStyle w:val="1"/>
        <w:numPr>
          <w:ilvl w:val="0"/>
          <w:numId w:val="31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Знание исторических фактов, работа с фактами:</w:t>
      </w:r>
    </w:p>
    <w:p w:rsidR="00C6388D" w:rsidRPr="009B4CA6" w:rsidRDefault="00C6388D" w:rsidP="00E76E11">
      <w:pPr>
        <w:pStyle w:val="1"/>
        <w:numPr>
          <w:ilvl w:val="0"/>
          <w:numId w:val="14"/>
        </w:numPr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характеризовать место, обстоятельства, участников, результаты важнейших событий отечественной и всеобщей истории первой п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ловины XIX </w:t>
      </w:r>
      <w:proofErr w:type="gramStart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</w:t>
      </w:r>
      <w:proofErr w:type="gramEnd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;</w:t>
      </w:r>
    </w:p>
    <w:p w:rsidR="00C6388D" w:rsidRPr="009B4CA6" w:rsidRDefault="00C6388D" w:rsidP="00E76E11">
      <w:pPr>
        <w:pStyle w:val="1"/>
        <w:numPr>
          <w:ilvl w:val="0"/>
          <w:numId w:val="14"/>
        </w:numPr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C6388D" w:rsidRPr="009B4CA6" w:rsidRDefault="00C6388D" w:rsidP="007D74D0">
      <w:pPr>
        <w:pStyle w:val="1"/>
        <w:numPr>
          <w:ilvl w:val="0"/>
          <w:numId w:val="31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Работа с исторической картой:</w:t>
      </w:r>
    </w:p>
    <w:p w:rsidR="00C6388D" w:rsidRPr="009B4CA6" w:rsidRDefault="00C6388D" w:rsidP="00E76E11">
      <w:pPr>
        <w:pStyle w:val="1"/>
        <w:numPr>
          <w:ilvl w:val="0"/>
          <w:numId w:val="15"/>
        </w:numPr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— начала XX </w:t>
      </w:r>
      <w:proofErr w:type="gramStart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</w:t>
      </w:r>
      <w:proofErr w:type="gramEnd"/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;</w:t>
      </w:r>
    </w:p>
    <w:p w:rsidR="00C6388D" w:rsidRPr="009B4CA6" w:rsidRDefault="00C6388D" w:rsidP="00E76E11">
      <w:pPr>
        <w:pStyle w:val="1"/>
        <w:numPr>
          <w:ilvl w:val="0"/>
          <w:numId w:val="15"/>
        </w:numPr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C6388D" w:rsidRPr="009B4CA6" w:rsidRDefault="00C6388D" w:rsidP="007D74D0">
      <w:pPr>
        <w:pStyle w:val="1"/>
        <w:numPr>
          <w:ilvl w:val="0"/>
          <w:numId w:val="31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Работа с историческими источниками:</w:t>
      </w:r>
    </w:p>
    <w:p w:rsidR="00C6388D" w:rsidRPr="009B4CA6" w:rsidRDefault="00C6388D" w:rsidP="00E76E11">
      <w:pPr>
        <w:pStyle w:val="1"/>
        <w:numPr>
          <w:ilvl w:val="0"/>
          <w:numId w:val="16"/>
        </w:numPr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представлять в дополнение к известным ранее видам письменных источников особенности таких материалов, как произведения о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б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щественной мысли, газетная публицистика, программы политических партий, статистические данные;</w:t>
      </w:r>
    </w:p>
    <w:p w:rsidR="00C6388D" w:rsidRPr="009B4CA6" w:rsidRDefault="00C6388D" w:rsidP="00E76E11">
      <w:pPr>
        <w:pStyle w:val="1"/>
        <w:numPr>
          <w:ilvl w:val="0"/>
          <w:numId w:val="16"/>
        </w:numPr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C6388D" w:rsidRPr="009B4CA6" w:rsidRDefault="00C6388D" w:rsidP="007D74D0">
      <w:pPr>
        <w:pStyle w:val="1"/>
        <w:numPr>
          <w:ilvl w:val="0"/>
          <w:numId w:val="31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Историческое описание (реконструкция):</w:t>
      </w:r>
    </w:p>
    <w:p w:rsidR="00C6388D" w:rsidRPr="009B4CA6" w:rsidRDefault="00C6388D" w:rsidP="00E76E11">
      <w:pPr>
        <w:pStyle w:val="1"/>
        <w:numPr>
          <w:ilvl w:val="0"/>
          <w:numId w:val="17"/>
        </w:numPr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представлять развернутый рассказ о ключевых событиях</w:t>
      </w:r>
    </w:p>
    <w:p w:rsidR="00C6388D" w:rsidRPr="009B4CA6" w:rsidRDefault="00C6388D" w:rsidP="00E76E11">
      <w:pPr>
        <w:pStyle w:val="1"/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отечественной и всеобщей истории XIX — начала XX в. с использованием визуальных материалов (устно, письменно в форме коро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т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кого эссе, презентации);</w:t>
      </w:r>
    </w:p>
    <w:p w:rsidR="00C6388D" w:rsidRPr="009B4CA6" w:rsidRDefault="00C6388D" w:rsidP="00E76E11">
      <w:pPr>
        <w:pStyle w:val="1"/>
        <w:numPr>
          <w:ilvl w:val="0"/>
          <w:numId w:val="17"/>
        </w:numPr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составлять развернутую характеристику исторических личностей первой половины XIX в. с описанием и оценкой их деятельности (сообщение, презентация, эссе);</w:t>
      </w:r>
    </w:p>
    <w:p w:rsidR="00C6388D" w:rsidRPr="009B4CA6" w:rsidRDefault="00C6388D" w:rsidP="007D74D0">
      <w:pPr>
        <w:pStyle w:val="1"/>
        <w:numPr>
          <w:ilvl w:val="0"/>
          <w:numId w:val="31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Анализ, объяснение исторических событий, явлений:</w:t>
      </w:r>
    </w:p>
    <w:p w:rsidR="00C6388D" w:rsidRPr="009B4CA6" w:rsidRDefault="00C6388D" w:rsidP="00E76E11">
      <w:pPr>
        <w:pStyle w:val="1"/>
        <w:numPr>
          <w:ilvl w:val="0"/>
          <w:numId w:val="18"/>
        </w:numPr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раскрывать существенные черты: а) экономического, социального и политического развития России и других стран в XIX —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C6388D" w:rsidRPr="009B4CA6" w:rsidRDefault="00C6388D" w:rsidP="00E76E11">
      <w:pPr>
        <w:pStyle w:val="1"/>
        <w:numPr>
          <w:ilvl w:val="0"/>
          <w:numId w:val="18"/>
        </w:numPr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7D74D0" w:rsidRPr="007D74D0" w:rsidRDefault="00C6388D" w:rsidP="00E76E11">
      <w:pPr>
        <w:pStyle w:val="1"/>
        <w:numPr>
          <w:ilvl w:val="0"/>
          <w:numId w:val="18"/>
        </w:numPr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объяснять причины и следствия важнейших событий отечественной и всеобщей истории первой половины XIX в.: </w:t>
      </w:r>
    </w:p>
    <w:p w:rsidR="007D74D0" w:rsidRDefault="00C6388D" w:rsidP="007D74D0">
      <w:pPr>
        <w:pStyle w:val="1"/>
        <w:tabs>
          <w:tab w:val="left" w:pos="426"/>
          <w:tab w:val="left" w:pos="567"/>
        </w:tabs>
        <w:ind w:left="142" w:firstLine="284"/>
        <w:jc w:val="both"/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а) выявлять в историческом тексте суждения о причинах и следствиях событий; </w:t>
      </w:r>
    </w:p>
    <w:p w:rsidR="007D74D0" w:rsidRDefault="00C6388D" w:rsidP="007D74D0">
      <w:pPr>
        <w:pStyle w:val="1"/>
        <w:tabs>
          <w:tab w:val="left" w:pos="426"/>
          <w:tab w:val="left" w:pos="567"/>
        </w:tabs>
        <w:ind w:left="142" w:firstLine="284"/>
        <w:jc w:val="both"/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б) систематизировать объяснение причин и следствий событий, представленное в нескольких текстах; </w:t>
      </w:r>
    </w:p>
    <w:p w:rsidR="00C6388D" w:rsidRPr="009B4CA6" w:rsidRDefault="00C6388D" w:rsidP="007D74D0">
      <w:pPr>
        <w:pStyle w:val="1"/>
        <w:tabs>
          <w:tab w:val="left" w:pos="426"/>
          <w:tab w:val="left" w:pos="567"/>
        </w:tabs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в) определять и объяснять свое отношение к существующим трактовкам причин и следствий исторических событий;</w:t>
      </w:r>
    </w:p>
    <w:p w:rsidR="00C6388D" w:rsidRPr="009B4CA6" w:rsidRDefault="00C6388D" w:rsidP="007D74D0">
      <w:pPr>
        <w:pStyle w:val="1"/>
        <w:numPr>
          <w:ilvl w:val="0"/>
          <w:numId w:val="31"/>
        </w:numPr>
        <w:tabs>
          <w:tab w:val="left" w:pos="426"/>
          <w:tab w:val="left" w:pos="567"/>
          <w:tab w:val="left" w:pos="9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Рассмотрение исторических версий и оценок, определение своего отношения к наиболее значимым событиям и личностям прошл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lastRenderedPageBreak/>
        <w:t>го:</w:t>
      </w:r>
    </w:p>
    <w:p w:rsidR="00C6388D" w:rsidRPr="009B4CA6" w:rsidRDefault="00C6388D" w:rsidP="00E76E11">
      <w:pPr>
        <w:pStyle w:val="1"/>
        <w:numPr>
          <w:ilvl w:val="0"/>
          <w:numId w:val="19"/>
        </w:numPr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сопоставлять высказывания историков, содержащие разные мнения по спорным вопросам отечественной и всеобщей истории пе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вой половины XIX в., объяснять, что могло лежать в их основе;</w:t>
      </w:r>
    </w:p>
    <w:p w:rsidR="007D74D0" w:rsidRPr="007D74D0" w:rsidRDefault="00C6388D" w:rsidP="00E76E11">
      <w:pPr>
        <w:pStyle w:val="1"/>
        <w:numPr>
          <w:ilvl w:val="0"/>
          <w:numId w:val="19"/>
        </w:numPr>
        <w:tabs>
          <w:tab w:val="left" w:pos="426"/>
          <w:tab w:val="left" w:pos="567"/>
          <w:tab w:val="left" w:pos="215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74D0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оценивать степень убедительности предложенных точек зрения,</w:t>
      </w:r>
      <w:r w:rsidR="007D74D0" w:rsidRPr="007D74D0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</w:t>
      </w:r>
    </w:p>
    <w:p w:rsidR="00C6388D" w:rsidRPr="007D74D0" w:rsidRDefault="00C6388D" w:rsidP="00E76E11">
      <w:pPr>
        <w:pStyle w:val="1"/>
        <w:numPr>
          <w:ilvl w:val="0"/>
          <w:numId w:val="19"/>
        </w:numPr>
        <w:tabs>
          <w:tab w:val="left" w:pos="426"/>
          <w:tab w:val="left" w:pos="567"/>
          <w:tab w:val="left" w:pos="215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D74D0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формулировать и аргументировать свое мнение;</w:t>
      </w:r>
    </w:p>
    <w:p w:rsidR="00C6388D" w:rsidRPr="009B4CA6" w:rsidRDefault="00C6388D" w:rsidP="007D74D0">
      <w:pPr>
        <w:pStyle w:val="1"/>
        <w:numPr>
          <w:ilvl w:val="0"/>
          <w:numId w:val="31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Применение исторических знаний:</w:t>
      </w:r>
    </w:p>
    <w:p w:rsidR="00C6388D" w:rsidRPr="009B4CA6" w:rsidRDefault="00C6388D" w:rsidP="00E76E11">
      <w:pPr>
        <w:pStyle w:val="1"/>
        <w:numPr>
          <w:ilvl w:val="0"/>
          <w:numId w:val="20"/>
        </w:numPr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распознавать в окружающей среде, в том числе в родном городе,</w:t>
      </w:r>
      <w:r w:rsidR="0097761B"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 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регионе памятники материальной и художественной культуры пе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р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вой половины XIX в., объяснять, в чем заключалось их значение для времени их создания и для современного общества;</w:t>
      </w:r>
    </w:p>
    <w:p w:rsidR="00C6388D" w:rsidRPr="009B4CA6" w:rsidRDefault="00C6388D" w:rsidP="00E76E11">
      <w:pPr>
        <w:pStyle w:val="1"/>
        <w:numPr>
          <w:ilvl w:val="0"/>
          <w:numId w:val="20"/>
        </w:numPr>
        <w:tabs>
          <w:tab w:val="left" w:pos="426"/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 xml:space="preserve">выполнять учебные проекты по отечественной и всеобщей истории первой половины XIX в. (в том числе на </w:t>
      </w:r>
      <w:r w:rsidRPr="007D74D0">
        <w:rPr>
          <w:rFonts w:ascii="Times New Roman" w:hAnsi="Times New Roman" w:cs="Times New Roman"/>
          <w:i/>
          <w:color w:val="231F20"/>
          <w:sz w:val="24"/>
          <w:szCs w:val="24"/>
          <w:lang w:eastAsia="ru-RU" w:bidi="ru-RU"/>
        </w:rPr>
        <w:t>региональном матери</w:t>
      </w:r>
      <w:r w:rsidRPr="007D74D0">
        <w:rPr>
          <w:rFonts w:ascii="Times New Roman" w:hAnsi="Times New Roman" w:cs="Times New Roman"/>
          <w:i/>
          <w:color w:val="231F20"/>
          <w:sz w:val="24"/>
          <w:szCs w:val="24"/>
          <w:lang w:eastAsia="ru-RU" w:bidi="ru-RU"/>
        </w:rPr>
        <w:t>а</w:t>
      </w:r>
      <w:r w:rsidRPr="007D74D0">
        <w:rPr>
          <w:rFonts w:ascii="Times New Roman" w:hAnsi="Times New Roman" w:cs="Times New Roman"/>
          <w:i/>
          <w:color w:val="231F20"/>
          <w:sz w:val="24"/>
          <w:szCs w:val="24"/>
          <w:lang w:eastAsia="ru-RU" w:bidi="ru-RU"/>
        </w:rPr>
        <w:t>ле</w:t>
      </w: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);</w:t>
      </w:r>
    </w:p>
    <w:p w:rsidR="00C6388D" w:rsidRPr="00F345BD" w:rsidRDefault="00C6388D" w:rsidP="00E76E11">
      <w:pPr>
        <w:pStyle w:val="1"/>
        <w:numPr>
          <w:ilvl w:val="0"/>
          <w:numId w:val="20"/>
        </w:numPr>
        <w:tabs>
          <w:tab w:val="left" w:pos="426"/>
          <w:tab w:val="left" w:pos="567"/>
        </w:tabs>
        <w:spacing w:after="28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4CA6">
        <w:rPr>
          <w:rFonts w:ascii="Times New Roman" w:hAnsi="Times New Roman" w:cs="Times New Roman"/>
          <w:color w:val="231F20"/>
          <w:sz w:val="24"/>
          <w:szCs w:val="24"/>
          <w:lang w:eastAsia="ru-RU" w:bidi="ru-RU"/>
        </w:rPr>
        <w:t>объяснять, в чем состоит наследие истории первой половины XIX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F345BD" w:rsidRPr="00176E94" w:rsidRDefault="00F345BD" w:rsidP="00F345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6E94">
        <w:rPr>
          <w:rFonts w:ascii="Times New Roman" w:hAnsi="Times New Roman" w:cs="Times New Roman"/>
          <w:b/>
          <w:sz w:val="28"/>
          <w:szCs w:val="28"/>
          <w:u w:val="single"/>
        </w:rPr>
        <w:t>Проверяемые требования к результатам освоения основной образовательной программы (9 класса)</w:t>
      </w:r>
    </w:p>
    <w:p w:rsidR="00F345BD" w:rsidRPr="00176E94" w:rsidRDefault="00F345BD" w:rsidP="00F345BD">
      <w:pPr>
        <w:pStyle w:val="ConsPlusNormal"/>
        <w:rPr>
          <w:sz w:val="28"/>
          <w:szCs w:val="28"/>
          <w:u w:val="single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13608"/>
      </w:tblGrid>
      <w:tr w:rsidR="00F345BD" w:rsidRPr="00F345BD" w:rsidTr="00BB3566">
        <w:trPr>
          <w:cantSplit/>
          <w:trHeight w:val="1667"/>
        </w:trPr>
        <w:tc>
          <w:tcPr>
            <w:tcW w:w="771" w:type="dxa"/>
            <w:textDirection w:val="btLr"/>
          </w:tcPr>
          <w:p w:rsidR="00BB3566" w:rsidRPr="00BB3566" w:rsidRDefault="00BB3566" w:rsidP="00BB356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BB3566">
              <w:rPr>
                <w:rFonts w:ascii="Times New Roman" w:hAnsi="Times New Roman" w:cs="Times New Roman"/>
                <w:sz w:val="22"/>
              </w:rPr>
              <w:t>к</w:t>
            </w:r>
            <w:r w:rsidR="00F345BD" w:rsidRPr="00BB3566">
              <w:rPr>
                <w:rFonts w:ascii="Times New Roman" w:hAnsi="Times New Roman" w:cs="Times New Roman"/>
                <w:sz w:val="22"/>
              </w:rPr>
              <w:t xml:space="preserve">од </w:t>
            </w:r>
          </w:p>
          <w:p w:rsidR="00BB3566" w:rsidRPr="00BB3566" w:rsidRDefault="00F345BD" w:rsidP="00BB356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BB3566">
              <w:rPr>
                <w:rFonts w:ascii="Times New Roman" w:hAnsi="Times New Roman" w:cs="Times New Roman"/>
                <w:sz w:val="22"/>
              </w:rPr>
              <w:t>проверяемого</w:t>
            </w:r>
          </w:p>
          <w:p w:rsidR="00F345BD" w:rsidRPr="00BB3566" w:rsidRDefault="00F345BD" w:rsidP="00BB356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BB3566">
              <w:rPr>
                <w:rFonts w:ascii="Times New Roman" w:hAnsi="Times New Roman" w:cs="Times New Roman"/>
                <w:sz w:val="22"/>
              </w:rPr>
              <w:t>результата</w:t>
            </w:r>
          </w:p>
        </w:tc>
        <w:tc>
          <w:tcPr>
            <w:tcW w:w="13608" w:type="dxa"/>
            <w:vAlign w:val="center"/>
          </w:tcPr>
          <w:p w:rsidR="00F345BD" w:rsidRPr="00F345BD" w:rsidRDefault="00F345BD" w:rsidP="00BB3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Знание хронологии, работа с хронологией</w:t>
            </w:r>
          </w:p>
        </w:tc>
      </w:tr>
      <w:tr w:rsidR="00F345BD" w:rsidRPr="00F345BD" w:rsidTr="00BB3566">
        <w:trPr>
          <w:trHeight w:val="425"/>
        </w:trPr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608" w:type="dxa"/>
          </w:tcPr>
          <w:p w:rsidR="00F345BD" w:rsidRPr="00F345BD" w:rsidRDefault="00F345BD" w:rsidP="00BB35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даты (хронологические границы) важнейших событий и процессов отечественной и всеобщей истории </w:t>
            </w:r>
            <w:r w:rsidR="00BB35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 xml:space="preserve"> - начала </w:t>
            </w:r>
            <w:r w:rsidR="00BB35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 xml:space="preserve"> в.; выделять этапы (периоды) в развитии ключевых событий и процессов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Выявлять синхронность (асинхронность) исторических процессов отечественной и всеобщей истории XIX - начала XX в.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событий, явлений, процессов отечественной и всеобщей истории XIX - начала XX в., в том числе на основе анализа причинно-следственных связей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Определять современников исторических событий, явлений, процессов отечественной и всеобщей истории XIX - начала XX в.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Знание исторических фактов, работа с фактами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Характеризовать место, обстоятельства, участников, результаты важнейших событий отечественной и всеобщей истории XIX - начала XX в.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Группировать, систематизировать факты по самостоятельно определяемому признаку (хронологии, принадлежности к историч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ским процессам, типологическим основаниям и другим), составлять систематические таблицы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- начала XX в.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Определять на основе карты влияние географического фактора на развитие различных сфер жизни страны (группы стран)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Характеризовать на основе исторической карты (схемы) исторические события, явления, процессы отечественной и всеобщей и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тории XIX - начала XX в.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Сопоставлять информацию, представленную на исторической карте (схеме) по отечественной и всеобщей истории XIX - начала XX в., с информацией из других источников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историческими источниками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Определять тип и вид источника (письменного, визуального)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Выявлять принадлежность источника определенному лицу, социальной группе, общественному течению и другим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Извлекать, сопоставлять и систематизировать информацию о событиях отечественной и всеобщей истории XIX - начала XX в. из разных письменных, визуальных и вещественных источников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Различать в тексте письменных источников факты и интерпретации событий прошлого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Соотносить извлеченную из исторического источника по отечественной и всеобщей истории XIX - начала XX в.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Привлекать контекстную информацию при работе с историческими источниками по отечественной и всеобщей истории XIX - начала XX в.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Анализировать текстовые, визуальные источники исторической информации по отечественной и всеобщей истории XIX - начала XX в.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Представлять историческую информацию по отечественной и всеобщей истории XIX - начала XX в. в виде таблиц, схем, ди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Историческое описание (реконструкция)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Представлять развернутый рассказ на основе самостоятельно составленного плана об исторических событиях, явлениях, проце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сах отечественной и всеобщей истории XIX - начала XX в. с использованием визуальных материалов (устно, письменно в форме короткого эссе, презентации), демонстрируя понимание исторических явлений, процессов и знание необходимых фактов, дат, и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торических понятий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Составлять развернутую характеристику исторических личностей XIX - начала XX в. с описанием и оценкой их деятельности (с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общение, презентация, эссе)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Анализ, объяснение исторических событий, явлений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Объяснять смысл ключевых понятий, относящихся к данной эпохе отечественной и всеобщей истории; соотносить общие понятия и факты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Объяснять причины и следствия важнейших событий, явлений, процессов отечественной и всеобщей истории XIX -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событий); характеризовать итоги и историческое значение событий</w:t>
            </w:r>
            <w:proofErr w:type="gramEnd"/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Проводить сопоставление однотипных событий, явлений и процессов отечественной и всеобщей истории XIX - начала XX в. (ук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зывать повторяющиеся черты исторических ситуаций, выделять черты сходства и различия, раскрывать, чем объяснялось своео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разие ситуаций в России, других странах)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развития культуры, быта и нравов народов отечественной и всеобщей истории XIX - начала XX в.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взаимосвязь (при наличии) событий истории XIX - начала XX в.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Рассмотрение исторических версий и оценок, определение своего отношения к наиболее значимым событиям и личностям пр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шлого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Сопоставлять высказывания историков, содержащие разные мнения по спорным вопросам отечественной и всеобщей истории XIX - начала XX в., объяснять, что могло лежать в их основе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Оценивать степень убедительности предложенных точек зрения, формулировать и аргументировать свое мнение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Объяснять, какими ценностями руководствовались люди в рассматриваемую эпоху (на примерах конкретных ситуаций, персон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лий), выражать свое отношение к ним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XIX - начала XX в. с использованием фактического материала, в том числе используя источники разных типов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Применение исторических знаний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Распознавать в окружающей среде, в том числе в родном населенном пункте, регионе памятники материальной и художественной культуры XIX - начала XX в., объяснять, в чем заключалось их значение для времени их создания и для современного общества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Выполнять учебные проекты по отечественной и всеобщей истории XIX - начала XX в. (в том числе на региональном материале)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Объяснять, в чем состоит наследие истории XIX - начала XX в. для России, других стран мира, высказывать и аргументировать свое отношение к культурному наследию в общественных обсуждениях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3608" w:type="dxa"/>
          </w:tcPr>
          <w:p w:rsidR="00F345BD" w:rsidRPr="00F345BD" w:rsidRDefault="00F345BD" w:rsidP="00F345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F345BD" w:rsidRPr="00F345BD" w:rsidTr="00BB3566">
        <w:tc>
          <w:tcPr>
            <w:tcW w:w="771" w:type="dxa"/>
          </w:tcPr>
          <w:p w:rsidR="00F345BD" w:rsidRPr="00F345BD" w:rsidRDefault="00F345BD" w:rsidP="00F34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3608" w:type="dxa"/>
          </w:tcPr>
          <w:p w:rsidR="00F345BD" w:rsidRPr="00F345BD" w:rsidRDefault="00F345BD" w:rsidP="00791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исторической информации по отечественной и всеобщей истории XIX - начала XX в. в справочной литерат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ре, сети Интернет для решения познавательны</w:t>
            </w:r>
            <w:r w:rsidR="00BB3566">
              <w:rPr>
                <w:rFonts w:ascii="Times New Roman" w:hAnsi="Times New Roman" w:cs="Times New Roman"/>
                <w:sz w:val="24"/>
                <w:szCs w:val="24"/>
              </w:rPr>
              <w:t xml:space="preserve">х задач, оценивать полноту и </w:t>
            </w:r>
            <w:proofErr w:type="spellStart"/>
            <w:r w:rsidR="00BB35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91C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B356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91C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3566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  <w:r w:rsidRPr="00F345BD">
              <w:rPr>
                <w:rFonts w:ascii="Times New Roman" w:hAnsi="Times New Roman" w:cs="Times New Roman"/>
                <w:sz w:val="24"/>
                <w:szCs w:val="24"/>
              </w:rPr>
              <w:t>цированность</w:t>
            </w:r>
            <w:proofErr w:type="spellEnd"/>
            <w:r w:rsidRPr="00F345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</w:tc>
      </w:tr>
    </w:tbl>
    <w:p w:rsidR="000F5C5F" w:rsidRDefault="000F5C5F" w:rsidP="001142E0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142E0" w:rsidRPr="00D11148" w:rsidRDefault="001142E0" w:rsidP="001142E0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11148">
        <w:rPr>
          <w:rFonts w:ascii="Times New Roman" w:hAnsi="Times New Roman" w:cs="Times New Roman"/>
          <w:sz w:val="28"/>
          <w:szCs w:val="28"/>
          <w:u w:val="single"/>
        </w:rPr>
        <w:t>Проверяемые элементы содержания (9 класс)</w:t>
      </w: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13608"/>
      </w:tblGrid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Код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Проверяемый элемент содержания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Всеобщая история. История Нового времени. XIX - начало XX в.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1.1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 xml:space="preserve">Европа </w:t>
            </w:r>
            <w:proofErr w:type="gramStart"/>
            <w:r w:rsidRPr="00D11148">
              <w:rPr>
                <w:rFonts w:eastAsiaTheme="minorEastAsia"/>
              </w:rPr>
              <w:t>в начале</w:t>
            </w:r>
            <w:proofErr w:type="gramEnd"/>
            <w:r w:rsidRPr="00D11148">
              <w:rPr>
                <w:rFonts w:eastAsiaTheme="minorEastAsia"/>
              </w:rPr>
              <w:t xml:space="preserve"> XIX в.</w:t>
            </w:r>
          </w:p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 xml:space="preserve">Провозглашение империи Наполеона I во Франции. Реформы. Законодательство. Наполеоновские войны. </w:t>
            </w:r>
            <w:proofErr w:type="spellStart"/>
            <w:r w:rsidRPr="00D11148">
              <w:rPr>
                <w:rFonts w:eastAsiaTheme="minorEastAsia"/>
              </w:rPr>
              <w:t>Антинаполеоновские</w:t>
            </w:r>
            <w:proofErr w:type="spellEnd"/>
            <w:r w:rsidRPr="00D11148">
              <w:rPr>
                <w:rFonts w:eastAsiaTheme="minorEastAsia"/>
              </w:rPr>
      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>здание Священного союза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1.2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Развитие индустриального общества в первой половине XIX в.: экономика, социальные отношения, политические процессы. Пр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>мышленный переворот, его особенности в странах Европы и США. Изменения в социальной структуре общества. Распростран</w:t>
            </w:r>
            <w:r w:rsidRPr="00D11148">
              <w:rPr>
                <w:rFonts w:eastAsiaTheme="minorEastAsia"/>
              </w:rPr>
              <w:t>е</w:t>
            </w:r>
            <w:r w:rsidRPr="00D11148">
              <w:rPr>
                <w:rFonts w:eastAsiaTheme="minorEastAsia"/>
              </w:rPr>
              <w:t>ние социалистических идей; социалисты-утописты.</w:t>
            </w:r>
          </w:p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lastRenderedPageBreak/>
              <w:t>Выступления рабочих. Социальные и национальные движения в странах Европы. Оформление консервативных, либеральных, р</w:t>
            </w:r>
            <w:r w:rsidRPr="00D11148">
              <w:rPr>
                <w:rFonts w:eastAsiaTheme="minorEastAsia"/>
              </w:rPr>
              <w:t>а</w:t>
            </w:r>
            <w:r w:rsidRPr="00D11148">
              <w:rPr>
                <w:rFonts w:eastAsiaTheme="minorEastAsia"/>
              </w:rPr>
              <w:t>дикальных политических течений и партий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lastRenderedPageBreak/>
              <w:t>1.3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Политическое развитие европейских стран в 1815 - 1840-е гг.</w:t>
            </w:r>
          </w:p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1848 - 1849 гг. Возникновение и распространение марксизма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1.4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Великобритания в викторианскую эпоху. "Мастерская мира". Рабочее движение. Политические и социальные реформы. Брита</w:t>
            </w:r>
            <w:r w:rsidRPr="00D11148">
              <w:rPr>
                <w:rFonts w:eastAsiaTheme="minorEastAsia"/>
              </w:rPr>
              <w:t>н</w:t>
            </w:r>
            <w:r w:rsidRPr="00D11148">
              <w:rPr>
                <w:rFonts w:eastAsiaTheme="minorEastAsia"/>
              </w:rPr>
              <w:t>ская колониальная империя; доминионы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1.5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Франция. Империя Наполеона III: внутренняя и внешняя политика. Активизация колониальной экспансии. Франко-германская война 1870 - 1871 гг. Парижская коммуна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1.6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 xml:space="preserve">Италия. Подъем борьбы за независимость итальянских земель. К. </w:t>
            </w:r>
            <w:proofErr w:type="spellStart"/>
            <w:r w:rsidRPr="00D11148">
              <w:rPr>
                <w:rFonts w:eastAsiaTheme="minorEastAsia"/>
              </w:rPr>
              <w:t>Кавур</w:t>
            </w:r>
            <w:proofErr w:type="spellEnd"/>
            <w:r w:rsidRPr="00D11148">
              <w:rPr>
                <w:rFonts w:eastAsiaTheme="minorEastAsia"/>
              </w:rPr>
              <w:t>, Дж. Гарибальди. Образование единого государства. К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>роль Виктор Эммануил II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1.7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Германия. Движение за объединение германских государств.</w:t>
            </w:r>
          </w:p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О. Бисмарк. Северогерманский союз. Провозглашение Германской империи. Социальная политика. Включение империи в сист</w:t>
            </w:r>
            <w:r w:rsidRPr="00D11148">
              <w:rPr>
                <w:rFonts w:eastAsiaTheme="minorEastAsia"/>
              </w:rPr>
              <w:t>е</w:t>
            </w:r>
            <w:r w:rsidRPr="00D11148">
              <w:rPr>
                <w:rFonts w:eastAsiaTheme="minorEastAsia"/>
              </w:rPr>
              <w:t>му внешнеполитических союзов и колониальные захваты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1.8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 xml:space="preserve">Страны Центральной и Юго-Восточной Европы во второй половине XIX - начале XX в. </w:t>
            </w:r>
            <w:proofErr w:type="spellStart"/>
            <w:r w:rsidRPr="00D11148">
              <w:rPr>
                <w:rFonts w:eastAsiaTheme="minorEastAsia"/>
              </w:rPr>
              <w:t>Габсбургская</w:t>
            </w:r>
            <w:proofErr w:type="spellEnd"/>
            <w:r w:rsidRPr="00D11148">
              <w:rPr>
                <w:rFonts w:eastAsiaTheme="minorEastAsia"/>
              </w:rPr>
      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>нархии (1867). Югославянские народы: борьба за освобождение от османского господства. Русско-турецкая война 1877 - 1878 гг., ее итоги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1.9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Соединенные Штаты Америки. Север и Юг: экономика, социальные отношения, политическая жизнь. Проблема рабства; абол</w:t>
            </w:r>
            <w:r w:rsidRPr="00D11148">
              <w:rPr>
                <w:rFonts w:eastAsiaTheme="minorEastAsia"/>
              </w:rPr>
              <w:t>и</w:t>
            </w:r>
            <w:r w:rsidRPr="00D11148">
              <w:rPr>
                <w:rFonts w:eastAsiaTheme="minorEastAsia"/>
              </w:rPr>
              <w:t>ционизм. Гражданская война (1861 - 1865): причины, участники, итоги. А. Линкольн. Восстановление Юга. Промышленный рост в конце XIX в.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1.10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Экономическое и социально-политическое развитие стран Европы и США в конце XIX - начале XX в.</w:t>
            </w:r>
          </w:p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      </w:r>
            <w:proofErr w:type="gramStart"/>
            <w:r w:rsidRPr="00D11148">
              <w:rPr>
                <w:rFonts w:eastAsiaTheme="minorEastAsia"/>
              </w:rPr>
              <w:t>сс в пр</w:t>
            </w:r>
            <w:proofErr w:type="gramEnd"/>
            <w:r w:rsidRPr="00D11148">
              <w:rPr>
                <w:rFonts w:eastAsiaTheme="minorEastAsia"/>
              </w:rPr>
              <w:t>омышленности и сельском хозяйстве. Развитие транспорта и сре</w:t>
            </w:r>
            <w:proofErr w:type="gramStart"/>
            <w:r w:rsidRPr="00D11148">
              <w:rPr>
                <w:rFonts w:eastAsiaTheme="minorEastAsia"/>
              </w:rPr>
              <w:t>дств св</w:t>
            </w:r>
            <w:proofErr w:type="gramEnd"/>
            <w:r w:rsidRPr="00D11148">
              <w:rPr>
                <w:rFonts w:eastAsiaTheme="minorEastAsia"/>
              </w:rPr>
              <w:t>язи. Миграция из Старого в Н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>вый Свет. Положение основных социальных групп. Рабочее движение и профсоюзы. Образование социалистических партий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1.11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Страны Латинской Америки в XIX - начале XX в.</w:t>
            </w:r>
          </w:p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Ф.Д. </w:t>
            </w:r>
            <w:proofErr w:type="spellStart"/>
            <w:r w:rsidRPr="00D11148">
              <w:rPr>
                <w:rFonts w:eastAsiaTheme="minorEastAsia"/>
              </w:rPr>
              <w:t>Туссен-Лувертюр</w:t>
            </w:r>
            <w:proofErr w:type="spellEnd"/>
            <w:r w:rsidRPr="00D11148">
              <w:rPr>
                <w:rFonts w:eastAsiaTheme="minorEastAsia"/>
              </w:rPr>
              <w:t>, С. Боливар. Провозглашение независимых государств. Влияние США на страны Л</w:t>
            </w:r>
            <w:r w:rsidRPr="00D11148">
              <w:rPr>
                <w:rFonts w:eastAsiaTheme="minorEastAsia"/>
              </w:rPr>
              <w:t>а</w:t>
            </w:r>
            <w:r w:rsidRPr="00D11148">
              <w:rPr>
                <w:rFonts w:eastAsiaTheme="minorEastAsia"/>
              </w:rPr>
              <w:t xml:space="preserve">тинской Америки. Традиционные отношения; </w:t>
            </w:r>
            <w:proofErr w:type="spellStart"/>
            <w:r w:rsidRPr="00D11148">
              <w:rPr>
                <w:rFonts w:eastAsiaTheme="minorEastAsia"/>
              </w:rPr>
              <w:t>латифундизм</w:t>
            </w:r>
            <w:proofErr w:type="spellEnd"/>
            <w:r w:rsidRPr="00D11148">
              <w:rPr>
                <w:rFonts w:eastAsiaTheme="minorEastAsia"/>
              </w:rPr>
              <w:t>. Проблемы модернизации. Мексиканская революция 1910 - 1917 гг.: участники, итоги, значение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lastRenderedPageBreak/>
              <w:t>1.12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 xml:space="preserve">Япония. Внутренняя и внешняя политика </w:t>
            </w:r>
            <w:proofErr w:type="spellStart"/>
            <w:r w:rsidRPr="00D11148">
              <w:rPr>
                <w:rFonts w:eastAsiaTheme="minorEastAsia"/>
              </w:rPr>
              <w:t>сегуната</w:t>
            </w:r>
            <w:proofErr w:type="spellEnd"/>
            <w:r w:rsidRPr="00D11148">
              <w:rPr>
                <w:rFonts w:eastAsiaTheme="minorEastAsia"/>
              </w:rPr>
              <w:t xml:space="preserve"> Токугава. "Открытие Японии". Реставрация </w:t>
            </w:r>
            <w:proofErr w:type="spellStart"/>
            <w:r w:rsidRPr="00D11148">
              <w:rPr>
                <w:rFonts w:eastAsiaTheme="minorEastAsia"/>
              </w:rPr>
              <w:t>Мэйдзи</w:t>
            </w:r>
            <w:proofErr w:type="spellEnd"/>
            <w:r w:rsidRPr="00D11148">
              <w:rPr>
                <w:rFonts w:eastAsiaTheme="minorEastAsia"/>
              </w:rPr>
              <w:t>. Введение конституции. Модернизация в экономике и социальных отношениях. Переход к политике завоеваний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1.13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Китай. Империя Цин. "Опиумные войны". Восстание тайпинов. "Открытие" Китая. Политика "</w:t>
            </w:r>
            <w:proofErr w:type="spellStart"/>
            <w:r w:rsidRPr="00D11148">
              <w:rPr>
                <w:rFonts w:eastAsiaTheme="minorEastAsia"/>
              </w:rPr>
              <w:t>самоусиления</w:t>
            </w:r>
            <w:proofErr w:type="spellEnd"/>
            <w:r w:rsidRPr="00D11148">
              <w:rPr>
                <w:rFonts w:eastAsiaTheme="minorEastAsia"/>
              </w:rPr>
              <w:t>". Восстание "</w:t>
            </w:r>
            <w:proofErr w:type="spellStart"/>
            <w:r w:rsidRPr="00D11148">
              <w:rPr>
                <w:rFonts w:eastAsiaTheme="minorEastAsia"/>
              </w:rPr>
              <w:t>ихэт</w:t>
            </w:r>
            <w:r w:rsidRPr="00D11148">
              <w:rPr>
                <w:rFonts w:eastAsiaTheme="minorEastAsia"/>
              </w:rPr>
              <w:t>у</w:t>
            </w:r>
            <w:r w:rsidRPr="00D11148">
              <w:rPr>
                <w:rFonts w:eastAsiaTheme="minorEastAsia"/>
              </w:rPr>
              <w:t>аней</w:t>
            </w:r>
            <w:proofErr w:type="spellEnd"/>
            <w:r w:rsidRPr="00D11148">
              <w:rPr>
                <w:rFonts w:eastAsiaTheme="minorEastAsia"/>
              </w:rPr>
              <w:t>". Революция 1911 - 1913 гг. Сунь Ятсен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1.14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 xml:space="preserve">Османская империя. Традиционные устои и попытки проведения реформ. Политика </w:t>
            </w:r>
            <w:proofErr w:type="spellStart"/>
            <w:r w:rsidRPr="00D11148">
              <w:rPr>
                <w:rFonts w:eastAsiaTheme="minorEastAsia"/>
              </w:rPr>
              <w:t>Танзимата</w:t>
            </w:r>
            <w:proofErr w:type="spellEnd"/>
            <w:r w:rsidRPr="00D11148">
              <w:rPr>
                <w:rFonts w:eastAsiaTheme="minorEastAsia"/>
              </w:rPr>
              <w:t>. Принятие конституции. Младот</w:t>
            </w:r>
            <w:r w:rsidRPr="00D11148">
              <w:rPr>
                <w:rFonts w:eastAsiaTheme="minorEastAsia"/>
              </w:rPr>
              <w:t>у</w:t>
            </w:r>
            <w:r w:rsidRPr="00D11148">
              <w:rPr>
                <w:rFonts w:eastAsiaTheme="minorEastAsia"/>
              </w:rPr>
              <w:t>рецкая революция 1908 - 1909 гг.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1.15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Революция 1905 - 1911 г. в Иране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1.16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 xml:space="preserve">Индия. Колониальный режим. Индийское национальное движение. Восстание сипаев (1857 - 1859).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      </w:r>
            <w:proofErr w:type="spellStart"/>
            <w:r w:rsidRPr="00D11148">
              <w:rPr>
                <w:rFonts w:eastAsiaTheme="minorEastAsia"/>
              </w:rPr>
              <w:t>Тилак</w:t>
            </w:r>
            <w:proofErr w:type="spellEnd"/>
            <w:r w:rsidRPr="00D11148">
              <w:rPr>
                <w:rFonts w:eastAsiaTheme="minorEastAsia"/>
              </w:rPr>
              <w:t>, М.К. Ганди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1.17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Народы Африки в XIX - начале XX в.</w:t>
            </w:r>
          </w:p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1.18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Развитие культуры в XIX - начале XX в.</w:t>
            </w:r>
          </w:p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Научные открытия и технические изобретения в XIX - начале XX в. Революция в физике. Достижения естествознания и медиц</w:t>
            </w:r>
            <w:r w:rsidRPr="00D11148">
              <w:rPr>
                <w:rFonts w:eastAsiaTheme="minorEastAsia"/>
              </w:rPr>
              <w:t>и</w:t>
            </w:r>
            <w:r w:rsidRPr="00D11148">
              <w:rPr>
                <w:rFonts w:eastAsiaTheme="minorEastAsia"/>
              </w:rPr>
              <w:t>ны. Развитие философии, психологии и социологии.</w:t>
            </w:r>
          </w:p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Распространение образования. Технический прогресс и изменения в условиях труда и повседневной жизни людей. Художестве</w:t>
            </w:r>
            <w:r w:rsidRPr="00D11148">
              <w:rPr>
                <w:rFonts w:eastAsiaTheme="minorEastAsia"/>
              </w:rPr>
              <w:t>н</w:t>
            </w:r>
            <w:r w:rsidRPr="00D11148">
              <w:rPr>
                <w:rFonts w:eastAsiaTheme="minorEastAsia"/>
              </w:rPr>
              <w:t>ная культура XIX - начала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1.19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Международные отношения в XIX - начале XX в.</w:t>
            </w:r>
          </w:p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Венская система международных отношений. Внешнеполитические интересы великих держав и политика союзов в Европе. В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>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- начале XX в. (испано-американская война, русско-японская война, боснийский кризис). Балканские войны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1.20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Историческое и культурное наследие XIX в.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2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История России. Александровская эпоха: государственный либерализм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2.1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Проекты либеральных реформ Александра I. Внешние и внутренние факторы. Негласный комитет. Реформы государственного управления. М.М. Сперанский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lastRenderedPageBreak/>
              <w:t>2.2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 xml:space="preserve">Внешняя политика России. Война России с Францией 1805 - 1807 гг. </w:t>
            </w:r>
            <w:proofErr w:type="spellStart"/>
            <w:r w:rsidRPr="00D11148">
              <w:rPr>
                <w:rFonts w:eastAsiaTheme="minorEastAsia"/>
              </w:rPr>
              <w:t>Тильзитский</w:t>
            </w:r>
            <w:proofErr w:type="spellEnd"/>
            <w:r w:rsidRPr="00D11148">
              <w:rPr>
                <w:rFonts w:eastAsiaTheme="minorEastAsia"/>
              </w:rPr>
              <w:t xml:space="preserve"> мир. Война со Швецией 1808 - 1809 гг. и прис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>единение Финляндии. Война с Турцией и Бухарестский мир 1812 г. Отечественная война 1812 г. -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2.3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Либеральные и охранительные тенденции во внутренней политике. Польская конституция 1815 г. Военные поселения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2.4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3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Николаевское самодержавие: государственный консерватизм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3.1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Реформаторские и консервативные тенденции в политике Николая I. Экономическая политика в условиях политического консе</w:t>
            </w:r>
            <w:r w:rsidRPr="00D11148">
              <w:rPr>
                <w:rFonts w:eastAsiaTheme="minorEastAsia"/>
              </w:rPr>
              <w:t>р</w:t>
            </w:r>
            <w:r w:rsidRPr="00D11148">
              <w:rPr>
                <w:rFonts w:eastAsiaTheme="minorEastAsia"/>
              </w:rPr>
              <w:t>ватизма. Начало железнодорожного строительства. Государственная регламентация общественной жизни: централизация упра</w:t>
            </w:r>
            <w:r w:rsidRPr="00D11148">
              <w:rPr>
                <w:rFonts w:eastAsiaTheme="minorEastAsia"/>
              </w:rPr>
              <w:t>в</w:t>
            </w:r>
            <w:r w:rsidRPr="00D11148">
              <w:rPr>
                <w:rFonts w:eastAsiaTheme="minorEastAsia"/>
              </w:rPr>
              <w:t>ления, политическая полиция, кодификация законов, цензура, попечительство об образовании. Крестьянский вопрос. Реформа государственных крестьян П.Д. Киселева 1837 - 1841 гг. Официальная идеология: "православие, самодержавие, народность". Формирование профессиональной бюрократии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3.2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Расширение империи: русско-иранская и русско-турецкая войны. Россия и Западная Европа: особенности взаимного восприятия. "Священный союз". Россия и революции в Европе. Восточный вопрос. Распад Венской системы. Крымская война. Героическая оборона Севастополя. Парижский мир 1856 г.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3.3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Сословная структура российского общества. Крепостное хозяйство. Помещик и крестьянин, конфликты и сотрудничество. Пр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>мышленный переворот и его особенности в России. Москва и Петербург: спор двух столиц. Города как административные, торг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>вые и промышленные центры. Городское самоуправление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3.4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Общественная жизнь в 1830 - 1850-е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</w:t>
            </w:r>
            <w:r w:rsidRPr="00D11148">
              <w:rPr>
                <w:rFonts w:eastAsiaTheme="minorEastAsia"/>
              </w:rPr>
              <w:t>ы</w:t>
            </w:r>
            <w:r w:rsidRPr="00D11148">
              <w:rPr>
                <w:rFonts w:eastAsiaTheme="minorEastAsia"/>
              </w:rPr>
              <w:t>вание теории русского социализма. А.И. Герцен. Влияние немецкой философии и французского социализма на русскую общ</w:t>
            </w:r>
            <w:r w:rsidRPr="00D11148">
              <w:rPr>
                <w:rFonts w:eastAsiaTheme="minorEastAsia"/>
              </w:rPr>
              <w:t>е</w:t>
            </w:r>
            <w:r w:rsidRPr="00D11148">
              <w:rPr>
                <w:rFonts w:eastAsiaTheme="minorEastAsia"/>
              </w:rPr>
              <w:t>ственную мысль. Россия и Европа как центральный пункт общественных дебатов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3.5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Царство Польское. Польское восстание 1830 - 1831 гг. Присоединение Грузии и Закавказья. Кавказская война. Движение Шамиля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4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Культурное пространство империи в первой половине XIX в.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4.1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>той век русской литературы. Формирование русской музыкальной школы. Театр, живопись, архитектура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4.2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Развитие науки и техники. Географические экспедиции. Открытие Антарктиды. Деятельность Русского географического общ</w:t>
            </w:r>
            <w:r w:rsidRPr="00D11148">
              <w:rPr>
                <w:rFonts w:eastAsiaTheme="minorEastAsia"/>
              </w:rPr>
              <w:t>е</w:t>
            </w:r>
            <w:r w:rsidRPr="00D11148">
              <w:rPr>
                <w:rFonts w:eastAsiaTheme="minorEastAsia"/>
              </w:rPr>
              <w:t>ства. Школы и университеты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lastRenderedPageBreak/>
              <w:t>4.3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Народная культура. Культура повседневности: обретение комфорта. Жизнь в городе и в усадьбе. Российская культура как часть европейской культуры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4.4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Многообразие культур и религий Российской империи. Православная церковь и основные конфессии (католичество, протестан</w:t>
            </w:r>
            <w:r w:rsidRPr="00D11148">
              <w:rPr>
                <w:rFonts w:eastAsiaTheme="minorEastAsia"/>
              </w:rPr>
              <w:t>т</w:t>
            </w:r>
            <w:r w:rsidRPr="00D11148">
              <w:rPr>
                <w:rFonts w:eastAsiaTheme="minorEastAsia"/>
              </w:rPr>
              <w:t>ство, ислам, иудаизм, буддизм). Конфликты и сотрудничество между народами. Особенности административного управления на окраинах империи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5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Социальная и правовая модернизация страны при Александре II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5.1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Реформы 1860 - 1870-х гг. - движение к правовому государству и гражданскому обществу. Крестьянская реформа 1861 г. и ее п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 xml:space="preserve">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      </w:r>
            <w:proofErr w:type="spellStart"/>
            <w:r w:rsidRPr="00D11148">
              <w:rPr>
                <w:rFonts w:eastAsiaTheme="minorEastAsia"/>
              </w:rPr>
              <w:t>всесословности</w:t>
            </w:r>
            <w:proofErr w:type="spellEnd"/>
            <w:r w:rsidRPr="00D11148">
              <w:rPr>
                <w:rFonts w:eastAsiaTheme="minorEastAsia"/>
              </w:rPr>
              <w:t xml:space="preserve"> в правовом строе страны. Конституцио</w:t>
            </w:r>
            <w:r w:rsidRPr="00D11148">
              <w:rPr>
                <w:rFonts w:eastAsiaTheme="minorEastAsia"/>
              </w:rPr>
              <w:t>н</w:t>
            </w:r>
            <w:r w:rsidRPr="00D11148">
              <w:rPr>
                <w:rFonts w:eastAsiaTheme="minorEastAsia"/>
              </w:rPr>
              <w:t>ный вопрос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5.2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proofErr w:type="spellStart"/>
            <w:r w:rsidRPr="00D11148">
              <w:rPr>
                <w:rFonts w:eastAsiaTheme="minorEastAsia"/>
              </w:rPr>
              <w:t>Многовекторность</w:t>
            </w:r>
            <w:proofErr w:type="spellEnd"/>
            <w:r w:rsidRPr="00D11148">
              <w:rPr>
                <w:rFonts w:eastAsiaTheme="minorEastAsia"/>
              </w:rPr>
              <w:t xml:space="preserve"> внешней политики империи. Завершение Кавказской войны. Присоединение Средней Азии. Россия и Балканы. Русско-турецкая война 1877 - 1878 гг. Россия на Дальнем Востоке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5.3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Национальная политика самодержавия. Укрепление автономии Финляндии. Польское восстание 1863 г.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6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Россия в 1880 - 1890-х гг.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6.1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"Народное самодержавие" Александра III. Идеология самобытного развития России. Государственный национализм. Реформы и "контрреформы". Политика консервативной стабилизации. Ограничение общественной самодеятельности. Местное самоуправл</w:t>
            </w:r>
            <w:r w:rsidRPr="00D11148">
              <w:rPr>
                <w:rFonts w:eastAsiaTheme="minorEastAsia"/>
              </w:rPr>
              <w:t>е</w:t>
            </w:r>
            <w:r w:rsidRPr="00D11148">
              <w:rPr>
                <w:rFonts w:eastAsiaTheme="minorEastAsia"/>
              </w:rPr>
              <w:t>ние и самодержавие. Независимость суда. Права университетов и власть попечителей. Печать и цензура. Экономическая модерн</w:t>
            </w:r>
            <w:r w:rsidRPr="00D11148">
              <w:rPr>
                <w:rFonts w:eastAsiaTheme="minorEastAsia"/>
              </w:rPr>
              <w:t>и</w:t>
            </w:r>
            <w:r w:rsidRPr="00D11148">
              <w:rPr>
                <w:rFonts w:eastAsiaTheme="minorEastAsia"/>
              </w:rPr>
              <w:t>зация через государственное вмешательство в экономику. Форсированное развитие промышленности. Финансовая политика. Ко</w:t>
            </w:r>
            <w:r w:rsidRPr="00D11148">
              <w:rPr>
                <w:rFonts w:eastAsiaTheme="minorEastAsia"/>
              </w:rPr>
              <w:t>н</w:t>
            </w:r>
            <w:r w:rsidRPr="00D11148">
              <w:rPr>
                <w:rFonts w:eastAsiaTheme="minorEastAsia"/>
              </w:rPr>
              <w:t>сервация аграрных отношений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6.2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"оскудение". Социальные типы крестьян и помещиков. Дворяне-предприниматели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6.3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6.4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7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Формирование гражданского общества и основные направления общественных движений. Общественная жизнь в 1860 - 1890-х гг.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7.1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 xml:space="preserve">Рост общественной самодеятельности. Расширение публичной сферы (общественное самоуправление, печать, образование, суд). </w:t>
            </w:r>
            <w:r w:rsidRPr="00D11148">
              <w:rPr>
                <w:rFonts w:eastAsiaTheme="minorEastAsia"/>
              </w:rPr>
              <w:lastRenderedPageBreak/>
              <w:t>Феномен интеллигенции. Общественные организации. Благотворительность. Студенческое движение. Рабочее движение. Женское движение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lastRenderedPageBreak/>
              <w:t>7.2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</w:t>
            </w:r>
            <w:r w:rsidRPr="00D11148">
              <w:rPr>
                <w:rFonts w:eastAsiaTheme="minorEastAsia"/>
              </w:rPr>
              <w:t>с</w:t>
            </w:r>
            <w:r w:rsidRPr="00D11148">
              <w:rPr>
                <w:rFonts w:eastAsiaTheme="minorEastAsia"/>
              </w:rPr>
              <w:t>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"Хождение в народ". "Земля и воля" и ее раскол. "Черный передел" и "Народная воля". Политический терроризм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7.3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Распространение марксизма и формирование социал-демократии. Группа "Освобождение труда". "Союз борьбы за освобождение рабочего класса". I съезд Российской социал-демократической рабочей партии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8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Культурное пространство империи во второй половине XIX в.</w:t>
            </w:r>
          </w:p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Этнокультурный облик империи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8.1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Культура и быт народов России во второй половине XIX в. Развитие городской культуры. Технический прогресс и перемены в п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>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</w:t>
            </w:r>
            <w:r w:rsidRPr="00D11148">
              <w:rPr>
                <w:rFonts w:eastAsiaTheme="minorEastAsia"/>
              </w:rPr>
              <w:t>е</w:t>
            </w:r>
            <w:r w:rsidRPr="00D11148">
              <w:rPr>
                <w:rFonts w:eastAsiaTheme="minorEastAsia"/>
              </w:rPr>
              <w:t>ния российской науки. Общественная значимость художественной культуры. Литература, живопись, музыка, театр. Архитектура и градостроительство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8.2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Основные регионы и народы Российской империи и их роль в жизни страны. Правовое положение различных этносов и конфе</w:t>
            </w:r>
            <w:r w:rsidRPr="00D11148">
              <w:rPr>
                <w:rFonts w:eastAsiaTheme="minorEastAsia"/>
              </w:rPr>
              <w:t>с</w:t>
            </w:r>
            <w:r w:rsidRPr="00D11148">
              <w:rPr>
                <w:rFonts w:eastAsiaTheme="minorEastAsia"/>
              </w:rPr>
              <w:t>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Прибалтика. Еврейский вопрос. Поволжье. Северный Кавказ и Зака</w:t>
            </w:r>
            <w:r w:rsidRPr="00D11148">
              <w:rPr>
                <w:rFonts w:eastAsiaTheme="minorEastAsia"/>
              </w:rPr>
              <w:t>в</w:t>
            </w:r>
            <w:r w:rsidRPr="00D11148">
              <w:rPr>
                <w:rFonts w:eastAsiaTheme="minorEastAsia"/>
              </w:rPr>
              <w:t>казье. Север, Сибирь, Дальний Восток. Средняя Азия. Миссии Русской православной церкви и ее знаменитые миссионеры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9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Россия на пороге XX в.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9.1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На пороге нового века: динамика и противоречия развития. Экономический рост. Промышленное развитие. Новая география эк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>номики. Урбанизация и облик городов. Отечественный и иностранный капитал, его роль в индустриализации страны. Россия - м</w:t>
            </w:r>
            <w:r w:rsidRPr="00D11148">
              <w:rPr>
                <w:rFonts w:eastAsiaTheme="minorEastAsia"/>
              </w:rPr>
              <w:t>и</w:t>
            </w:r>
            <w:r w:rsidRPr="00D11148">
              <w:rPr>
                <w:rFonts w:eastAsiaTheme="minorEastAsia"/>
              </w:rPr>
              <w:t>ровой экспортер хлеба. Аграрный вопрос. Демография, социальная стратификация. Разложение сословных структур. Формиров</w:t>
            </w:r>
            <w:r w:rsidRPr="00D11148">
              <w:rPr>
                <w:rFonts w:eastAsiaTheme="minorEastAsia"/>
              </w:rPr>
              <w:t>а</w:t>
            </w:r>
            <w:r w:rsidRPr="00D11148">
              <w:rPr>
                <w:rFonts w:eastAsiaTheme="minorEastAsia"/>
              </w:rPr>
              <w:t>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</w:t>
            </w:r>
            <w:r w:rsidRPr="00D11148">
              <w:rPr>
                <w:rFonts w:eastAsiaTheme="minorEastAsia"/>
              </w:rPr>
              <w:t>м</w:t>
            </w:r>
            <w:r w:rsidRPr="00D11148">
              <w:rPr>
                <w:rFonts w:eastAsiaTheme="minorEastAsia"/>
              </w:rPr>
              <w:t>перской идеологии. Распространение светской этики и культуры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9.2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Имперский центр и регионы. Национальная политика, этнические элиты и национально-культурные движения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9.3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 xml:space="preserve">Россия в системе международных отношений. Политика на Дальнем Востоке. Русско-японская война 1904 - 1905 гг. Оборона Порт-Артура. </w:t>
            </w:r>
            <w:proofErr w:type="spellStart"/>
            <w:r w:rsidRPr="00D11148">
              <w:rPr>
                <w:rFonts w:eastAsiaTheme="minorEastAsia"/>
              </w:rPr>
              <w:t>Цусимское</w:t>
            </w:r>
            <w:proofErr w:type="spellEnd"/>
            <w:r w:rsidRPr="00D11148">
              <w:rPr>
                <w:rFonts w:eastAsiaTheme="minorEastAsia"/>
              </w:rPr>
              <w:t xml:space="preserve"> сражение. Обострение международной обстановки накануне Первой мировой войны. Блоковая система </w:t>
            </w:r>
            <w:r w:rsidRPr="00D11148">
              <w:rPr>
                <w:rFonts w:eastAsiaTheme="minorEastAsia"/>
              </w:rPr>
              <w:lastRenderedPageBreak/>
              <w:t>и участие в ней России. Россия в преддверии мировой катастрофы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lastRenderedPageBreak/>
              <w:t>9.4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Первая российская революция 1905 - 1907 гг. Начало парламентаризма в России. Николай II и его окружение.</w:t>
            </w:r>
          </w:p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Деятельность В.К. Плеве на посту министра внутренних дел. Оппозиционное либеральное движение. "Союз освобождения". Ба</w:t>
            </w:r>
            <w:r w:rsidRPr="00D11148">
              <w:rPr>
                <w:rFonts w:eastAsiaTheme="minorEastAsia"/>
              </w:rPr>
              <w:t>н</w:t>
            </w:r>
            <w:r w:rsidRPr="00D11148">
              <w:rPr>
                <w:rFonts w:eastAsiaTheme="minorEastAsia"/>
              </w:rPr>
              <w:t>кетная кампания. Предпосылки Первой российской революции. Формы социальных протестов. Деятельность профессиональных революционеров. Политический терроризм. "Кровавое воскресенье" 9 января 1905 г. Выступления рабочих, крестьян, средних г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 xml:space="preserve">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      </w:r>
            <w:proofErr w:type="spellStart"/>
            <w:r w:rsidRPr="00D11148">
              <w:rPr>
                <w:rFonts w:eastAsiaTheme="minorEastAsia"/>
              </w:rPr>
              <w:t>Неонароднические</w:t>
            </w:r>
            <w:proofErr w:type="spellEnd"/>
            <w:r w:rsidRPr="00D11148">
              <w:rPr>
                <w:rFonts w:eastAsiaTheme="minorEastAsia"/>
              </w:rPr>
              <w:t xml:space="preserve"> партии и организации (с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>циалисты-революционеры). Социал-демократия: большевики и меньшевики. Либеральные партии (кадеты, октябристы). Наци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 xml:space="preserve">нальные партии. </w:t>
            </w:r>
            <w:proofErr w:type="spellStart"/>
            <w:r w:rsidRPr="00D11148">
              <w:rPr>
                <w:rFonts w:eastAsiaTheme="minorEastAsia"/>
              </w:rPr>
              <w:t>Правомонархические</w:t>
            </w:r>
            <w:proofErr w:type="spellEnd"/>
            <w:r w:rsidRPr="00D11148">
              <w:rPr>
                <w:rFonts w:eastAsiaTheme="minorEastAsia"/>
              </w:rPr>
      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1906 - 1907 гг. Избирательный закон 11 декабря 1905 г. Избир</w:t>
            </w:r>
            <w:r w:rsidRPr="00D11148">
              <w:rPr>
                <w:rFonts w:eastAsiaTheme="minorEastAsia"/>
              </w:rPr>
              <w:t>а</w:t>
            </w:r>
            <w:r w:rsidRPr="00D11148">
              <w:rPr>
                <w:rFonts w:eastAsiaTheme="minorEastAsia"/>
              </w:rPr>
              <w:t>тельная кампания в I Государственную думу. Основные государственные законы 23 апреля 1906 г. Деятельность I и II Госуда</w:t>
            </w:r>
            <w:r w:rsidRPr="00D11148">
              <w:rPr>
                <w:rFonts w:eastAsiaTheme="minorEastAsia"/>
              </w:rPr>
              <w:t>р</w:t>
            </w:r>
            <w:r w:rsidRPr="00D11148">
              <w:rPr>
                <w:rFonts w:eastAsiaTheme="minorEastAsia"/>
              </w:rPr>
              <w:t>ственной думы: итоги и уроки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9.5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Общество и власть после революции. Уроки революции: политическая стабилизация и социальные преобразования. П.А. Стол</w:t>
            </w:r>
            <w:r w:rsidRPr="00D11148">
              <w:rPr>
                <w:rFonts w:eastAsiaTheme="minorEastAsia"/>
              </w:rPr>
              <w:t>ы</w:t>
            </w:r>
            <w:r w:rsidRPr="00D11148">
              <w:rPr>
                <w:rFonts w:eastAsiaTheme="minorEastAsia"/>
              </w:rPr>
              <w:t>пин: программа системных реформ, масштаб и результаты. Незавершенность преобразований и нарастание социальных против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>речий. III и IV Государственная дума. Идейно-политический спектр. Общественный и социальный подъем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9.6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"Мир искусства". Архитектура. Скульптура. Драматический театр: традиции и новаторство. Музыка. "Русские сезоны" в Париже. Зарождение российского кинематографа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9.7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Развитие народного просвещения: попытка преодоления разрыва между образованным обществом и народом. Открытия росси</w:t>
            </w:r>
            <w:r w:rsidRPr="00D11148">
              <w:rPr>
                <w:rFonts w:eastAsiaTheme="minorEastAsia"/>
              </w:rPr>
              <w:t>й</w:t>
            </w:r>
            <w:r w:rsidRPr="00D11148">
              <w:rPr>
                <w:rFonts w:eastAsiaTheme="minorEastAsia"/>
              </w:rPr>
              <w:t>ских ученых. Достижения гуманитарных наук. Формирование русской философской школы. Вклад России начала XX в. в мир</w:t>
            </w:r>
            <w:r w:rsidRPr="00D11148">
              <w:rPr>
                <w:rFonts w:eastAsiaTheme="minorEastAsia"/>
              </w:rPr>
              <w:t>о</w:t>
            </w:r>
            <w:r w:rsidRPr="00D11148">
              <w:rPr>
                <w:rFonts w:eastAsiaTheme="minorEastAsia"/>
              </w:rPr>
              <w:t>вую культуру</w:t>
            </w:r>
          </w:p>
        </w:tc>
      </w:tr>
      <w:tr w:rsidR="001142E0" w:rsidRPr="00D11148" w:rsidTr="00D11148">
        <w:tc>
          <w:tcPr>
            <w:tcW w:w="771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10</w:t>
            </w:r>
          </w:p>
        </w:tc>
        <w:tc>
          <w:tcPr>
            <w:tcW w:w="13608" w:type="dxa"/>
          </w:tcPr>
          <w:p w:rsidR="001142E0" w:rsidRPr="00D11148" w:rsidRDefault="001142E0" w:rsidP="001142E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11148">
              <w:rPr>
                <w:rFonts w:eastAsiaTheme="minorEastAsia"/>
              </w:rPr>
              <w:t>Наш край в XIX - начале XX в.</w:t>
            </w:r>
          </w:p>
        </w:tc>
      </w:tr>
    </w:tbl>
    <w:p w:rsidR="001142E0" w:rsidRPr="009B4CA6" w:rsidRDefault="001142E0" w:rsidP="001142E0">
      <w:pPr>
        <w:pStyle w:val="1"/>
        <w:tabs>
          <w:tab w:val="left" w:pos="426"/>
          <w:tab w:val="left" w:pos="567"/>
        </w:tabs>
        <w:spacing w:after="280"/>
        <w:jc w:val="center"/>
        <w:rPr>
          <w:rFonts w:ascii="Times New Roman" w:hAnsi="Times New Roman" w:cs="Times New Roman"/>
          <w:sz w:val="24"/>
          <w:szCs w:val="24"/>
        </w:rPr>
      </w:pPr>
    </w:p>
    <w:p w:rsidR="009070DD" w:rsidRPr="009B4CA6" w:rsidRDefault="009070DD" w:rsidP="007D74D0">
      <w:pPr>
        <w:ind w:left="567" w:right="-1134"/>
        <w:jc w:val="center"/>
      </w:pPr>
      <w:r w:rsidRPr="009B4CA6">
        <w:rPr>
          <w:b/>
        </w:rPr>
        <w:t xml:space="preserve">ТЕМАТИЧЕСКОЕ ПЛАНИРОВАНИЕ ПО ИСТОРИИ </w:t>
      </w:r>
      <w:r w:rsidRPr="009B4CA6">
        <w:t>в 9</w:t>
      </w:r>
      <w:proofErr w:type="gramStart"/>
      <w:r w:rsidRPr="009B4CA6">
        <w:t xml:space="preserve"> </w:t>
      </w:r>
      <w:r w:rsidR="00BE30AC" w:rsidRPr="009B4CA6">
        <w:t>А</w:t>
      </w:r>
      <w:proofErr w:type="gramEnd"/>
      <w:r w:rsidR="00BE30AC" w:rsidRPr="009B4CA6">
        <w:t xml:space="preserve"> </w:t>
      </w:r>
      <w:r w:rsidRPr="009B4CA6">
        <w:t>классе на 202</w:t>
      </w:r>
      <w:r w:rsidR="00F345BD">
        <w:t>5</w:t>
      </w:r>
      <w:r w:rsidRPr="009B4CA6">
        <w:t xml:space="preserve"> - 2</w:t>
      </w:r>
      <w:r w:rsidR="00F345BD">
        <w:t>6</w:t>
      </w:r>
      <w:r w:rsidRPr="009B4CA6">
        <w:t xml:space="preserve"> </w:t>
      </w:r>
      <w:r w:rsidR="00D240CA" w:rsidRPr="009B4CA6">
        <w:t>вв.</w:t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5103"/>
        <w:gridCol w:w="4394"/>
        <w:gridCol w:w="1985"/>
      </w:tblGrid>
      <w:tr w:rsidR="00697AA9" w:rsidRPr="009B4CA6" w:rsidTr="007D74D0">
        <w:trPr>
          <w:cantSplit/>
          <w:trHeight w:val="908"/>
        </w:trPr>
        <w:tc>
          <w:tcPr>
            <w:tcW w:w="709" w:type="dxa"/>
            <w:vAlign w:val="center"/>
          </w:tcPr>
          <w:p w:rsidR="00697AA9" w:rsidRDefault="00697AA9" w:rsidP="007D74D0">
            <w:pPr>
              <w:ind w:left="34" w:right="-533" w:hanging="34"/>
            </w:pPr>
            <w:r w:rsidRPr="009B4CA6">
              <w:t>№</w:t>
            </w:r>
          </w:p>
          <w:p w:rsidR="00697AA9" w:rsidRPr="009B4CA6" w:rsidRDefault="007D74D0" w:rsidP="007D74D0">
            <w:pPr>
              <w:ind w:left="34" w:right="-533" w:hanging="34"/>
            </w:pPr>
            <w:proofErr w:type="gramStart"/>
            <w:r>
              <w:t>п</w:t>
            </w:r>
            <w:proofErr w:type="gramEnd"/>
            <w:r>
              <w:t>/п.</w:t>
            </w:r>
          </w:p>
        </w:tc>
        <w:tc>
          <w:tcPr>
            <w:tcW w:w="1701" w:type="dxa"/>
            <w:vAlign w:val="center"/>
          </w:tcPr>
          <w:p w:rsidR="00697AA9" w:rsidRPr="009B4CA6" w:rsidRDefault="00697AA9" w:rsidP="0097761B">
            <w:pPr>
              <w:ind w:right="459"/>
              <w:jc w:val="center"/>
            </w:pPr>
            <w:r w:rsidRPr="009B4CA6">
              <w:t>Темы</w:t>
            </w:r>
          </w:p>
        </w:tc>
        <w:tc>
          <w:tcPr>
            <w:tcW w:w="5103" w:type="dxa"/>
            <w:vAlign w:val="center"/>
          </w:tcPr>
          <w:p w:rsidR="00697AA9" w:rsidRPr="009B4CA6" w:rsidRDefault="009B4CA6" w:rsidP="000E44A3">
            <w:pPr>
              <w:ind w:left="1451" w:right="-1134"/>
            </w:pPr>
            <w:r w:rsidRPr="009B4CA6">
              <w:t xml:space="preserve">Содержание </w:t>
            </w:r>
          </w:p>
        </w:tc>
        <w:tc>
          <w:tcPr>
            <w:tcW w:w="4394" w:type="dxa"/>
            <w:vAlign w:val="center"/>
          </w:tcPr>
          <w:p w:rsidR="007D74D0" w:rsidRDefault="00697AA9" w:rsidP="007D74D0">
            <w:pPr>
              <w:ind w:left="1877" w:right="175" w:hanging="1985"/>
              <w:jc w:val="center"/>
            </w:pPr>
            <w:r w:rsidRPr="009B4CA6">
              <w:t>Виды учебной деятельности</w:t>
            </w:r>
          </w:p>
          <w:p w:rsidR="00697AA9" w:rsidRPr="009B4CA6" w:rsidRDefault="00697AA9" w:rsidP="007D74D0">
            <w:pPr>
              <w:ind w:left="1877" w:right="175" w:hanging="1985"/>
              <w:jc w:val="center"/>
            </w:pPr>
            <w:r w:rsidRPr="009B4CA6">
              <w:t>обучающихся</w:t>
            </w:r>
          </w:p>
        </w:tc>
        <w:tc>
          <w:tcPr>
            <w:tcW w:w="1985" w:type="dxa"/>
            <w:vAlign w:val="center"/>
          </w:tcPr>
          <w:p w:rsidR="00697AA9" w:rsidRPr="009B4CA6" w:rsidRDefault="007D74D0" w:rsidP="007D74D0">
            <w:pPr>
              <w:ind w:left="459" w:right="318" w:firstLine="142"/>
            </w:pPr>
            <w:r>
              <w:t>ЭОР</w:t>
            </w:r>
          </w:p>
        </w:tc>
      </w:tr>
      <w:tr w:rsidR="00697AA9" w:rsidRPr="009B4CA6" w:rsidTr="009B4CA6">
        <w:tc>
          <w:tcPr>
            <w:tcW w:w="709" w:type="dxa"/>
            <w:vAlign w:val="center"/>
          </w:tcPr>
          <w:p w:rsidR="00697AA9" w:rsidRPr="009B4CA6" w:rsidRDefault="00697AA9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1701" w:type="dxa"/>
            <w:vAlign w:val="center"/>
          </w:tcPr>
          <w:p w:rsidR="00697AA9" w:rsidRPr="009B4CA6" w:rsidRDefault="00697AA9" w:rsidP="0097761B">
            <w:pPr>
              <w:ind w:left="-108" w:right="-1134"/>
              <w:rPr>
                <w:i/>
                <w:iCs/>
              </w:rPr>
            </w:pPr>
            <w:r w:rsidRPr="009B4CA6">
              <w:rPr>
                <w:i/>
                <w:iCs/>
              </w:rPr>
              <w:t xml:space="preserve">Становление </w:t>
            </w:r>
          </w:p>
          <w:p w:rsidR="00697AA9" w:rsidRPr="009B4CA6" w:rsidRDefault="00697AA9" w:rsidP="00AE4957">
            <w:pPr>
              <w:ind w:left="-108" w:right="34"/>
              <w:rPr>
                <w:i/>
                <w:iCs/>
              </w:rPr>
            </w:pPr>
            <w:r w:rsidRPr="009B4CA6">
              <w:rPr>
                <w:i/>
                <w:iCs/>
              </w:rPr>
              <w:t>Индустриал</w:t>
            </w:r>
            <w:r w:rsidRPr="009B4CA6">
              <w:rPr>
                <w:i/>
                <w:iCs/>
              </w:rPr>
              <w:t>ь</w:t>
            </w:r>
            <w:r w:rsidRPr="009B4CA6">
              <w:rPr>
                <w:i/>
                <w:iCs/>
              </w:rPr>
              <w:t>ного</w:t>
            </w:r>
          </w:p>
          <w:p w:rsidR="00697AA9" w:rsidRPr="009B4CA6" w:rsidRDefault="00697AA9" w:rsidP="0097761B">
            <w:pPr>
              <w:ind w:left="-108" w:right="-1134"/>
              <w:rPr>
                <w:i/>
                <w:iCs/>
              </w:rPr>
            </w:pPr>
            <w:r w:rsidRPr="009B4CA6">
              <w:rPr>
                <w:i/>
                <w:iCs/>
              </w:rPr>
              <w:t xml:space="preserve"> общества</w:t>
            </w:r>
          </w:p>
        </w:tc>
        <w:tc>
          <w:tcPr>
            <w:tcW w:w="5103" w:type="dxa"/>
            <w:vAlign w:val="center"/>
          </w:tcPr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>От традиционного общества к обществу и</w:t>
            </w:r>
            <w:r w:rsidRPr="009B4CA6">
              <w:rPr>
                <w:i/>
                <w:iCs/>
                <w:color w:val="000000"/>
              </w:rPr>
              <w:t>н</w:t>
            </w:r>
            <w:r w:rsidRPr="009B4CA6">
              <w:rPr>
                <w:i/>
                <w:iCs/>
                <w:color w:val="000000"/>
              </w:rPr>
              <w:t>дустриальному</w:t>
            </w:r>
            <w:r w:rsidRPr="009B4CA6">
              <w:rPr>
                <w:color w:val="000000"/>
              </w:rPr>
              <w:t>. Черты традиционного общ</w:t>
            </w:r>
            <w:r w:rsidRPr="009B4CA6">
              <w:rPr>
                <w:color w:val="000000"/>
              </w:rPr>
              <w:t>е</w:t>
            </w:r>
            <w:r w:rsidRPr="009B4CA6">
              <w:rPr>
                <w:color w:val="000000"/>
              </w:rPr>
              <w:t>ства. Основное содержание процесса модерн</w:t>
            </w:r>
            <w:r w:rsidRPr="009B4CA6">
              <w:rPr>
                <w:color w:val="000000"/>
              </w:rPr>
              <w:t>и</w:t>
            </w:r>
            <w:r w:rsidRPr="009B4CA6">
              <w:rPr>
                <w:color w:val="000000"/>
              </w:rPr>
              <w:t>зации. Эшелоны капиталистического развития. Проблемы, порожденные модернизацией.</w:t>
            </w:r>
          </w:p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 xml:space="preserve">Индустриальная революция: достижения и </w:t>
            </w:r>
            <w:r w:rsidRPr="009B4CA6">
              <w:rPr>
                <w:i/>
                <w:iCs/>
                <w:color w:val="000000"/>
              </w:rPr>
              <w:lastRenderedPageBreak/>
              <w:t xml:space="preserve">проблемы. </w:t>
            </w:r>
            <w:r w:rsidRPr="009B4CA6">
              <w:rPr>
                <w:color w:val="000000"/>
              </w:rPr>
              <w:t>Основные технические изобретения и научные открытия. Успехи машиностроения. Переворот  в средствах транспорта.</w:t>
            </w:r>
            <w:r w:rsidR="000E44A3">
              <w:rPr>
                <w:color w:val="000000"/>
              </w:rPr>
              <w:t xml:space="preserve"> </w:t>
            </w:r>
            <w:r w:rsidRPr="009B4CA6">
              <w:rPr>
                <w:color w:val="000000"/>
              </w:rPr>
              <w:t>Дорожное строительство. Военная техника. Новые исто</w:t>
            </w:r>
            <w:r w:rsidRPr="009B4CA6">
              <w:rPr>
                <w:color w:val="000000"/>
              </w:rPr>
              <w:t>ч</w:t>
            </w:r>
            <w:r w:rsidRPr="009B4CA6">
              <w:rPr>
                <w:color w:val="000000"/>
              </w:rPr>
              <w:t>ники энергии. Экономические кризисы как о</w:t>
            </w:r>
            <w:r w:rsidRPr="009B4CA6">
              <w:rPr>
                <w:color w:val="000000"/>
              </w:rPr>
              <w:t>д</w:t>
            </w:r>
            <w:r w:rsidRPr="009B4CA6">
              <w:rPr>
                <w:color w:val="000000"/>
              </w:rPr>
              <w:t>на из причин перехода к монополистическому капитализму. Черты монополистического к</w:t>
            </w:r>
            <w:r w:rsidRPr="009B4CA6">
              <w:rPr>
                <w:color w:val="000000"/>
              </w:rPr>
              <w:t>а</w:t>
            </w:r>
            <w:r w:rsidRPr="009B4CA6">
              <w:rPr>
                <w:color w:val="000000"/>
              </w:rPr>
              <w:t>питализма.</w:t>
            </w:r>
          </w:p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>Индустриальное общество: новые проблемы и новые ценности.</w:t>
            </w:r>
            <w:r w:rsidRPr="009B4CA6">
              <w:rPr>
                <w:color w:val="000000"/>
              </w:rPr>
              <w:t xml:space="preserve"> Человек в изменившемся м</w:t>
            </w:r>
            <w:r w:rsidRPr="009B4CA6">
              <w:rPr>
                <w:color w:val="000000"/>
              </w:rPr>
              <w:t>и</w:t>
            </w:r>
            <w:r w:rsidRPr="009B4CA6">
              <w:rPr>
                <w:color w:val="000000"/>
              </w:rPr>
              <w:t>ре: материальная культура и повседневность Изменения в социальной структуре общества, вызванные индустриальной революцией. М</w:t>
            </w:r>
            <w:r w:rsidRPr="009B4CA6">
              <w:rPr>
                <w:color w:val="000000"/>
              </w:rPr>
              <w:t>и</w:t>
            </w:r>
            <w:r w:rsidRPr="009B4CA6">
              <w:rPr>
                <w:color w:val="000000"/>
              </w:rPr>
              <w:t>грация и эмиграция населения. Аристократия старая и новая. Новая буржуазия. Средний класс. Рабочий класс. Женский и детский труд. Новые условия быта. Изменения моды. Новые развлечения.</w:t>
            </w:r>
          </w:p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>Наука: создание научной картины мира XIX</w:t>
            </w:r>
            <w:r w:rsidRPr="009B4CA6">
              <w:rPr>
                <w:color w:val="000000"/>
              </w:rPr>
              <w:t xml:space="preserve"> в. В зеркале художественных исканий. Литерат</w:t>
            </w:r>
            <w:r w:rsidRPr="009B4CA6">
              <w:rPr>
                <w:color w:val="000000"/>
              </w:rPr>
              <w:t>у</w:t>
            </w:r>
            <w:r w:rsidRPr="009B4CA6">
              <w:rPr>
                <w:color w:val="000000"/>
              </w:rPr>
              <w:t>ра и искусство. Причины быстрого развития естественно-математических наук. Основные научные открытия XIX – начала XX в., их зн</w:t>
            </w:r>
            <w:r w:rsidRPr="009B4CA6">
              <w:rPr>
                <w:color w:val="000000"/>
              </w:rPr>
              <w:t>а</w:t>
            </w:r>
            <w:r w:rsidRPr="009B4CA6">
              <w:rPr>
                <w:color w:val="000000"/>
              </w:rPr>
              <w:t>чение. Открытия в области математики, физ</w:t>
            </w:r>
            <w:r w:rsidRPr="009B4CA6">
              <w:rPr>
                <w:color w:val="000000"/>
              </w:rPr>
              <w:t>и</w:t>
            </w:r>
            <w:r w:rsidRPr="009B4CA6">
              <w:rPr>
                <w:color w:val="000000"/>
              </w:rPr>
              <w:t>ки, химии, биологии, медицины. XIX в. в зе</w:t>
            </w:r>
            <w:r w:rsidRPr="009B4CA6">
              <w:rPr>
                <w:color w:val="000000"/>
              </w:rPr>
              <w:t>р</w:t>
            </w:r>
            <w:r w:rsidRPr="009B4CA6">
              <w:rPr>
                <w:color w:val="000000"/>
              </w:rPr>
              <w:t>кале художественных изысканий. Основные художественные направления в живописи и музыке.</w:t>
            </w:r>
          </w:p>
          <w:p w:rsidR="00697AA9" w:rsidRPr="009B4CA6" w:rsidRDefault="009B4CA6" w:rsidP="009B4CA6">
            <w:pPr>
              <w:jc w:val="both"/>
            </w:pPr>
            <w:r w:rsidRPr="009B4CA6">
              <w:rPr>
                <w:i/>
                <w:iCs/>
                <w:color w:val="000000"/>
              </w:rPr>
              <w:t>Либералы, консерваторы и социалисты: как</w:t>
            </w:r>
            <w:r w:rsidRPr="009B4CA6">
              <w:rPr>
                <w:i/>
                <w:iCs/>
                <w:color w:val="000000"/>
              </w:rPr>
              <w:t>и</w:t>
            </w:r>
            <w:r w:rsidRPr="009B4CA6">
              <w:rPr>
                <w:i/>
                <w:iCs/>
                <w:color w:val="000000"/>
              </w:rPr>
              <w:t xml:space="preserve">ми должны быть общество и государство. </w:t>
            </w:r>
            <w:r w:rsidRPr="009B4CA6">
              <w:rPr>
                <w:color w:val="000000"/>
              </w:rPr>
              <w:t xml:space="preserve">Причины появления главных </w:t>
            </w:r>
            <w:proofErr w:type="spellStart"/>
            <w:r w:rsidRPr="009B4CA6">
              <w:rPr>
                <w:color w:val="000000"/>
              </w:rPr>
              <w:t>идейнополитич</w:t>
            </w:r>
            <w:r w:rsidRPr="009B4CA6">
              <w:rPr>
                <w:color w:val="000000"/>
              </w:rPr>
              <w:t>е</w:t>
            </w:r>
            <w:r w:rsidRPr="009B4CA6">
              <w:rPr>
                <w:color w:val="000000"/>
              </w:rPr>
              <w:t>ских</w:t>
            </w:r>
            <w:proofErr w:type="spellEnd"/>
            <w:r w:rsidRPr="009B4CA6">
              <w:rPr>
                <w:color w:val="000000"/>
              </w:rPr>
              <w:t xml:space="preserve"> течений XIX в. Характеристика основных положений либерализма, консерватизма, соц</w:t>
            </w:r>
            <w:r w:rsidRPr="009B4CA6">
              <w:rPr>
                <w:color w:val="000000"/>
              </w:rPr>
              <w:t>и</w:t>
            </w:r>
            <w:r w:rsidRPr="009B4CA6">
              <w:rPr>
                <w:color w:val="000000"/>
              </w:rPr>
              <w:t>ализма. История развития социалистической мысли, воззрения социалистов утопистов. Причины возникновения неолиберализма, неоконсерватизма, основные течения в соци</w:t>
            </w:r>
            <w:r w:rsidRPr="009B4CA6">
              <w:rPr>
                <w:color w:val="000000"/>
              </w:rPr>
              <w:t>а</w:t>
            </w:r>
            <w:r w:rsidRPr="009B4CA6">
              <w:rPr>
                <w:color w:val="000000"/>
              </w:rPr>
              <w:t>листическом лагере.</w:t>
            </w:r>
          </w:p>
        </w:tc>
        <w:tc>
          <w:tcPr>
            <w:tcW w:w="4394" w:type="dxa"/>
          </w:tcPr>
          <w:p w:rsidR="000E44A3" w:rsidRDefault="00697AA9" w:rsidP="00206FAE">
            <w:pPr>
              <w:jc w:val="both"/>
            </w:pPr>
            <w:r w:rsidRPr="009B4CA6">
              <w:lastRenderedPageBreak/>
              <w:t>Дают краткую характеристику изуча</w:t>
            </w:r>
            <w:r w:rsidRPr="009B4CA6">
              <w:t>е</w:t>
            </w:r>
            <w:r w:rsidRPr="009B4CA6">
              <w:t xml:space="preserve">мого курса, структуры учебника. </w:t>
            </w:r>
          </w:p>
          <w:p w:rsidR="000E44A3" w:rsidRDefault="00697AA9" w:rsidP="00206FAE">
            <w:pPr>
              <w:jc w:val="both"/>
            </w:pPr>
            <w:r w:rsidRPr="009B4CA6">
              <w:t xml:space="preserve">Применяют основы работы с текстом, документом. </w:t>
            </w:r>
          </w:p>
          <w:p w:rsidR="00697AA9" w:rsidRPr="009B4CA6" w:rsidRDefault="00697AA9" w:rsidP="00206FAE">
            <w:pPr>
              <w:jc w:val="both"/>
            </w:pPr>
            <w:r w:rsidRPr="009B4CA6">
              <w:t>Самостоятельно выделяют и формул</w:t>
            </w:r>
            <w:r w:rsidRPr="009B4CA6">
              <w:t>и</w:t>
            </w:r>
            <w:r w:rsidRPr="009B4CA6">
              <w:t xml:space="preserve">руют познавательную цель; используют </w:t>
            </w:r>
            <w:r w:rsidRPr="009B4CA6">
              <w:lastRenderedPageBreak/>
              <w:t>общие приёмы решения задач.</w:t>
            </w:r>
          </w:p>
          <w:p w:rsidR="000E44A3" w:rsidRDefault="00697AA9" w:rsidP="00206FAE">
            <w:pPr>
              <w:jc w:val="both"/>
            </w:pPr>
            <w:r w:rsidRPr="009B4CA6">
              <w:t xml:space="preserve">Составляют таблицу «Изобретения и открытия </w:t>
            </w:r>
            <w:r w:rsidRPr="009B4CA6">
              <w:rPr>
                <w:lang w:val="en-US"/>
              </w:rPr>
              <w:t>XIX</w:t>
            </w:r>
            <w:r w:rsidRPr="009B4CA6">
              <w:t xml:space="preserve"> века». </w:t>
            </w:r>
          </w:p>
          <w:p w:rsidR="00697AA9" w:rsidRPr="009B4CA6" w:rsidRDefault="00697AA9" w:rsidP="00206FAE">
            <w:pPr>
              <w:jc w:val="both"/>
            </w:pPr>
            <w:r w:rsidRPr="009B4CA6">
              <w:t>Поиск и выделение необходимой и</w:t>
            </w:r>
            <w:r w:rsidRPr="009B4CA6">
              <w:t>н</w:t>
            </w:r>
            <w:r w:rsidRPr="009B4CA6">
              <w:t>формации; применение методов инфо</w:t>
            </w:r>
            <w:r w:rsidRPr="009B4CA6">
              <w:t>р</w:t>
            </w:r>
            <w:r w:rsidRPr="009B4CA6">
              <w:t>мационного поиска, в том числе с п</w:t>
            </w:r>
            <w:r w:rsidRPr="009B4CA6">
              <w:t>о</w:t>
            </w:r>
            <w:r w:rsidRPr="009B4CA6">
              <w:t>мощью компьютерных средств</w:t>
            </w:r>
          </w:p>
          <w:p w:rsidR="00697AA9" w:rsidRPr="009B4CA6" w:rsidRDefault="00697AA9" w:rsidP="00206FAE">
            <w:pPr>
              <w:jc w:val="both"/>
            </w:pPr>
            <w:proofErr w:type="gramStart"/>
            <w:r w:rsidRPr="009B4CA6">
              <w:rPr>
                <w:b/>
              </w:rPr>
              <w:t>Диагностическая</w:t>
            </w:r>
            <w:proofErr w:type="gramEnd"/>
            <w:r w:rsidRPr="009B4CA6">
              <w:rPr>
                <w:b/>
              </w:rPr>
              <w:t xml:space="preserve"> к. р. за курс 8кл.</w:t>
            </w:r>
            <w:r w:rsidRPr="009B4CA6">
              <w:t xml:space="preserve"> </w:t>
            </w:r>
          </w:p>
          <w:p w:rsidR="000E44A3" w:rsidRDefault="00697AA9" w:rsidP="00206FAE">
            <w:pPr>
              <w:jc w:val="both"/>
            </w:pPr>
            <w:r w:rsidRPr="009B4CA6">
              <w:t>Составляют сравнительную таблицу «Проблемы, порожденные модерниз</w:t>
            </w:r>
            <w:r w:rsidRPr="009B4CA6">
              <w:t>а</w:t>
            </w:r>
            <w:r w:rsidRPr="009B4CA6">
              <w:t xml:space="preserve">цией». </w:t>
            </w:r>
          </w:p>
          <w:p w:rsidR="00697AA9" w:rsidRPr="009B4CA6" w:rsidRDefault="00697AA9" w:rsidP="00206FAE">
            <w:pPr>
              <w:jc w:val="both"/>
            </w:pPr>
            <w:r w:rsidRPr="009B4CA6">
              <w:t>Выполняют задания в рабочей тетради. Групповое сочинение «День европе</w:t>
            </w:r>
            <w:r w:rsidRPr="009B4CA6">
              <w:t>й</w:t>
            </w:r>
            <w:r w:rsidRPr="009B4CA6">
              <w:t xml:space="preserve">ца». </w:t>
            </w:r>
          </w:p>
          <w:p w:rsidR="00BB3566" w:rsidRDefault="00697AA9" w:rsidP="00206FAE">
            <w:pPr>
              <w:jc w:val="both"/>
            </w:pPr>
            <w:r w:rsidRPr="009B4CA6">
              <w:t>Работают с презентацией «Создание научной картины», видеоматериалом. Составляют рассказы по опорным сл</w:t>
            </w:r>
            <w:r w:rsidRPr="009B4CA6">
              <w:t>о</w:t>
            </w:r>
            <w:r w:rsidRPr="009B4CA6">
              <w:t xml:space="preserve">вам, произносят монологическую речь, ведут диалог. </w:t>
            </w:r>
          </w:p>
          <w:p w:rsidR="00697AA9" w:rsidRPr="009B4CA6" w:rsidRDefault="00697AA9" w:rsidP="00206FAE">
            <w:pPr>
              <w:jc w:val="both"/>
            </w:pPr>
            <w:r w:rsidRPr="009B4CA6">
              <w:t xml:space="preserve">Выступают с сообщениями, докладами. </w:t>
            </w:r>
          </w:p>
          <w:p w:rsidR="000E44A3" w:rsidRDefault="00697AA9" w:rsidP="009B4CA6">
            <w:pPr>
              <w:jc w:val="both"/>
            </w:pPr>
            <w:r w:rsidRPr="009B4CA6">
              <w:t xml:space="preserve">Анализируют информацию. </w:t>
            </w:r>
          </w:p>
          <w:p w:rsidR="000E44A3" w:rsidRDefault="00697AA9" w:rsidP="009B4CA6">
            <w:pPr>
              <w:jc w:val="both"/>
            </w:pPr>
            <w:r w:rsidRPr="009B4CA6">
              <w:t>Составляют описание памятников мат</w:t>
            </w:r>
            <w:r w:rsidRPr="009B4CA6">
              <w:t>е</w:t>
            </w:r>
            <w:r w:rsidRPr="009B4CA6">
              <w:t xml:space="preserve">риальной и художественной культуры, дают оценку вкладу деятелей культуры. Составляют кластер. </w:t>
            </w:r>
          </w:p>
          <w:p w:rsidR="00BB3566" w:rsidRDefault="00697AA9" w:rsidP="009B4CA6">
            <w:pPr>
              <w:jc w:val="both"/>
            </w:pPr>
            <w:r w:rsidRPr="009B4CA6">
              <w:t xml:space="preserve">Составляют опорный конспект. </w:t>
            </w:r>
          </w:p>
          <w:p w:rsidR="00BB3566" w:rsidRDefault="00697AA9" w:rsidP="009B4CA6">
            <w:pPr>
              <w:jc w:val="both"/>
            </w:pPr>
            <w:r w:rsidRPr="009B4CA6">
              <w:t xml:space="preserve">Дают развернутый устный ответ по плану. </w:t>
            </w:r>
          </w:p>
          <w:p w:rsidR="000E44A3" w:rsidRDefault="00697AA9" w:rsidP="009B4CA6">
            <w:pPr>
              <w:jc w:val="both"/>
            </w:pPr>
            <w:r w:rsidRPr="009B4CA6">
              <w:t>Систематизируют исторический мат</w:t>
            </w:r>
            <w:r w:rsidRPr="009B4CA6">
              <w:t>е</w:t>
            </w:r>
            <w:r w:rsidRPr="009B4CA6">
              <w:t>риал, содержащийся в учебной и допо</w:t>
            </w:r>
            <w:r w:rsidRPr="009B4CA6">
              <w:t>л</w:t>
            </w:r>
            <w:r w:rsidRPr="009B4CA6">
              <w:t xml:space="preserve">нительной литературе, Интернете по всеобщей истории Нового времени </w:t>
            </w:r>
          </w:p>
          <w:p w:rsidR="009B4CA6" w:rsidRDefault="00697AA9" w:rsidP="009B4CA6">
            <w:pPr>
              <w:jc w:val="both"/>
            </w:pPr>
            <w:r w:rsidRPr="009B4CA6">
              <w:t xml:space="preserve">Тесты в форме ГИА-9. </w:t>
            </w:r>
          </w:p>
          <w:p w:rsidR="00697AA9" w:rsidRPr="009B4CA6" w:rsidRDefault="00697AA9" w:rsidP="009B4CA6">
            <w:pPr>
              <w:jc w:val="both"/>
            </w:pPr>
            <w:r w:rsidRPr="009B4CA6">
              <w:rPr>
                <w:b/>
              </w:rPr>
              <w:t>Выполняют</w:t>
            </w:r>
            <w:r w:rsidR="009B4CA6" w:rsidRPr="009B4CA6">
              <w:rPr>
                <w:b/>
              </w:rPr>
              <w:t xml:space="preserve"> </w:t>
            </w:r>
            <w:r w:rsidRPr="009B4CA6">
              <w:rPr>
                <w:b/>
              </w:rPr>
              <w:t>тестовые задания части</w:t>
            </w:r>
            <w:proofErr w:type="gramStart"/>
            <w:r w:rsidRPr="009B4CA6">
              <w:rPr>
                <w:b/>
              </w:rPr>
              <w:t xml:space="preserve"> А</w:t>
            </w:r>
            <w:proofErr w:type="gramEnd"/>
            <w:r w:rsidRPr="009B4CA6">
              <w:rPr>
                <w:b/>
              </w:rPr>
              <w:t xml:space="preserve"> и В</w:t>
            </w:r>
          </w:p>
        </w:tc>
        <w:tc>
          <w:tcPr>
            <w:tcW w:w="1985" w:type="dxa"/>
          </w:tcPr>
          <w:p w:rsidR="00697AA9" w:rsidRDefault="00C02BF1" w:rsidP="00206FAE">
            <w:pPr>
              <w:jc w:val="both"/>
            </w:pPr>
            <w:hyperlink r:id="rId7" w:history="1">
              <w:r w:rsidR="003E3354" w:rsidRPr="003E3354">
                <w:rPr>
                  <w:u w:val="single"/>
                </w:rPr>
                <w:t>https://m.edsoo.ru/8864dff8</w:t>
              </w:r>
            </w:hyperlink>
          </w:p>
          <w:p w:rsidR="003E3354" w:rsidRPr="009B4CA6" w:rsidRDefault="00C02BF1" w:rsidP="00AE4957">
            <w:pPr>
              <w:jc w:val="both"/>
            </w:pPr>
            <w:hyperlink r:id="rId8" w:history="1">
              <w:r w:rsidR="003E3354" w:rsidRPr="009B4CA6">
                <w:rPr>
                  <w:rStyle w:val="ab"/>
                </w:rPr>
                <w:t>http://biography.globala.ru/</w:t>
              </w:r>
            </w:hyperlink>
            <w:r w:rsidR="003E3354" w:rsidRPr="009B4CA6">
              <w:t>- Би</w:t>
            </w:r>
            <w:r w:rsidR="003E3354" w:rsidRPr="009B4CA6">
              <w:t>о</w:t>
            </w:r>
            <w:r w:rsidR="003E3354" w:rsidRPr="009B4CA6">
              <w:t>графии извес</w:t>
            </w:r>
            <w:r w:rsidR="003E3354" w:rsidRPr="009B4CA6">
              <w:t>т</w:t>
            </w:r>
            <w:r w:rsidR="003E3354" w:rsidRPr="009B4CA6">
              <w:t>ных людей</w:t>
            </w:r>
          </w:p>
          <w:p w:rsidR="003E3354" w:rsidRPr="009B4CA6" w:rsidRDefault="003E3354" w:rsidP="003E3354">
            <w:pPr>
              <w:jc w:val="both"/>
            </w:pPr>
            <w:r w:rsidRPr="009B4CA6">
              <w:lastRenderedPageBreak/>
              <w:t>http://www historia.r http:// Гос</w:t>
            </w:r>
            <w:r w:rsidRPr="009B4CA6">
              <w:t>у</w:t>
            </w:r>
            <w:r w:rsidRPr="009B4CA6">
              <w:t>дарственная публичная ист</w:t>
            </w:r>
            <w:r w:rsidRPr="009B4CA6">
              <w:t>о</w:t>
            </w:r>
            <w:r w:rsidRPr="009B4CA6">
              <w:t>рическая би</w:t>
            </w:r>
            <w:r w:rsidRPr="009B4CA6">
              <w:t>б</w:t>
            </w:r>
            <w:r w:rsidRPr="009B4CA6">
              <w:t>лиотека России</w:t>
            </w:r>
          </w:p>
          <w:p w:rsidR="003E3354" w:rsidRPr="009B4CA6" w:rsidRDefault="00C02BF1" w:rsidP="003E3354">
            <w:pPr>
              <w:jc w:val="both"/>
            </w:pPr>
            <w:hyperlink r:id="rId9" w:history="1">
              <w:r w:rsidR="003E3354" w:rsidRPr="009B4CA6">
                <w:rPr>
                  <w:rStyle w:val="ab"/>
                </w:rPr>
                <w:t>http://www.shpl.ru</w:t>
              </w:r>
            </w:hyperlink>
            <w:r w:rsidR="003E3354" w:rsidRPr="009B4CA6">
              <w:t xml:space="preserve">  Государстве</w:t>
            </w:r>
            <w:r w:rsidR="003E3354" w:rsidRPr="009B4CA6">
              <w:t>н</w:t>
            </w:r>
            <w:r w:rsidR="003E3354" w:rsidRPr="009B4CA6">
              <w:t>ный архив Ро</w:t>
            </w:r>
            <w:r w:rsidR="003E3354" w:rsidRPr="009B4CA6">
              <w:t>с</w:t>
            </w:r>
            <w:r w:rsidR="003E3354" w:rsidRPr="009B4CA6">
              <w:t>сийской Фед</w:t>
            </w:r>
            <w:r w:rsidR="003E3354" w:rsidRPr="009B4CA6">
              <w:t>е</w:t>
            </w:r>
            <w:r w:rsidR="003E3354" w:rsidRPr="009B4CA6">
              <w:t>рации</w:t>
            </w:r>
          </w:p>
          <w:p w:rsidR="003E3354" w:rsidRPr="009B4CA6" w:rsidRDefault="00C02BF1" w:rsidP="003E3354">
            <w:pPr>
              <w:jc w:val="both"/>
            </w:pPr>
            <w:hyperlink r:id="rId10" w:history="1">
              <w:r w:rsidR="003E3354" w:rsidRPr="009B4CA6">
                <w:rPr>
                  <w:rStyle w:val="ab"/>
                </w:rPr>
                <w:t>http://www.garf.ru</w:t>
              </w:r>
            </w:hyperlink>
            <w:r w:rsidR="003E3354" w:rsidRPr="009B4CA6">
              <w:t xml:space="preserve">  Архивное д</w:t>
            </w:r>
            <w:r w:rsidR="003E3354" w:rsidRPr="009B4CA6">
              <w:t>е</w:t>
            </w:r>
            <w:r w:rsidR="003E3354" w:rsidRPr="009B4CA6">
              <w:t>ло</w:t>
            </w:r>
          </w:p>
          <w:p w:rsidR="003E3354" w:rsidRPr="009B4CA6" w:rsidRDefault="003E3354" w:rsidP="003E3354">
            <w:pPr>
              <w:jc w:val="both"/>
            </w:pPr>
            <w:r w:rsidRPr="009B4CA6">
              <w:t xml:space="preserve">http://www 1archive-onlinс.com </w:t>
            </w:r>
            <w:proofErr w:type="spellStart"/>
            <w:r w:rsidRPr="009B4CA6">
              <w:t>Архнадзор</w:t>
            </w:r>
            <w:proofErr w:type="spellEnd"/>
          </w:p>
          <w:p w:rsidR="003E3354" w:rsidRPr="009B4CA6" w:rsidRDefault="00C02BF1" w:rsidP="003E3354">
            <w:pPr>
              <w:jc w:val="both"/>
            </w:pPr>
            <w:hyperlink r:id="rId11" w:history="1">
              <w:r w:rsidR="003E3354" w:rsidRPr="009B4CA6">
                <w:rPr>
                  <w:rStyle w:val="ab"/>
                </w:rPr>
                <w:t>http://www.archnadzor.ru</w:t>
              </w:r>
            </w:hyperlink>
            <w:r w:rsidR="003E3354" w:rsidRPr="009B4CA6">
              <w:t xml:space="preserve"> Электронная библиотека Исторического факультета МГУ им. </w:t>
            </w:r>
            <w:proofErr w:type="spellStart"/>
            <w:r w:rsidR="003E3354" w:rsidRPr="009B4CA6">
              <w:t>М.В.Ломоносова</w:t>
            </w:r>
            <w:proofErr w:type="spellEnd"/>
          </w:p>
          <w:p w:rsidR="003E3354" w:rsidRPr="009B4CA6" w:rsidRDefault="00C02BF1" w:rsidP="003E3354">
            <w:pPr>
              <w:jc w:val="both"/>
            </w:pPr>
            <w:hyperlink r:id="rId12" w:history="1">
              <w:r w:rsidR="003E3354" w:rsidRPr="009B4CA6">
                <w:rPr>
                  <w:rStyle w:val="ab"/>
                </w:rPr>
                <w:t>http://www.hist.msu.ru/ER/Etext</w:t>
              </w:r>
            </w:hyperlink>
            <w:r w:rsidR="003E3354" w:rsidRPr="009B4CA6">
              <w:t> Хронология ру</w:t>
            </w:r>
            <w:r w:rsidR="003E3354" w:rsidRPr="009B4CA6">
              <w:t>с</w:t>
            </w:r>
            <w:r w:rsidR="003E3354" w:rsidRPr="009B4CA6">
              <w:t>ской и западной истории</w:t>
            </w:r>
          </w:p>
          <w:p w:rsidR="003E3354" w:rsidRPr="009B4CA6" w:rsidRDefault="00C02BF1" w:rsidP="003E3354">
            <w:pPr>
              <w:jc w:val="both"/>
            </w:pPr>
            <w:hyperlink r:id="rId13" w:history="1">
              <w:r w:rsidR="003E3354" w:rsidRPr="009B4CA6">
                <w:rPr>
                  <w:rStyle w:val="ab"/>
                </w:rPr>
                <w:t>http://www.istorya.ru/hronos.php\</w:t>
              </w:r>
            </w:hyperlink>
            <w:r w:rsidR="003E3354" w:rsidRPr="009B4CA6">
              <w:t> История Отеч</w:t>
            </w:r>
            <w:r w:rsidR="003E3354" w:rsidRPr="009B4CA6">
              <w:t>е</w:t>
            </w:r>
            <w:r w:rsidR="003E3354" w:rsidRPr="009B4CA6">
              <w:t>ства с древне</w:t>
            </w:r>
            <w:r w:rsidR="003E3354" w:rsidRPr="009B4CA6">
              <w:t>й</w:t>
            </w:r>
            <w:r w:rsidR="003E3354" w:rsidRPr="009B4CA6">
              <w:t>ших времен до наших дней</w:t>
            </w:r>
          </w:p>
          <w:p w:rsidR="003E3354" w:rsidRPr="009B4CA6" w:rsidRDefault="003E3354" w:rsidP="003E3354">
            <w:pPr>
              <w:jc w:val="both"/>
            </w:pPr>
          </w:p>
        </w:tc>
      </w:tr>
      <w:tr w:rsidR="00697AA9" w:rsidRPr="009B4CA6" w:rsidTr="009B4CA6">
        <w:tc>
          <w:tcPr>
            <w:tcW w:w="709" w:type="dxa"/>
            <w:vAlign w:val="center"/>
          </w:tcPr>
          <w:p w:rsidR="00697AA9" w:rsidRPr="009B4CA6" w:rsidRDefault="00697AA9" w:rsidP="00206FAE">
            <w:pPr>
              <w:ind w:right="-1134"/>
              <w:jc w:val="both"/>
            </w:pPr>
            <w:r w:rsidRPr="009B4CA6"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697AA9" w:rsidRPr="00AE4957" w:rsidRDefault="00697AA9" w:rsidP="00AE4957">
            <w:pPr>
              <w:ind w:right="34"/>
              <w:rPr>
                <w:i/>
                <w:iCs/>
              </w:rPr>
            </w:pPr>
            <w:r w:rsidRPr="009B4CA6">
              <w:rPr>
                <w:i/>
                <w:iCs/>
              </w:rPr>
              <w:t>Строител</w:t>
            </w:r>
            <w:r w:rsidRPr="009B4CA6">
              <w:rPr>
                <w:i/>
                <w:iCs/>
              </w:rPr>
              <w:t>ь</w:t>
            </w:r>
            <w:r w:rsidRPr="009B4CA6">
              <w:rPr>
                <w:i/>
                <w:iCs/>
              </w:rPr>
              <w:lastRenderedPageBreak/>
              <w:t>ство новой Европы</w:t>
            </w:r>
          </w:p>
        </w:tc>
        <w:tc>
          <w:tcPr>
            <w:tcW w:w="5103" w:type="dxa"/>
            <w:vAlign w:val="center"/>
          </w:tcPr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lastRenderedPageBreak/>
              <w:t xml:space="preserve">Консульство и образование наполеоновской </w:t>
            </w:r>
            <w:r w:rsidRPr="009B4CA6">
              <w:rPr>
                <w:i/>
                <w:iCs/>
                <w:color w:val="000000"/>
              </w:rPr>
              <w:lastRenderedPageBreak/>
              <w:t xml:space="preserve">империи. </w:t>
            </w:r>
            <w:r w:rsidRPr="009B4CA6">
              <w:rPr>
                <w:color w:val="000000"/>
              </w:rPr>
              <w:t>Режим личной власти Наполеона Б</w:t>
            </w:r>
            <w:r w:rsidRPr="009B4CA6">
              <w:rPr>
                <w:color w:val="000000"/>
              </w:rPr>
              <w:t>о</w:t>
            </w:r>
            <w:r w:rsidRPr="009B4CA6">
              <w:rPr>
                <w:color w:val="000000"/>
              </w:rPr>
              <w:t>напарта. Наполеоновская империя. Внутренняя и внешняя политика Наполеона в годы Ко</w:t>
            </w:r>
            <w:r w:rsidRPr="009B4CA6">
              <w:rPr>
                <w:color w:val="000000"/>
              </w:rPr>
              <w:t>н</w:t>
            </w:r>
            <w:r w:rsidRPr="009B4CA6">
              <w:rPr>
                <w:color w:val="000000"/>
              </w:rPr>
              <w:t>сульства и Империи.</w:t>
            </w:r>
          </w:p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 xml:space="preserve">Разгром империи Наполеона. Венский конгресс. </w:t>
            </w:r>
            <w:r w:rsidRPr="009B4CA6">
              <w:rPr>
                <w:color w:val="000000"/>
              </w:rPr>
              <w:t>Причины ослабления империи Наполеона Б</w:t>
            </w:r>
            <w:r w:rsidRPr="009B4CA6">
              <w:rPr>
                <w:color w:val="000000"/>
              </w:rPr>
              <w:t>о</w:t>
            </w:r>
            <w:r w:rsidRPr="009B4CA6">
              <w:rPr>
                <w:color w:val="000000"/>
              </w:rPr>
              <w:t>напарта. Поход в Россию, освобождение евр</w:t>
            </w:r>
            <w:r w:rsidRPr="009B4CA6">
              <w:rPr>
                <w:color w:val="000000"/>
              </w:rPr>
              <w:t>о</w:t>
            </w:r>
            <w:r w:rsidRPr="009B4CA6">
              <w:rPr>
                <w:color w:val="000000"/>
              </w:rPr>
              <w:t xml:space="preserve">пейских государств, реставрация </w:t>
            </w:r>
            <w:proofErr w:type="gramStart"/>
            <w:r w:rsidRPr="009B4CA6">
              <w:rPr>
                <w:color w:val="000000"/>
              </w:rPr>
              <w:t>Бурбонов</w:t>
            </w:r>
            <w:proofErr w:type="gramEnd"/>
            <w:r w:rsidRPr="009B4CA6">
              <w:rPr>
                <w:color w:val="000000"/>
              </w:rPr>
              <w:t>. Венский конгресс. Священный союз.</w:t>
            </w:r>
          </w:p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>Англия: сложный путь к величию и процвет</w:t>
            </w:r>
            <w:r w:rsidRPr="009B4CA6">
              <w:rPr>
                <w:i/>
                <w:iCs/>
                <w:color w:val="000000"/>
              </w:rPr>
              <w:t>а</w:t>
            </w:r>
            <w:r w:rsidRPr="009B4CA6">
              <w:rPr>
                <w:i/>
                <w:iCs/>
                <w:color w:val="000000"/>
              </w:rPr>
              <w:t xml:space="preserve">нию. </w:t>
            </w:r>
            <w:r w:rsidRPr="009B4CA6">
              <w:rPr>
                <w:color w:val="000000"/>
              </w:rPr>
              <w:t>Экономическое развитие Англии в XIX в. Поли</w:t>
            </w:r>
            <w:r w:rsidR="008D7B94">
              <w:rPr>
                <w:color w:val="000000"/>
              </w:rPr>
              <w:t>тическая борьба. Парламентская реформа 18</w:t>
            </w:r>
            <w:r w:rsidRPr="009B4CA6">
              <w:rPr>
                <w:color w:val="000000"/>
              </w:rPr>
              <w:t>32., установление законодательного парл</w:t>
            </w:r>
            <w:r w:rsidRPr="009B4CA6">
              <w:rPr>
                <w:color w:val="000000"/>
              </w:rPr>
              <w:t>а</w:t>
            </w:r>
            <w:r w:rsidRPr="009B4CA6">
              <w:rPr>
                <w:color w:val="000000"/>
              </w:rPr>
              <w:t>ментского режима. Чартистское движение. А</w:t>
            </w:r>
            <w:r w:rsidRPr="009B4CA6">
              <w:rPr>
                <w:color w:val="000000"/>
              </w:rPr>
              <w:t>н</w:t>
            </w:r>
            <w:r w:rsidRPr="009B4CA6">
              <w:rPr>
                <w:color w:val="000000"/>
              </w:rPr>
              <w:t>глия – крупнейшая колониальная держава.</w:t>
            </w:r>
          </w:p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 xml:space="preserve">Франция </w:t>
            </w:r>
            <w:proofErr w:type="gramStart"/>
            <w:r w:rsidRPr="009B4CA6">
              <w:rPr>
                <w:i/>
                <w:iCs/>
                <w:color w:val="000000"/>
              </w:rPr>
              <w:t>Бурбонов</w:t>
            </w:r>
            <w:proofErr w:type="gramEnd"/>
            <w:r w:rsidRPr="009B4CA6">
              <w:rPr>
                <w:i/>
                <w:iCs/>
                <w:color w:val="000000"/>
              </w:rPr>
              <w:t xml:space="preserve"> и Орлеанов: от революции 1830г. к новому политическому кризису.</w:t>
            </w:r>
            <w:r w:rsidRPr="009B4CA6">
              <w:rPr>
                <w:color w:val="000000"/>
              </w:rPr>
              <w:t xml:space="preserve"> Эк</w:t>
            </w:r>
            <w:r w:rsidRPr="009B4CA6">
              <w:rPr>
                <w:color w:val="000000"/>
              </w:rPr>
              <w:t>о</w:t>
            </w:r>
            <w:r w:rsidRPr="009B4CA6">
              <w:rPr>
                <w:color w:val="000000"/>
              </w:rPr>
              <w:t>номическое развитие Франции в первой пол</w:t>
            </w:r>
            <w:r w:rsidRPr="009B4CA6">
              <w:rPr>
                <w:color w:val="000000"/>
              </w:rPr>
              <w:t>о</w:t>
            </w:r>
            <w:r w:rsidRPr="009B4CA6">
              <w:rPr>
                <w:color w:val="000000"/>
              </w:rPr>
              <w:t>вине XIX в. Революция 1830 г.: причины и ход. Кризис Июльской монархии.</w:t>
            </w:r>
          </w:p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 xml:space="preserve">Франция: революция 1848г. и Вторая империя. </w:t>
            </w:r>
            <w:r w:rsidRPr="009B4CA6">
              <w:rPr>
                <w:color w:val="000000"/>
              </w:rPr>
              <w:t>Причины революции 1848. Ход Февральской революции. Основные мероприятия Временн</w:t>
            </w:r>
            <w:r w:rsidRPr="009B4CA6">
              <w:rPr>
                <w:color w:val="000000"/>
              </w:rPr>
              <w:t>о</w:t>
            </w:r>
            <w:r w:rsidRPr="009B4CA6">
              <w:rPr>
                <w:color w:val="000000"/>
              </w:rPr>
              <w:t>го правительства и Учредительного собрания, июльское восстание рабочих в Париже Уст</w:t>
            </w:r>
            <w:r w:rsidRPr="009B4CA6">
              <w:rPr>
                <w:color w:val="000000"/>
              </w:rPr>
              <w:t>а</w:t>
            </w:r>
            <w:r w:rsidRPr="009B4CA6">
              <w:rPr>
                <w:color w:val="000000"/>
              </w:rPr>
              <w:t>новление Второй республики. Внутренняя и внешняя политика Наполеона III.</w:t>
            </w:r>
          </w:p>
          <w:p w:rsidR="00BB356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>Германия: на пути к единству. «Нужна ли нам единая и неделимая Италия?»</w:t>
            </w:r>
            <w:r w:rsidRPr="009B4CA6">
              <w:rPr>
                <w:color w:val="000000"/>
              </w:rPr>
              <w:t xml:space="preserve"> Вильгельм 1 и Отто фон Бисмарк. </w:t>
            </w:r>
          </w:p>
          <w:p w:rsidR="00BB356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color w:val="000000"/>
              </w:rPr>
              <w:t>Экономическое и политическое развитие Ге</w:t>
            </w:r>
            <w:r w:rsidRPr="009B4CA6">
              <w:rPr>
                <w:color w:val="000000"/>
              </w:rPr>
              <w:t>р</w:t>
            </w:r>
            <w:r w:rsidRPr="009B4CA6">
              <w:rPr>
                <w:color w:val="000000"/>
              </w:rPr>
              <w:t xml:space="preserve">мании и Италии в первой половине XIX в. Причины и цели революции 1848г. в Германии и Италии. Ход революции. </w:t>
            </w:r>
          </w:p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color w:val="000000"/>
              </w:rPr>
              <w:t>Пруссия и Сардинское королевство – центры объединения Германии и Италии. Объедин</w:t>
            </w:r>
            <w:r w:rsidRPr="009B4CA6">
              <w:rPr>
                <w:color w:val="000000"/>
              </w:rPr>
              <w:t>е</w:t>
            </w:r>
            <w:r w:rsidRPr="009B4CA6">
              <w:rPr>
                <w:color w:val="000000"/>
              </w:rPr>
              <w:t>ние Германии. Объединение Италии. Два пути объединения.</w:t>
            </w:r>
          </w:p>
          <w:p w:rsidR="00BB356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 xml:space="preserve">Война, изменившая карту Европы. Парижская </w:t>
            </w:r>
            <w:r w:rsidRPr="009B4CA6">
              <w:rPr>
                <w:i/>
                <w:iCs/>
                <w:color w:val="000000"/>
              </w:rPr>
              <w:lastRenderedPageBreak/>
              <w:t xml:space="preserve">коммуна. </w:t>
            </w:r>
            <w:r w:rsidRPr="009B4CA6">
              <w:rPr>
                <w:color w:val="000000"/>
              </w:rPr>
              <w:t xml:space="preserve">Причины, ход, результаты франко-прусской войны, причины поражения Франции в этой войне. </w:t>
            </w:r>
          </w:p>
          <w:p w:rsidR="00BB356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color w:val="000000"/>
              </w:rPr>
              <w:t>Сентябрьская революция 1870 г., провозгл</w:t>
            </w:r>
            <w:r w:rsidRPr="009B4CA6">
              <w:rPr>
                <w:color w:val="000000"/>
              </w:rPr>
              <w:t>а</w:t>
            </w:r>
            <w:r w:rsidRPr="009B4CA6">
              <w:rPr>
                <w:color w:val="000000"/>
              </w:rPr>
              <w:t xml:space="preserve">шение республики. Окончание войны. </w:t>
            </w:r>
          </w:p>
          <w:p w:rsidR="00BB356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color w:val="000000"/>
              </w:rPr>
              <w:t>Причины восстания 18 марта 1871 г. Внутре</w:t>
            </w:r>
            <w:r w:rsidRPr="009B4CA6">
              <w:rPr>
                <w:color w:val="000000"/>
              </w:rPr>
              <w:t>н</w:t>
            </w:r>
            <w:r w:rsidRPr="009B4CA6">
              <w:rPr>
                <w:color w:val="000000"/>
              </w:rPr>
              <w:t xml:space="preserve">няя политика Парижской коммуны. </w:t>
            </w:r>
          </w:p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color w:val="000000"/>
              </w:rPr>
              <w:t>Причины поражения и роль Парижской ко</w:t>
            </w:r>
            <w:r w:rsidRPr="009B4CA6">
              <w:rPr>
                <w:color w:val="000000"/>
              </w:rPr>
              <w:t>м</w:t>
            </w:r>
            <w:r w:rsidRPr="009B4CA6">
              <w:rPr>
                <w:color w:val="000000"/>
              </w:rPr>
              <w:t>муны в истории.</w:t>
            </w:r>
          </w:p>
          <w:p w:rsidR="009B4CA6" w:rsidRPr="009B4CA6" w:rsidRDefault="009B4CA6" w:rsidP="009B4CA6">
            <w:pPr>
              <w:jc w:val="both"/>
              <w:rPr>
                <w:b/>
                <w:color w:val="000000"/>
              </w:rPr>
            </w:pPr>
            <w:r w:rsidRPr="009B4CA6">
              <w:rPr>
                <w:b/>
                <w:color w:val="000000"/>
              </w:rPr>
              <w:t>Основные понятия темы:</w:t>
            </w:r>
          </w:p>
          <w:p w:rsidR="00697AA9" w:rsidRPr="009B4CA6" w:rsidRDefault="009B4CA6" w:rsidP="009B4CA6">
            <w:pPr>
              <w:jc w:val="both"/>
            </w:pPr>
            <w:r w:rsidRPr="009B4CA6">
              <w:rPr>
                <w:color w:val="000000"/>
              </w:rPr>
              <w:t>Империя, коалиция, консульство, буржуазная монархия, Кодекс Наполеона, континентальная блокада. Венский конгресс, Священный союз, система европейского равновесия. Викториа</w:t>
            </w:r>
            <w:r w:rsidRPr="009B4CA6">
              <w:rPr>
                <w:color w:val="000000"/>
              </w:rPr>
              <w:t>н</w:t>
            </w:r>
            <w:r w:rsidRPr="009B4CA6">
              <w:rPr>
                <w:color w:val="000000"/>
              </w:rPr>
              <w:t>ская эпоха, имущественный ценз, чартизм, хартия, тред-юнионы, Парламентская мона</w:t>
            </w:r>
            <w:r w:rsidRPr="009B4CA6">
              <w:rPr>
                <w:color w:val="000000"/>
              </w:rPr>
              <w:t>р</w:t>
            </w:r>
            <w:r w:rsidRPr="009B4CA6">
              <w:rPr>
                <w:color w:val="000000"/>
              </w:rPr>
              <w:t>хия. Конституционно-монархический режим, Июльская монархия, бланкизм. Вторая респу</w:t>
            </w:r>
            <w:r w:rsidRPr="009B4CA6">
              <w:rPr>
                <w:color w:val="000000"/>
              </w:rPr>
              <w:t>б</w:t>
            </w:r>
            <w:r w:rsidRPr="009B4CA6">
              <w:rPr>
                <w:color w:val="000000"/>
              </w:rPr>
              <w:t>лика, Вторая империя, авторитарный режим. Юнкер, радикал, ландтаг, карбонарий. Кан</w:t>
            </w:r>
            <w:r w:rsidRPr="009B4CA6">
              <w:rPr>
                <w:color w:val="000000"/>
              </w:rPr>
              <w:t>ц</w:t>
            </w:r>
            <w:r w:rsidRPr="009B4CA6">
              <w:rPr>
                <w:color w:val="000000"/>
              </w:rPr>
              <w:t>лер, путь объединения «сверху», путь объед</w:t>
            </w:r>
            <w:r w:rsidRPr="009B4CA6">
              <w:rPr>
                <w:color w:val="000000"/>
              </w:rPr>
              <w:t>и</w:t>
            </w:r>
            <w:r w:rsidRPr="009B4CA6">
              <w:rPr>
                <w:color w:val="000000"/>
              </w:rPr>
              <w:t>нения «снизу». Мобилизация, оппозиция, П</w:t>
            </w:r>
            <w:r w:rsidRPr="009B4CA6">
              <w:rPr>
                <w:color w:val="000000"/>
              </w:rPr>
              <w:t>а</w:t>
            </w:r>
            <w:r w:rsidRPr="009B4CA6">
              <w:rPr>
                <w:color w:val="000000"/>
              </w:rPr>
              <w:t>рижская коммуна, реванш, реваншизм.</w:t>
            </w:r>
          </w:p>
        </w:tc>
        <w:tc>
          <w:tcPr>
            <w:tcW w:w="4394" w:type="dxa"/>
          </w:tcPr>
          <w:p w:rsidR="00697AA9" w:rsidRPr="009B4CA6" w:rsidRDefault="00697AA9" w:rsidP="0097761B">
            <w:pPr>
              <w:ind w:right="34"/>
              <w:jc w:val="both"/>
            </w:pPr>
            <w:r w:rsidRPr="009B4CA6">
              <w:lastRenderedPageBreak/>
              <w:t>Составляют описание положения и о</w:t>
            </w:r>
            <w:r w:rsidRPr="009B4CA6">
              <w:t>б</w:t>
            </w:r>
            <w:r w:rsidRPr="009B4CA6">
              <w:lastRenderedPageBreak/>
              <w:t>раза жизни основных социальных групп во Франции в Новое время. Составляют характеристику политического деятеля (Наполеона) по карточке-алгоритму. Решают проблемные и развивающие задачи с использованием мультимедиа ресурсов. Используют историческую карту как источник информации о м</w:t>
            </w:r>
            <w:r w:rsidRPr="009B4CA6">
              <w:t>е</w:t>
            </w:r>
            <w:r w:rsidRPr="009B4CA6">
              <w:t>стах важнейших событий, направлен</w:t>
            </w:r>
            <w:r w:rsidRPr="009B4CA6">
              <w:t>и</w:t>
            </w:r>
            <w:r w:rsidRPr="009B4CA6">
              <w:t>ях значительных передвижений — п</w:t>
            </w:r>
            <w:r w:rsidRPr="009B4CA6">
              <w:t>о</w:t>
            </w:r>
            <w:r w:rsidRPr="009B4CA6">
              <w:t>ходов, завоеваний, колонизации и др. Выполняют задания в рабочей тетради. Самостоятельное составление таблицы: «Основные события 1801-1812 гг.»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Дают развернутый устный ответ по плану. Используют элементы источн</w:t>
            </w:r>
            <w:r w:rsidRPr="009B4CA6">
              <w:t>и</w:t>
            </w:r>
            <w:r w:rsidRPr="009B4CA6">
              <w:t>коведческого анализа при работе с и</w:t>
            </w:r>
            <w:r w:rsidRPr="009B4CA6">
              <w:t>с</w:t>
            </w:r>
            <w:r w:rsidRPr="009B4CA6">
              <w:t>торическими материалами (определ</w:t>
            </w:r>
            <w:r w:rsidRPr="009B4CA6">
              <w:t>е</w:t>
            </w:r>
            <w:r w:rsidRPr="009B4CA6">
              <w:t>ние принадлежности и достоверности источника, позиций автора и др.) Сра</w:t>
            </w:r>
            <w:r w:rsidRPr="009B4CA6">
              <w:t>в</w:t>
            </w:r>
            <w:r w:rsidRPr="009B4CA6">
              <w:t>нение экономики Франции и Англии в данный период. Решение творческих задач, работа с текстом, с терминами. Определяют закономерность револ</w:t>
            </w:r>
            <w:r w:rsidRPr="009B4CA6">
              <w:t>ю</w:t>
            </w:r>
            <w:r w:rsidRPr="009B4CA6">
              <w:t xml:space="preserve">ции. 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rPr>
                <w:bCs/>
              </w:rPr>
              <w:t>Характеризуют</w:t>
            </w:r>
            <w:r w:rsidRPr="009B4CA6">
              <w:t xml:space="preserve"> причины и предпосы</w:t>
            </w:r>
            <w:r w:rsidRPr="009B4CA6">
              <w:t>л</w:t>
            </w:r>
            <w:r w:rsidRPr="009B4CA6">
              <w:t xml:space="preserve">ки Французской революции. </w:t>
            </w:r>
            <w:r w:rsidRPr="009B4CA6">
              <w:rPr>
                <w:bCs/>
              </w:rPr>
              <w:t>Систем</w:t>
            </w:r>
            <w:r w:rsidRPr="009B4CA6">
              <w:rPr>
                <w:bCs/>
              </w:rPr>
              <w:t>а</w:t>
            </w:r>
            <w:r w:rsidRPr="009B4CA6">
              <w:rPr>
                <w:bCs/>
              </w:rPr>
              <w:t>тизируют</w:t>
            </w:r>
            <w:r w:rsidRPr="009B4CA6">
              <w:t xml:space="preserve"> материал о событиях и учас</w:t>
            </w:r>
            <w:r w:rsidRPr="009B4CA6">
              <w:t>т</w:t>
            </w:r>
            <w:r w:rsidRPr="009B4CA6">
              <w:t>никах Французской революции (в фо</w:t>
            </w:r>
            <w:r w:rsidRPr="009B4CA6">
              <w:t>р</w:t>
            </w:r>
            <w:r w:rsidRPr="009B4CA6">
              <w:t>ме периодизации, таблиц т. д.)</w:t>
            </w:r>
            <w:r w:rsidRPr="009B4CA6">
              <w:rPr>
                <w:bCs/>
              </w:rPr>
              <w:t xml:space="preserve"> Излаг</w:t>
            </w:r>
            <w:r w:rsidRPr="009B4CA6">
              <w:rPr>
                <w:bCs/>
              </w:rPr>
              <w:t>а</w:t>
            </w:r>
            <w:r w:rsidRPr="009B4CA6">
              <w:rPr>
                <w:bCs/>
              </w:rPr>
              <w:t>ют</w:t>
            </w:r>
            <w:r w:rsidRPr="009B4CA6">
              <w:t xml:space="preserve"> главные идеи «Декларации прав ч</w:t>
            </w:r>
            <w:r w:rsidRPr="009B4CA6">
              <w:t>е</w:t>
            </w:r>
            <w:r w:rsidRPr="009B4CA6">
              <w:t>ловека и гражданина» и</w:t>
            </w:r>
            <w:r w:rsidRPr="009B4CA6">
              <w:rPr>
                <w:b/>
                <w:bCs/>
              </w:rPr>
              <w:t xml:space="preserve"> </w:t>
            </w:r>
            <w:r w:rsidRPr="009B4CA6">
              <w:rPr>
                <w:bCs/>
              </w:rPr>
              <w:t>объясняют,</w:t>
            </w:r>
            <w:r w:rsidRPr="009B4CA6">
              <w:t xml:space="preserve"> в чем заключалось их значение для того времени и для последующей истории. </w:t>
            </w:r>
            <w:r w:rsidRPr="009B4CA6">
              <w:rPr>
                <w:color w:val="000000"/>
                <w:spacing w:val="-6"/>
              </w:rPr>
              <w:t>Заканчивают составление таб</w:t>
            </w:r>
            <w:r w:rsidRPr="009B4CA6">
              <w:rPr>
                <w:color w:val="000000"/>
                <w:spacing w:val="-7"/>
              </w:rPr>
              <w:t xml:space="preserve">лицы. </w:t>
            </w:r>
            <w:r w:rsidRPr="009B4CA6">
              <w:rPr>
                <w:color w:val="000000"/>
                <w:spacing w:val="-8"/>
              </w:rPr>
              <w:t>С</w:t>
            </w:r>
            <w:r w:rsidRPr="009B4CA6">
              <w:rPr>
                <w:color w:val="000000"/>
                <w:spacing w:val="-8"/>
              </w:rPr>
              <w:t>о</w:t>
            </w:r>
            <w:r w:rsidRPr="009B4CA6">
              <w:rPr>
                <w:color w:val="000000"/>
                <w:spacing w:val="-8"/>
              </w:rPr>
              <w:t xml:space="preserve">ставляют план </w:t>
            </w:r>
            <w:r w:rsidRPr="009B4CA6">
              <w:rPr>
                <w:color w:val="000000"/>
                <w:spacing w:val="-6"/>
              </w:rPr>
              <w:t>ответа «Значе</w:t>
            </w:r>
            <w:r w:rsidRPr="009B4CA6">
              <w:rPr>
                <w:color w:val="000000"/>
                <w:spacing w:val="-7"/>
              </w:rPr>
              <w:t xml:space="preserve">ние Великой французской революции». 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Сообщение</w:t>
            </w:r>
            <w:r w:rsidRPr="009B4CA6">
              <w:rPr>
                <w:color w:val="000000"/>
                <w:spacing w:val="-13"/>
              </w:rPr>
              <w:t xml:space="preserve"> ученика. Рассказывают по ра</w:t>
            </w:r>
            <w:r w:rsidRPr="009B4CA6">
              <w:rPr>
                <w:color w:val="000000"/>
                <w:spacing w:val="-13"/>
              </w:rPr>
              <w:t>з</w:t>
            </w:r>
            <w:r w:rsidRPr="009B4CA6">
              <w:rPr>
                <w:color w:val="000000"/>
                <w:spacing w:val="-13"/>
              </w:rPr>
              <w:t>вернутому плану.</w:t>
            </w:r>
            <w:r w:rsidRPr="009B4CA6">
              <w:t xml:space="preserve"> Дают оценку деятел</w:t>
            </w:r>
            <w:r w:rsidRPr="009B4CA6">
              <w:t>ь</w:t>
            </w:r>
            <w:r w:rsidRPr="009B4CA6">
              <w:lastRenderedPageBreak/>
              <w:t>ности Наполеона Бонапарта, делают вывод о значении революции во Фра</w:t>
            </w:r>
            <w:r w:rsidRPr="009B4CA6">
              <w:t>н</w:t>
            </w:r>
            <w:r w:rsidRPr="009B4CA6">
              <w:t xml:space="preserve">ции. </w:t>
            </w:r>
            <w:r w:rsidRPr="009B4CA6">
              <w:rPr>
                <w:bCs/>
              </w:rPr>
              <w:t>Характеризуют</w:t>
            </w:r>
            <w:r w:rsidRPr="009B4CA6">
              <w:t xml:space="preserve"> основные течения в лагере революции политические п</w:t>
            </w:r>
            <w:r w:rsidRPr="009B4CA6">
              <w:t>о</w:t>
            </w:r>
            <w:r w:rsidRPr="009B4CA6">
              <w:t xml:space="preserve">зиции их участников. </w:t>
            </w:r>
            <w:r w:rsidRPr="009B4CA6">
              <w:rPr>
                <w:bCs/>
              </w:rPr>
              <w:t>Составляют</w:t>
            </w:r>
            <w:r w:rsidRPr="009B4CA6">
              <w:t xml:space="preserve"> х</w:t>
            </w:r>
            <w:r w:rsidRPr="009B4CA6">
              <w:t>а</w:t>
            </w:r>
            <w:r w:rsidRPr="009B4CA6">
              <w:t>рактеристики деятелей революции,</w:t>
            </w:r>
            <w:r w:rsidRPr="009B4CA6">
              <w:rPr>
                <w:bCs/>
              </w:rPr>
              <w:t xml:space="preserve"> в</w:t>
            </w:r>
            <w:r w:rsidRPr="009B4CA6">
              <w:rPr>
                <w:bCs/>
              </w:rPr>
              <w:t>ы</w:t>
            </w:r>
            <w:r w:rsidRPr="009B4CA6">
              <w:rPr>
                <w:bCs/>
              </w:rPr>
              <w:t>сказывают</w:t>
            </w:r>
            <w:r w:rsidRPr="009B4CA6">
              <w:t xml:space="preserve"> и</w:t>
            </w:r>
            <w:r w:rsidRPr="009B4CA6">
              <w:rPr>
                <w:bCs/>
              </w:rPr>
              <w:t xml:space="preserve"> аргументируют</w:t>
            </w:r>
            <w:r w:rsidRPr="009B4CA6">
              <w:t xml:space="preserve"> суждения об их роли в революции.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Работают над познавательным задан</w:t>
            </w:r>
            <w:r w:rsidRPr="009B4CA6">
              <w:t>и</w:t>
            </w:r>
            <w:r w:rsidRPr="009B4CA6">
              <w:t>ем: Почему во Франции вспыхивали вооружённые восстания, а в Англии нет?  Составляют рассказы по опорным словам, произносят монологическую речь, ведут диалог.</w:t>
            </w:r>
          </w:p>
          <w:p w:rsidR="00697AA9" w:rsidRPr="009B4CA6" w:rsidRDefault="00697AA9" w:rsidP="0097761B">
            <w:pPr>
              <w:jc w:val="both"/>
            </w:pPr>
            <w:r w:rsidRPr="009B4CA6">
              <w:t>Составляют описание положения и о</w:t>
            </w:r>
            <w:r w:rsidRPr="009B4CA6">
              <w:t>б</w:t>
            </w:r>
            <w:r w:rsidRPr="009B4CA6">
              <w:t>раза жизни основных социальных групп в Германии и Италии в Новое время. Составляют характеристику политич</w:t>
            </w:r>
            <w:r w:rsidRPr="009B4CA6">
              <w:t>е</w:t>
            </w:r>
            <w:r w:rsidRPr="009B4CA6">
              <w:t>ского деятеля (Бисмарка) по карточке-алгоритму. Дискуссия «Была ли альте</w:t>
            </w:r>
            <w:r w:rsidRPr="009B4CA6">
              <w:t>р</w:t>
            </w:r>
            <w:r w:rsidRPr="009B4CA6">
              <w:t>натива объединению Италии</w:t>
            </w:r>
          </w:p>
          <w:p w:rsidR="00697AA9" w:rsidRPr="009B4CA6" w:rsidRDefault="00697AA9" w:rsidP="0097761B">
            <w:pPr>
              <w:jc w:val="both"/>
            </w:pPr>
            <w:r w:rsidRPr="009B4CA6">
              <w:rPr>
                <w:b/>
              </w:rPr>
              <w:t>Тест</w:t>
            </w:r>
            <w:r w:rsidRPr="009B4CA6">
              <w:t xml:space="preserve"> в форме ГИА-9 на тему «</w:t>
            </w:r>
            <w:r w:rsidRPr="009B4CA6">
              <w:rPr>
                <w:b/>
                <w:i/>
                <w:iCs/>
              </w:rPr>
              <w:t>Стро</w:t>
            </w:r>
            <w:r w:rsidRPr="009B4CA6">
              <w:rPr>
                <w:b/>
                <w:i/>
                <w:iCs/>
              </w:rPr>
              <w:t>и</w:t>
            </w:r>
            <w:r w:rsidRPr="009B4CA6">
              <w:rPr>
                <w:b/>
                <w:i/>
                <w:iCs/>
              </w:rPr>
              <w:t>тельство новой Европы»</w:t>
            </w:r>
            <w:r w:rsidRPr="009B4CA6">
              <w:t xml:space="preserve">. </w:t>
            </w:r>
            <w:r w:rsidRPr="009B4CA6">
              <w:rPr>
                <w:b/>
              </w:rPr>
              <w:t>Выполняют тестовые задания части</w:t>
            </w:r>
            <w:proofErr w:type="gramStart"/>
            <w:r w:rsidRPr="009B4CA6">
              <w:rPr>
                <w:b/>
              </w:rPr>
              <w:t xml:space="preserve"> В</w:t>
            </w:r>
            <w:proofErr w:type="gramEnd"/>
            <w:r w:rsidRPr="009B4CA6">
              <w:rPr>
                <w:b/>
              </w:rPr>
              <w:t xml:space="preserve"> и С</w:t>
            </w:r>
          </w:p>
        </w:tc>
        <w:tc>
          <w:tcPr>
            <w:tcW w:w="1985" w:type="dxa"/>
          </w:tcPr>
          <w:p w:rsidR="003E3354" w:rsidRPr="009B4CA6" w:rsidRDefault="00C02BF1" w:rsidP="003E3354">
            <w:pPr>
              <w:jc w:val="both"/>
            </w:pPr>
            <w:hyperlink r:id="rId14" w:history="1">
              <w:r w:rsidR="003E3354" w:rsidRPr="009B4CA6">
                <w:rPr>
                  <w:rStyle w:val="ab"/>
                </w:rPr>
                <w:t>http://slovari.yand</w:t>
              </w:r>
              <w:r w:rsidR="003E3354" w:rsidRPr="009B4CA6">
                <w:rPr>
                  <w:rStyle w:val="ab"/>
                </w:rPr>
                <w:lastRenderedPageBreak/>
                <w:t>ex.ru/dict/io</w:t>
              </w:r>
            </w:hyperlink>
            <w:r w:rsidR="003E3354" w:rsidRPr="009B4CA6">
              <w:t> Образовательно-исторический портал Великая империя. Ист</w:t>
            </w:r>
            <w:r w:rsidR="003E3354" w:rsidRPr="009B4CA6">
              <w:t>о</w:t>
            </w:r>
            <w:r w:rsidR="003E3354" w:rsidRPr="009B4CA6">
              <w:t>рия России</w:t>
            </w:r>
          </w:p>
          <w:p w:rsidR="003E3354" w:rsidRPr="009B4CA6" w:rsidRDefault="00C02BF1" w:rsidP="003E3354">
            <w:pPr>
              <w:jc w:val="both"/>
            </w:pPr>
            <w:hyperlink r:id="rId15" w:history="1">
              <w:r w:rsidR="003E3354" w:rsidRPr="009B4CA6">
                <w:rPr>
                  <w:rStyle w:val="ab"/>
                </w:rPr>
                <w:t>http://imperiya.net</w:t>
              </w:r>
            </w:hyperlink>
            <w:r w:rsidR="003E3354" w:rsidRPr="009B4CA6">
              <w:t> История гос</w:t>
            </w:r>
            <w:r w:rsidR="003E3354" w:rsidRPr="009B4CA6">
              <w:t>у</w:t>
            </w:r>
            <w:r w:rsidR="003E3354" w:rsidRPr="009B4CA6">
              <w:t>дарства Росси</w:t>
            </w:r>
            <w:r w:rsidR="003E3354" w:rsidRPr="009B4CA6">
              <w:t>й</w:t>
            </w:r>
            <w:r w:rsidR="003E3354" w:rsidRPr="009B4CA6">
              <w:t>ского в докуме</w:t>
            </w:r>
            <w:r w:rsidR="003E3354" w:rsidRPr="009B4CA6">
              <w:t>н</w:t>
            </w:r>
            <w:r w:rsidR="003E3354" w:rsidRPr="009B4CA6">
              <w:t>тах и фактах</w:t>
            </w:r>
          </w:p>
          <w:p w:rsidR="003E3354" w:rsidRPr="009B4CA6" w:rsidRDefault="00C02BF1" w:rsidP="003E3354">
            <w:pPr>
              <w:jc w:val="both"/>
            </w:pPr>
            <w:hyperlink r:id="rId16" w:history="1">
              <w:r w:rsidR="003E3354" w:rsidRPr="009B4CA6">
                <w:rPr>
                  <w:rStyle w:val="ab"/>
                </w:rPr>
                <w:t>http://www.historyru.com</w:t>
              </w:r>
            </w:hyperlink>
            <w:r w:rsidR="003E3354" w:rsidRPr="009B4CA6">
              <w:t xml:space="preserve">  Ист</w:t>
            </w:r>
            <w:r w:rsidR="003E3354" w:rsidRPr="009B4CA6">
              <w:t>о</w:t>
            </w:r>
            <w:r w:rsidR="003E3354" w:rsidRPr="009B4CA6">
              <w:t>рия России с древнейших времен до 1917 года: электро</w:t>
            </w:r>
            <w:r w:rsidR="003E3354" w:rsidRPr="009B4CA6">
              <w:t>н</w:t>
            </w:r>
            <w:r w:rsidR="003E3354" w:rsidRPr="009B4CA6">
              <w:t>ное учебное п</w:t>
            </w:r>
            <w:r w:rsidR="003E3354" w:rsidRPr="009B4CA6">
              <w:t>о</w:t>
            </w:r>
            <w:r w:rsidR="003E3354" w:rsidRPr="009B4CA6">
              <w:t>собие</w:t>
            </w:r>
          </w:p>
          <w:p w:rsidR="003E3354" w:rsidRPr="009B4CA6" w:rsidRDefault="00C02BF1" w:rsidP="003E3354">
            <w:pPr>
              <w:jc w:val="both"/>
            </w:pPr>
            <w:hyperlink r:id="rId17" w:history="1">
              <w:r w:rsidR="003E3354" w:rsidRPr="009B4CA6">
                <w:rPr>
                  <w:rStyle w:val="ab"/>
                </w:rPr>
                <w:t>http://elib.ispu.ru/library/history</w:t>
              </w:r>
            </w:hyperlink>
            <w:r w:rsidR="003E3354" w:rsidRPr="009B4CA6">
              <w:t> Ключевский В.О. Русская история: Полный курс лекций</w:t>
            </w:r>
          </w:p>
          <w:p w:rsidR="003E3354" w:rsidRPr="009B4CA6" w:rsidRDefault="00C02BF1" w:rsidP="003E3354">
            <w:pPr>
              <w:jc w:val="both"/>
            </w:pPr>
            <w:hyperlink r:id="rId18" w:history="1">
              <w:r w:rsidR="003E3354" w:rsidRPr="009B4CA6">
                <w:rPr>
                  <w:rStyle w:val="ab"/>
                </w:rPr>
                <w:t>http://www.bibliotekar.ru/rusKluch</w:t>
              </w:r>
            </w:hyperlink>
            <w:r w:rsidR="003E3354" w:rsidRPr="009B4CA6">
              <w:t> Русская история, искусство, кул</w:t>
            </w:r>
            <w:r w:rsidR="003E3354" w:rsidRPr="009B4CA6">
              <w:t>ь</w:t>
            </w:r>
            <w:r w:rsidR="003E3354" w:rsidRPr="009B4CA6">
              <w:t>тура</w:t>
            </w:r>
          </w:p>
          <w:p w:rsidR="003E3354" w:rsidRPr="009B4CA6" w:rsidRDefault="00C02BF1" w:rsidP="003E3354">
            <w:pPr>
              <w:jc w:val="both"/>
            </w:pPr>
            <w:hyperlink r:id="rId19" w:history="1">
              <w:r w:rsidR="003E3354" w:rsidRPr="009B4CA6">
                <w:rPr>
                  <w:rStyle w:val="ab"/>
                </w:rPr>
                <w:t>http://www.bibliotekar</w:t>
              </w:r>
            </w:hyperlink>
            <w:r w:rsidR="003E3354" w:rsidRPr="009B4CA6">
              <w:t>.Российская Империя: ист</w:t>
            </w:r>
            <w:r w:rsidR="003E3354" w:rsidRPr="009B4CA6">
              <w:t>о</w:t>
            </w:r>
            <w:r w:rsidR="003E3354" w:rsidRPr="009B4CA6">
              <w:t>рический проект</w:t>
            </w:r>
          </w:p>
          <w:p w:rsidR="003E3354" w:rsidRPr="009B4CA6" w:rsidRDefault="00C02BF1" w:rsidP="003E3354">
            <w:pPr>
              <w:jc w:val="both"/>
            </w:pPr>
            <w:hyperlink r:id="rId20" w:history="1">
              <w:r w:rsidR="003E3354" w:rsidRPr="009B4CA6">
                <w:rPr>
                  <w:rStyle w:val="ab"/>
                </w:rPr>
                <w:t>http://www.rusempire.ru</w:t>
              </w:r>
            </w:hyperlink>
            <w:r w:rsidR="003E3354" w:rsidRPr="009B4CA6">
              <w:t> Правители России и С</w:t>
            </w:r>
            <w:r w:rsidR="003E3354" w:rsidRPr="009B4CA6">
              <w:t>о</w:t>
            </w:r>
            <w:r w:rsidR="003E3354" w:rsidRPr="009B4CA6">
              <w:t>ветского Союза</w:t>
            </w:r>
          </w:p>
          <w:p w:rsidR="003E3354" w:rsidRPr="009B4CA6" w:rsidRDefault="00C02BF1" w:rsidP="003E3354">
            <w:pPr>
              <w:jc w:val="both"/>
            </w:pPr>
            <w:hyperlink r:id="rId21" w:history="1">
              <w:r w:rsidR="003E3354" w:rsidRPr="009B4CA6">
                <w:rPr>
                  <w:rStyle w:val="ab"/>
                </w:rPr>
                <w:t>http://www.pravit</w:t>
              </w:r>
              <w:r w:rsidR="003E3354" w:rsidRPr="009B4CA6">
                <w:rPr>
                  <w:rStyle w:val="ab"/>
                </w:rPr>
                <w:lastRenderedPageBreak/>
                <w:t>eli.org</w:t>
              </w:r>
            </w:hyperlink>
            <w:r w:rsidR="003E3354" w:rsidRPr="009B4CA6">
              <w:t> Династия Романовых</w:t>
            </w:r>
          </w:p>
          <w:p w:rsidR="003E3354" w:rsidRPr="009B4CA6" w:rsidRDefault="003E3354" w:rsidP="003E3354">
            <w:pPr>
              <w:jc w:val="both"/>
            </w:pPr>
            <w:r w:rsidRPr="009B4CA6">
              <w:t>http://www moscowkremlin.ru/romanovs.html</w:t>
            </w:r>
          </w:p>
          <w:p w:rsidR="003E3354" w:rsidRPr="009B4CA6" w:rsidRDefault="003E3354" w:rsidP="003E3354">
            <w:pPr>
              <w:jc w:val="both"/>
            </w:pPr>
            <w:r w:rsidRPr="009B4CA6">
              <w:t xml:space="preserve"> Проект «День в </w:t>
            </w:r>
            <w:proofErr w:type="spellStart"/>
            <w:r w:rsidRPr="009B4CA6">
              <w:t>ист</w:t>
            </w:r>
            <w:r w:rsidRPr="009B4CA6">
              <w:t>о</w:t>
            </w:r>
            <w:r w:rsidRPr="009B4CA6">
              <w:t>рии»http</w:t>
            </w:r>
            <w:proofErr w:type="spellEnd"/>
            <w:r w:rsidRPr="009B4CA6">
              <w:t>://www 1-day.ru</w:t>
            </w:r>
          </w:p>
          <w:p w:rsidR="003E3354" w:rsidRPr="009B4CA6" w:rsidRDefault="003E3354" w:rsidP="003E3354">
            <w:pPr>
              <w:jc w:val="both"/>
            </w:pPr>
            <w:r w:rsidRPr="009B4CA6">
              <w:t xml:space="preserve"> Государстве</w:t>
            </w:r>
            <w:r w:rsidRPr="009B4CA6">
              <w:t>н</w:t>
            </w:r>
            <w:r w:rsidRPr="009B4CA6">
              <w:t>ные символы России. История и реал</w:t>
            </w:r>
            <w:r w:rsidRPr="009B4CA6">
              <w:t>ь</w:t>
            </w:r>
            <w:r w:rsidRPr="009B4CA6">
              <w:t>ность </w:t>
            </w:r>
            <w:hyperlink r:id="rId22" w:history="1">
              <w:r w:rsidRPr="009B4CA6">
                <w:rPr>
                  <w:rStyle w:val="ab"/>
                </w:rPr>
                <w:t>http://simvolika.rsl.ru</w:t>
              </w:r>
            </w:hyperlink>
          </w:p>
          <w:p w:rsidR="003E3354" w:rsidRPr="009B4CA6" w:rsidRDefault="003E3354" w:rsidP="003E3354">
            <w:pPr>
              <w:jc w:val="both"/>
            </w:pPr>
            <w:r w:rsidRPr="009B4CA6">
              <w:t xml:space="preserve">Гербы городов </w:t>
            </w:r>
            <w:proofErr w:type="gramStart"/>
            <w:r w:rsidRPr="009B4CA6">
              <w:t>Российской</w:t>
            </w:r>
            <w:proofErr w:type="gramEnd"/>
            <w:r w:rsidRPr="009B4CA6">
              <w:t xml:space="preserve"> </w:t>
            </w:r>
            <w:proofErr w:type="spellStart"/>
            <w:r w:rsidRPr="009B4CA6">
              <w:t>Ф</w:t>
            </w:r>
            <w:r w:rsidRPr="009B4CA6">
              <w:t>е</w:t>
            </w:r>
            <w:r w:rsidRPr="009B4CA6">
              <w:t>дераR</w:t>
            </w:r>
            <w:proofErr w:type="spellEnd"/>
          </w:p>
          <w:p w:rsidR="003E3354" w:rsidRDefault="003E3354" w:rsidP="003E3354">
            <w:pPr>
              <w:jc w:val="both"/>
            </w:pPr>
            <w:r w:rsidRPr="009B4CA6">
              <w:t>\Военная лит</w:t>
            </w:r>
            <w:r w:rsidRPr="009B4CA6">
              <w:t>е</w:t>
            </w:r>
            <w:r w:rsidRPr="009B4CA6">
              <w:t>рат</w:t>
            </w:r>
            <w:r w:rsidRPr="009B4CA6">
              <w:t>у</w:t>
            </w:r>
            <w:r w:rsidRPr="009B4CA6">
              <w:t>ра</w:t>
            </w:r>
            <w:proofErr w:type="gramStart"/>
            <w:r w:rsidRPr="009B4CA6">
              <w:t>http</w:t>
            </w:r>
            <w:proofErr w:type="gramEnd"/>
            <w:r w:rsidRPr="009B4CA6">
              <w:t>://biography.globala.ru</w:t>
            </w:r>
          </w:p>
          <w:p w:rsidR="00697AA9" w:rsidRPr="009B4CA6" w:rsidRDefault="00697AA9" w:rsidP="003E3354">
            <w:pPr>
              <w:jc w:val="both"/>
            </w:pPr>
          </w:p>
        </w:tc>
      </w:tr>
      <w:tr w:rsidR="00697AA9" w:rsidRPr="009B4CA6" w:rsidTr="009B4CA6">
        <w:tc>
          <w:tcPr>
            <w:tcW w:w="709" w:type="dxa"/>
            <w:vAlign w:val="center"/>
          </w:tcPr>
          <w:p w:rsidR="00697AA9" w:rsidRPr="009B4CA6" w:rsidRDefault="00697AA9" w:rsidP="00206FAE">
            <w:pPr>
              <w:ind w:right="-1134"/>
              <w:jc w:val="both"/>
            </w:pPr>
            <w:r w:rsidRPr="009B4CA6"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697AA9" w:rsidRPr="009B4CA6" w:rsidRDefault="00697AA9" w:rsidP="0097761B">
            <w:pPr>
              <w:ind w:right="-1134"/>
              <w:rPr>
                <w:i/>
                <w:iCs/>
              </w:rPr>
            </w:pPr>
            <w:r w:rsidRPr="009B4CA6">
              <w:rPr>
                <w:i/>
                <w:iCs/>
              </w:rPr>
              <w:t xml:space="preserve">Страны </w:t>
            </w:r>
          </w:p>
          <w:p w:rsidR="00697AA9" w:rsidRPr="009B4CA6" w:rsidRDefault="00697AA9" w:rsidP="0097761B">
            <w:pPr>
              <w:ind w:right="-1134"/>
              <w:rPr>
                <w:i/>
                <w:iCs/>
              </w:rPr>
            </w:pPr>
            <w:r w:rsidRPr="009B4CA6">
              <w:rPr>
                <w:i/>
                <w:iCs/>
              </w:rPr>
              <w:t xml:space="preserve">Западной </w:t>
            </w:r>
          </w:p>
          <w:p w:rsidR="00697AA9" w:rsidRPr="009B4CA6" w:rsidRDefault="00697AA9" w:rsidP="0097761B">
            <w:pPr>
              <w:ind w:right="-1134"/>
              <w:rPr>
                <w:i/>
                <w:iCs/>
              </w:rPr>
            </w:pPr>
            <w:r w:rsidRPr="009B4CA6">
              <w:rPr>
                <w:i/>
                <w:iCs/>
              </w:rPr>
              <w:t xml:space="preserve">Европы </w:t>
            </w:r>
            <w:proofErr w:type="gramStart"/>
            <w:r w:rsidRPr="009B4CA6">
              <w:rPr>
                <w:i/>
                <w:iCs/>
              </w:rPr>
              <w:t>в</w:t>
            </w:r>
            <w:proofErr w:type="gramEnd"/>
            <w:r w:rsidRPr="009B4CA6">
              <w:rPr>
                <w:i/>
                <w:iCs/>
              </w:rPr>
              <w:t xml:space="preserve"> </w:t>
            </w:r>
          </w:p>
          <w:p w:rsidR="00697AA9" w:rsidRPr="009B4CA6" w:rsidRDefault="00697AA9" w:rsidP="0097761B">
            <w:pPr>
              <w:ind w:right="-1134"/>
              <w:rPr>
                <w:i/>
                <w:iCs/>
              </w:rPr>
            </w:pPr>
            <w:proofErr w:type="gramStart"/>
            <w:r w:rsidRPr="009B4CA6">
              <w:rPr>
                <w:i/>
                <w:iCs/>
              </w:rPr>
              <w:t>конце</w:t>
            </w:r>
            <w:proofErr w:type="gramEnd"/>
            <w:r w:rsidRPr="009B4CA6">
              <w:rPr>
                <w:i/>
                <w:iCs/>
              </w:rPr>
              <w:t xml:space="preserve"> 19</w:t>
            </w:r>
          </w:p>
          <w:p w:rsidR="00697AA9" w:rsidRPr="009B4CA6" w:rsidRDefault="002E7738" w:rsidP="00FE5001">
            <w:pPr>
              <w:ind w:right="-1134"/>
              <w:rPr>
                <w:b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="00697AA9" w:rsidRPr="009B4CA6">
              <w:rPr>
                <w:i/>
                <w:iCs/>
              </w:rPr>
              <w:t xml:space="preserve">- </w:t>
            </w:r>
            <w:proofErr w:type="gramStart"/>
            <w:r w:rsidR="00697AA9" w:rsidRPr="009B4CA6">
              <w:rPr>
                <w:i/>
                <w:iCs/>
              </w:rPr>
              <w:t>начале</w:t>
            </w:r>
            <w:proofErr w:type="gramEnd"/>
            <w:r w:rsidR="00697AA9" w:rsidRPr="009B4CA6">
              <w:rPr>
                <w:b/>
                <w:i/>
                <w:iCs/>
              </w:rPr>
              <w:t xml:space="preserve"> </w:t>
            </w:r>
            <w:r w:rsidR="00697AA9" w:rsidRPr="009B4CA6">
              <w:rPr>
                <w:i/>
                <w:iCs/>
              </w:rPr>
              <w:t>20 вв.</w:t>
            </w:r>
          </w:p>
        </w:tc>
        <w:tc>
          <w:tcPr>
            <w:tcW w:w="5103" w:type="dxa"/>
            <w:vAlign w:val="center"/>
          </w:tcPr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>Германская империя в конце XIX – начале XX в. Борьба за место под солнцем.</w:t>
            </w:r>
            <w:r w:rsidRPr="009B4CA6">
              <w:rPr>
                <w:color w:val="000000"/>
              </w:rPr>
              <w:t xml:space="preserve"> Политическая устройство. Политика «нового курса» - соц</w:t>
            </w:r>
            <w:r w:rsidRPr="009B4CA6">
              <w:rPr>
                <w:color w:val="000000"/>
              </w:rPr>
              <w:t>и</w:t>
            </w:r>
            <w:r w:rsidRPr="009B4CA6">
              <w:rPr>
                <w:color w:val="000000"/>
              </w:rPr>
              <w:t>альные реформы. От «нового курса» к мировой политике. Подготовка к войне.</w:t>
            </w:r>
          </w:p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 xml:space="preserve">Великобритания: конец Викторианской эпохи. </w:t>
            </w:r>
            <w:r w:rsidRPr="009B4CA6">
              <w:rPr>
                <w:color w:val="000000"/>
              </w:rPr>
              <w:t xml:space="preserve">Экономическое развитие и причины </w:t>
            </w:r>
            <w:proofErr w:type="gramStart"/>
            <w:r w:rsidRPr="009B4CA6">
              <w:rPr>
                <w:color w:val="000000"/>
              </w:rPr>
              <w:t>замедл</w:t>
            </w:r>
            <w:r w:rsidRPr="009B4CA6">
              <w:rPr>
                <w:color w:val="000000"/>
              </w:rPr>
              <w:t>е</w:t>
            </w:r>
            <w:r w:rsidRPr="009B4CA6">
              <w:rPr>
                <w:color w:val="000000"/>
              </w:rPr>
              <w:t>ния темпов развития промышленности Вел</w:t>
            </w:r>
            <w:r w:rsidRPr="009B4CA6">
              <w:rPr>
                <w:color w:val="000000"/>
              </w:rPr>
              <w:t>и</w:t>
            </w:r>
            <w:r w:rsidRPr="009B4CA6">
              <w:rPr>
                <w:color w:val="000000"/>
              </w:rPr>
              <w:t>кобритании</w:t>
            </w:r>
            <w:proofErr w:type="gramEnd"/>
            <w:r w:rsidRPr="009B4CA6">
              <w:rPr>
                <w:color w:val="000000"/>
              </w:rPr>
              <w:t xml:space="preserve"> к концу XIX в. Колониальные з</w:t>
            </w:r>
            <w:r w:rsidRPr="009B4CA6">
              <w:rPr>
                <w:color w:val="000000"/>
              </w:rPr>
              <w:t>а</w:t>
            </w:r>
            <w:r w:rsidRPr="009B4CA6">
              <w:rPr>
                <w:color w:val="000000"/>
              </w:rPr>
              <w:t>хваты Великобритании в конце XIX в. и созд</w:t>
            </w:r>
            <w:r w:rsidRPr="009B4CA6">
              <w:rPr>
                <w:color w:val="000000"/>
              </w:rPr>
              <w:t>а</w:t>
            </w:r>
            <w:r w:rsidRPr="009B4CA6">
              <w:rPr>
                <w:color w:val="000000"/>
              </w:rPr>
              <w:t>ние Британской колониальной империи. С</w:t>
            </w:r>
            <w:r w:rsidRPr="009B4CA6">
              <w:rPr>
                <w:color w:val="000000"/>
              </w:rPr>
              <w:t>и</w:t>
            </w:r>
            <w:r w:rsidRPr="009B4CA6">
              <w:rPr>
                <w:color w:val="000000"/>
              </w:rPr>
              <w:t>стема двух партий и эпоха реформ.</w:t>
            </w:r>
          </w:p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 xml:space="preserve">Франция: Третья республика. </w:t>
            </w:r>
            <w:r w:rsidRPr="009B4CA6">
              <w:rPr>
                <w:color w:val="000000"/>
              </w:rPr>
              <w:t>Особенности экономического развития Франции в конце XIX в. – начале XX в. Особенности политич</w:t>
            </w:r>
            <w:r w:rsidRPr="009B4CA6">
              <w:rPr>
                <w:color w:val="000000"/>
              </w:rPr>
              <w:t>е</w:t>
            </w:r>
            <w:r w:rsidRPr="009B4CA6">
              <w:rPr>
                <w:color w:val="000000"/>
              </w:rPr>
              <w:lastRenderedPageBreak/>
              <w:t>ского развития. Эпоха демократических р</w:t>
            </w:r>
            <w:r w:rsidRPr="009B4CA6">
              <w:rPr>
                <w:color w:val="000000"/>
              </w:rPr>
              <w:t>е</w:t>
            </w:r>
            <w:r w:rsidRPr="009B4CA6">
              <w:rPr>
                <w:color w:val="000000"/>
              </w:rPr>
              <w:t>форм. Коррупция государственного аппарата. Внешняя политика Франции в конце XIX – начале XX в.</w:t>
            </w:r>
          </w:p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>Италия: время реформ и колониальных захв</w:t>
            </w:r>
            <w:r w:rsidRPr="009B4CA6">
              <w:rPr>
                <w:i/>
                <w:iCs/>
                <w:color w:val="000000"/>
              </w:rPr>
              <w:t>а</w:t>
            </w:r>
            <w:r w:rsidRPr="009B4CA6">
              <w:rPr>
                <w:i/>
                <w:iCs/>
                <w:color w:val="000000"/>
              </w:rPr>
              <w:t xml:space="preserve">тов. </w:t>
            </w:r>
            <w:r w:rsidRPr="009B4CA6">
              <w:rPr>
                <w:color w:val="000000"/>
              </w:rPr>
              <w:t>Особенности экономического развития Италии в конце XIX – начале XX в. Политич</w:t>
            </w:r>
            <w:r w:rsidRPr="009B4CA6">
              <w:rPr>
                <w:color w:val="000000"/>
              </w:rPr>
              <w:t>е</w:t>
            </w:r>
            <w:r w:rsidRPr="009B4CA6">
              <w:rPr>
                <w:color w:val="000000"/>
              </w:rPr>
              <w:t xml:space="preserve">ское развитие Италии. «Эра </w:t>
            </w:r>
            <w:proofErr w:type="spellStart"/>
            <w:r w:rsidRPr="009B4CA6">
              <w:rPr>
                <w:color w:val="000000"/>
              </w:rPr>
              <w:t>Джолитти</w:t>
            </w:r>
            <w:proofErr w:type="spellEnd"/>
            <w:r w:rsidRPr="009B4CA6">
              <w:rPr>
                <w:color w:val="000000"/>
              </w:rPr>
              <w:t>». Внешняя политика Италии в конце XIX – начале XX в</w:t>
            </w:r>
            <w:proofErr w:type="gramStart"/>
            <w:r w:rsidRPr="009B4CA6">
              <w:rPr>
                <w:color w:val="000000"/>
              </w:rPr>
              <w:t>..</w:t>
            </w:r>
            <w:proofErr w:type="gramEnd"/>
          </w:p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>От Австрийской империи к Австро-Венгрии: поиски выхода из кризиса.</w:t>
            </w:r>
            <w:r w:rsidRPr="009B4CA6">
              <w:rPr>
                <w:color w:val="000000"/>
              </w:rPr>
              <w:t xml:space="preserve"> Характеристика А</w:t>
            </w:r>
            <w:r w:rsidRPr="009B4CA6">
              <w:rPr>
                <w:color w:val="000000"/>
              </w:rPr>
              <w:t>в</w:t>
            </w:r>
            <w:r w:rsidRPr="009B4CA6">
              <w:rPr>
                <w:color w:val="000000"/>
              </w:rPr>
              <w:t>стрийской империи в первой половине XIX в. Революции 1848г. в Австрии и Венгрии. Обр</w:t>
            </w:r>
            <w:r w:rsidRPr="009B4CA6">
              <w:rPr>
                <w:color w:val="000000"/>
              </w:rPr>
              <w:t>а</w:t>
            </w:r>
            <w:r w:rsidRPr="009B4CA6">
              <w:rPr>
                <w:color w:val="000000"/>
              </w:rPr>
              <w:t>зование Австро-Венгрии, особенности полит</w:t>
            </w:r>
            <w:r w:rsidRPr="009B4CA6">
              <w:rPr>
                <w:color w:val="000000"/>
              </w:rPr>
              <w:t>и</w:t>
            </w:r>
            <w:r w:rsidRPr="009B4CA6">
              <w:rPr>
                <w:color w:val="000000"/>
              </w:rPr>
              <w:t>ческого строя страны. Политическое и экон</w:t>
            </w:r>
            <w:r w:rsidRPr="009B4CA6">
              <w:rPr>
                <w:color w:val="000000"/>
              </w:rPr>
              <w:t>о</w:t>
            </w:r>
            <w:r w:rsidRPr="009B4CA6">
              <w:rPr>
                <w:color w:val="000000"/>
              </w:rPr>
              <w:t>мическое развитие Австро-Венгрии. Внешняя политика Австро-Венгрии в конце XIX – нач</w:t>
            </w:r>
            <w:r w:rsidRPr="009B4CA6">
              <w:rPr>
                <w:color w:val="000000"/>
              </w:rPr>
              <w:t>а</w:t>
            </w:r>
            <w:r w:rsidRPr="009B4CA6">
              <w:rPr>
                <w:color w:val="000000"/>
              </w:rPr>
              <w:t>ле XX в</w:t>
            </w:r>
            <w:proofErr w:type="gramStart"/>
            <w:r w:rsidRPr="009B4CA6">
              <w:rPr>
                <w:color w:val="000000"/>
              </w:rPr>
              <w:t>..</w:t>
            </w:r>
            <w:proofErr w:type="gramEnd"/>
          </w:p>
          <w:p w:rsidR="00697AA9" w:rsidRPr="009B4CA6" w:rsidRDefault="00697AA9" w:rsidP="00206FAE">
            <w:pPr>
              <w:ind w:right="-1134"/>
              <w:jc w:val="both"/>
            </w:pPr>
            <w:r w:rsidRPr="009B4CA6">
              <w:t>3</w:t>
            </w:r>
          </w:p>
        </w:tc>
        <w:tc>
          <w:tcPr>
            <w:tcW w:w="4394" w:type="dxa"/>
          </w:tcPr>
          <w:p w:rsidR="00697AA9" w:rsidRPr="009B4CA6" w:rsidRDefault="00697AA9" w:rsidP="0097761B">
            <w:pPr>
              <w:ind w:right="34"/>
              <w:jc w:val="both"/>
            </w:pPr>
            <w:r w:rsidRPr="009B4CA6">
              <w:lastRenderedPageBreak/>
              <w:t>Используют историческую карту как источник информации о местах ва</w:t>
            </w:r>
            <w:r w:rsidRPr="009B4CA6">
              <w:t>ж</w:t>
            </w:r>
            <w:r w:rsidRPr="009B4CA6">
              <w:t>нейших событий, направлениях знач</w:t>
            </w:r>
            <w:r w:rsidRPr="009B4CA6">
              <w:t>и</w:t>
            </w:r>
            <w:r w:rsidRPr="009B4CA6">
              <w:t>тельных передвижений — походов, з</w:t>
            </w:r>
            <w:r w:rsidRPr="009B4CA6">
              <w:t>а</w:t>
            </w:r>
            <w:r w:rsidRPr="009B4CA6">
              <w:t>воеваний, колонизации и др. Составл</w:t>
            </w:r>
            <w:r w:rsidRPr="009B4CA6">
              <w:t>я</w:t>
            </w:r>
            <w:r w:rsidRPr="009B4CA6">
              <w:t>ют сравнительную таблицу «Эконом</w:t>
            </w:r>
            <w:r w:rsidRPr="009B4CA6">
              <w:t>и</w:t>
            </w:r>
            <w:r w:rsidRPr="009B4CA6">
              <w:t>ческое развитие Англии и любой др. индустриальной страны». Используют элементы источниковедческого анализа при работе с историческими матери</w:t>
            </w:r>
            <w:r w:rsidRPr="009B4CA6">
              <w:t>а</w:t>
            </w:r>
            <w:r w:rsidRPr="009B4CA6">
              <w:t>лами (определение принадлежности и достоверности источника, позиций а</w:t>
            </w:r>
            <w:r w:rsidRPr="009B4CA6">
              <w:t>в</w:t>
            </w:r>
            <w:r w:rsidRPr="009B4CA6">
              <w:t>тора и др.)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Поиск и выделение необходимой и</w:t>
            </w:r>
            <w:r w:rsidRPr="009B4CA6">
              <w:t>н</w:t>
            </w:r>
            <w:r w:rsidRPr="009B4CA6">
              <w:t>формации; применение методов и</w:t>
            </w:r>
            <w:r w:rsidRPr="009B4CA6">
              <w:t>н</w:t>
            </w:r>
            <w:r w:rsidRPr="009B4CA6">
              <w:lastRenderedPageBreak/>
              <w:t>формационного поиска, в том числе с помощью компьютерных средств. Дают развернутый устный ответ по плану. Выполняют задания в рабочей тетради.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Составляют описание положения и о</w:t>
            </w:r>
            <w:r w:rsidRPr="009B4CA6">
              <w:t>б</w:t>
            </w:r>
            <w:r w:rsidRPr="009B4CA6">
              <w:t>раза жизни основных социальных групп в Австро-Венгрии в Новое время. Р</w:t>
            </w:r>
            <w:r w:rsidRPr="009B4CA6">
              <w:t>е</w:t>
            </w:r>
            <w:r w:rsidRPr="009B4CA6">
              <w:t>шают исторические задачи, составляют собственные. Решают проблемные и развивающие задачи с использованием мультимедиа ресурсов.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Систематизируют исторический мат</w:t>
            </w:r>
            <w:r w:rsidRPr="009B4CA6">
              <w:t>е</w:t>
            </w:r>
            <w:r w:rsidRPr="009B4CA6">
              <w:t>риал, содержащийся в учебной и д</w:t>
            </w:r>
            <w:r w:rsidRPr="009B4CA6">
              <w:t>о</w:t>
            </w:r>
            <w:r w:rsidRPr="009B4CA6">
              <w:t xml:space="preserve">полнительной литературе, Интернете по всеобщей истории Нового времени. </w:t>
            </w:r>
            <w:r w:rsidRPr="009B4CA6">
              <w:rPr>
                <w:b/>
              </w:rPr>
              <w:t>Выполняют дифференцированные тестовые задания различной сложн</w:t>
            </w:r>
            <w:r w:rsidRPr="009B4CA6">
              <w:rPr>
                <w:b/>
              </w:rPr>
              <w:t>о</w:t>
            </w:r>
            <w:r w:rsidRPr="009B4CA6">
              <w:rPr>
                <w:b/>
              </w:rPr>
              <w:t xml:space="preserve">сти </w:t>
            </w:r>
            <w:r w:rsidRPr="009B4CA6">
              <w:t>по темам «</w:t>
            </w:r>
            <w:r w:rsidRPr="009B4CA6">
              <w:rPr>
                <w:iCs/>
              </w:rPr>
              <w:t>Строительство новой Европы. Страны Западной Европы в конце 19-начале 20 вв.»</w:t>
            </w:r>
          </w:p>
        </w:tc>
        <w:tc>
          <w:tcPr>
            <w:tcW w:w="1985" w:type="dxa"/>
          </w:tcPr>
          <w:p w:rsidR="003E3354" w:rsidRPr="009B4CA6" w:rsidRDefault="003E3354" w:rsidP="003E3354">
            <w:pPr>
              <w:jc w:val="both"/>
            </w:pPr>
            <w:r w:rsidRPr="009B4CA6">
              <w:lastRenderedPageBreak/>
              <w:t>Биографии и</w:t>
            </w:r>
            <w:r w:rsidRPr="009B4CA6">
              <w:t>з</w:t>
            </w:r>
            <w:r w:rsidRPr="009B4CA6">
              <w:t>вестных людей</w:t>
            </w:r>
          </w:p>
          <w:p w:rsidR="003E3354" w:rsidRPr="009B4CA6" w:rsidRDefault="00C02BF1" w:rsidP="003E3354">
            <w:pPr>
              <w:jc w:val="both"/>
            </w:pPr>
            <w:hyperlink r:id="rId23" w:history="1">
              <w:r w:rsidR="003E3354" w:rsidRPr="009B4CA6">
                <w:rPr>
                  <w:rStyle w:val="ab"/>
                </w:rPr>
                <w:t>http://www.stolypin.ru</w:t>
              </w:r>
            </w:hyperlink>
          </w:p>
          <w:p w:rsidR="003E3354" w:rsidRPr="009B4CA6" w:rsidRDefault="00C02BF1" w:rsidP="003E3354">
            <w:pPr>
              <w:jc w:val="both"/>
            </w:pPr>
            <w:hyperlink r:id="rId24" w:history="1">
              <w:r w:rsidR="003E3354" w:rsidRPr="009B4CA6">
                <w:rPr>
                  <w:rStyle w:val="ab"/>
                </w:rPr>
                <w:t>http://www.lensart.ru</w:t>
              </w:r>
            </w:hyperlink>
            <w:r w:rsidR="003E3354" w:rsidRPr="009B4CA6">
              <w:t> – Худож</w:t>
            </w:r>
            <w:r w:rsidR="003E3354" w:rsidRPr="009B4CA6">
              <w:t>е</w:t>
            </w:r>
            <w:r w:rsidR="003E3354" w:rsidRPr="009B4CA6">
              <w:t>ственные фот</w:t>
            </w:r>
            <w:r w:rsidR="003E3354" w:rsidRPr="009B4CA6">
              <w:t>о</w:t>
            </w:r>
            <w:r w:rsidR="003E3354" w:rsidRPr="009B4CA6">
              <w:t>графии</w:t>
            </w:r>
          </w:p>
          <w:p w:rsidR="003E3354" w:rsidRPr="009B4CA6" w:rsidRDefault="00C02BF1" w:rsidP="003E3354">
            <w:pPr>
              <w:jc w:val="both"/>
            </w:pPr>
            <w:hyperlink r:id="rId25" w:history="1">
              <w:r w:rsidR="003E3354" w:rsidRPr="009B4CA6">
                <w:rPr>
                  <w:rStyle w:val="ab"/>
                </w:rPr>
                <w:t>http://history.standart.edu.ruъ\</w:t>
              </w:r>
            </w:hyperlink>
            <w:r w:rsidR="003E3354" w:rsidRPr="009B4CA6">
              <w:t> Коллекция «Истор</w:t>
            </w:r>
            <w:r w:rsidR="003E3354" w:rsidRPr="009B4CA6">
              <w:t>и</w:t>
            </w:r>
            <w:r w:rsidR="003E3354" w:rsidRPr="009B4CA6">
              <w:t>ческие докуме</w:t>
            </w:r>
            <w:r w:rsidR="003E3354" w:rsidRPr="009B4CA6">
              <w:t>н</w:t>
            </w:r>
            <w:r w:rsidR="003E3354" w:rsidRPr="009B4CA6">
              <w:t>ты» Российского общеобразов</w:t>
            </w:r>
            <w:r w:rsidR="003E3354" w:rsidRPr="009B4CA6">
              <w:t>а</w:t>
            </w:r>
            <w:r w:rsidR="003E3354" w:rsidRPr="009B4CA6">
              <w:t>тельного пор</w:t>
            </w:r>
            <w:r w:rsidR="003E3354" w:rsidRPr="009B4CA6">
              <w:softHyphen/>
            </w:r>
            <w:r w:rsidR="003E3354" w:rsidRPr="009B4CA6">
              <w:lastRenderedPageBreak/>
              <w:t>тала</w:t>
            </w:r>
          </w:p>
          <w:p w:rsidR="003E3354" w:rsidRPr="009B4CA6" w:rsidRDefault="00C02BF1" w:rsidP="003E3354">
            <w:pPr>
              <w:jc w:val="both"/>
            </w:pPr>
            <w:hyperlink r:id="rId26" w:history="1">
              <w:r w:rsidR="003E3354" w:rsidRPr="009B4CA6">
                <w:rPr>
                  <w:rStyle w:val="ab"/>
                </w:rPr>
                <w:t>http://historydoc.edu.ru</w:t>
              </w:r>
            </w:hyperlink>
            <w:r w:rsidR="003E3354" w:rsidRPr="009B4CA6">
              <w:t xml:space="preserve"> Лекции по истории </w:t>
            </w:r>
            <w:proofErr w:type="spellStart"/>
            <w:r w:rsidR="003E3354" w:rsidRPr="009B4CA6">
              <w:t>on-line</w:t>
            </w:r>
            <w:proofErr w:type="spellEnd"/>
            <w:r w:rsidR="003E3354" w:rsidRPr="009B4CA6">
              <w:t xml:space="preserve"> для </w:t>
            </w:r>
            <w:proofErr w:type="gramStart"/>
            <w:r w:rsidR="003E3354" w:rsidRPr="009B4CA6">
              <w:t>любозн</w:t>
            </w:r>
            <w:r w:rsidR="003E3354" w:rsidRPr="009B4CA6">
              <w:t>а</w:t>
            </w:r>
            <w:r w:rsidR="003E3354" w:rsidRPr="009B4CA6">
              <w:t>тельных</w:t>
            </w:r>
            <w:proofErr w:type="gramEnd"/>
          </w:p>
          <w:p w:rsidR="003E3354" w:rsidRPr="009B4CA6" w:rsidRDefault="00C02BF1" w:rsidP="003E3354">
            <w:pPr>
              <w:jc w:val="both"/>
            </w:pPr>
            <w:hyperlink r:id="rId27" w:history="1">
              <w:r w:rsidR="003E3354" w:rsidRPr="009B4CA6">
                <w:rPr>
                  <w:rStyle w:val="ab"/>
                </w:rPr>
                <w:t>http://www.lectures.edu.ru\</w:t>
              </w:r>
            </w:hyperlink>
            <w:r w:rsidR="003E3354" w:rsidRPr="009B4CA6">
              <w:t> Преподавание истории в школе: научно-методический и теоретический журнал</w:t>
            </w:r>
          </w:p>
          <w:p w:rsidR="003E3354" w:rsidRPr="009B4CA6" w:rsidRDefault="00C02BF1" w:rsidP="003E3354">
            <w:pPr>
              <w:jc w:val="both"/>
            </w:pPr>
            <w:hyperlink r:id="rId28" w:history="1">
              <w:r w:rsidR="003E3354" w:rsidRPr="009B4CA6">
                <w:rPr>
                  <w:rStyle w:val="ab"/>
                </w:rPr>
                <w:t>http://www.pish.ru</w:t>
              </w:r>
            </w:hyperlink>
            <w:r w:rsidR="003E3354">
              <w:rPr>
                <w:rStyle w:val="ab"/>
              </w:rPr>
              <w:t xml:space="preserve"> </w:t>
            </w:r>
            <w:r w:rsidR="003E3354" w:rsidRPr="009B4CA6">
              <w:t>Сайт «Я иду на урок истории» и электронная версия газеты «История»</w:t>
            </w:r>
          </w:p>
          <w:p w:rsidR="00697AA9" w:rsidRPr="009B4CA6" w:rsidRDefault="00697AA9" w:rsidP="003E3354">
            <w:pPr>
              <w:jc w:val="both"/>
            </w:pPr>
          </w:p>
        </w:tc>
      </w:tr>
      <w:tr w:rsidR="00697AA9" w:rsidRPr="009B4CA6" w:rsidTr="009B4CA6">
        <w:tc>
          <w:tcPr>
            <w:tcW w:w="709" w:type="dxa"/>
            <w:vAlign w:val="center"/>
          </w:tcPr>
          <w:p w:rsidR="00697AA9" w:rsidRPr="009B4CA6" w:rsidRDefault="00697AA9" w:rsidP="00206FAE">
            <w:pPr>
              <w:ind w:right="-1134"/>
              <w:jc w:val="both"/>
            </w:pPr>
            <w:r w:rsidRPr="009B4CA6"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697AA9" w:rsidRPr="009B4CA6" w:rsidRDefault="00697AA9" w:rsidP="0097761B">
            <w:pPr>
              <w:ind w:right="-1134"/>
              <w:rPr>
                <w:i/>
                <w:iCs/>
              </w:rPr>
            </w:pPr>
            <w:r w:rsidRPr="009B4CA6">
              <w:rPr>
                <w:i/>
                <w:iCs/>
              </w:rPr>
              <w:t>Две Америки</w:t>
            </w:r>
          </w:p>
        </w:tc>
        <w:tc>
          <w:tcPr>
            <w:tcW w:w="5103" w:type="dxa"/>
          </w:tcPr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 xml:space="preserve"> США в XIX веке: модернизация, отмена ра</w:t>
            </w:r>
            <w:r w:rsidRPr="009B4CA6">
              <w:rPr>
                <w:i/>
                <w:iCs/>
                <w:color w:val="000000"/>
              </w:rPr>
              <w:t>б</w:t>
            </w:r>
            <w:r w:rsidRPr="009B4CA6">
              <w:rPr>
                <w:i/>
                <w:iCs/>
                <w:color w:val="000000"/>
              </w:rPr>
              <w:t xml:space="preserve">ства и сохранение республики. </w:t>
            </w:r>
            <w:r w:rsidRPr="009B4CA6">
              <w:rPr>
                <w:color w:val="000000"/>
              </w:rPr>
              <w:t>США: импер</w:t>
            </w:r>
            <w:r w:rsidRPr="009B4CA6">
              <w:rPr>
                <w:color w:val="000000"/>
              </w:rPr>
              <w:t>и</w:t>
            </w:r>
            <w:r w:rsidRPr="009B4CA6">
              <w:rPr>
                <w:color w:val="000000"/>
              </w:rPr>
              <w:t>ализм и вступление в мировую политику. Х</w:t>
            </w:r>
            <w:r w:rsidRPr="009B4CA6">
              <w:rPr>
                <w:color w:val="000000"/>
              </w:rPr>
              <w:t>а</w:t>
            </w:r>
            <w:r w:rsidRPr="009B4CA6">
              <w:rPr>
                <w:color w:val="000000"/>
              </w:rPr>
              <w:t>рактеристика экономического и социально-политического развития США в первой пол</w:t>
            </w:r>
            <w:r w:rsidRPr="009B4CA6">
              <w:rPr>
                <w:color w:val="000000"/>
              </w:rPr>
              <w:t>о</w:t>
            </w:r>
            <w:r w:rsidRPr="009B4CA6">
              <w:rPr>
                <w:color w:val="000000"/>
              </w:rPr>
              <w:t xml:space="preserve">вине XIX в. Отличия между Севером и Югом. Экономическое развитие США в конце XIX </w:t>
            </w:r>
            <w:proofErr w:type="gramStart"/>
            <w:r w:rsidRPr="009B4CA6">
              <w:rPr>
                <w:color w:val="000000"/>
              </w:rPr>
              <w:t>в</w:t>
            </w:r>
            <w:proofErr w:type="gramEnd"/>
            <w:r w:rsidRPr="009B4CA6">
              <w:rPr>
                <w:color w:val="000000"/>
              </w:rPr>
              <w:t>. Внешняя политика США в конце XIX – начале ХХ в. Политическое развитие США в конце XIX – начале ХХ в.</w:t>
            </w:r>
          </w:p>
          <w:p w:rsidR="008D7B94" w:rsidRPr="009B4CA6" w:rsidRDefault="009B4CA6" w:rsidP="008D7B94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>Латинская Америка в XIX – начале XX в.: вр</w:t>
            </w:r>
            <w:r w:rsidRPr="009B4CA6">
              <w:rPr>
                <w:i/>
                <w:iCs/>
                <w:color w:val="000000"/>
              </w:rPr>
              <w:t>е</w:t>
            </w:r>
            <w:r w:rsidRPr="009B4CA6">
              <w:rPr>
                <w:i/>
                <w:iCs/>
                <w:color w:val="000000"/>
              </w:rPr>
              <w:t>мя перемен.</w:t>
            </w:r>
            <w:r w:rsidRPr="009B4CA6">
              <w:rPr>
                <w:color w:val="000000"/>
              </w:rPr>
              <w:t xml:space="preserve"> </w:t>
            </w:r>
            <w:r w:rsidR="008D7B94" w:rsidRPr="009B4CA6">
              <w:rPr>
                <w:color w:val="000000"/>
              </w:rPr>
              <w:t>Особенности экономического и политического развития стран Латинской Ам</w:t>
            </w:r>
            <w:r w:rsidR="008D7B94" w:rsidRPr="009B4CA6">
              <w:rPr>
                <w:color w:val="000000"/>
              </w:rPr>
              <w:t>е</w:t>
            </w:r>
            <w:r w:rsidR="008D7B94" w:rsidRPr="009B4CA6">
              <w:rPr>
                <w:color w:val="000000"/>
              </w:rPr>
              <w:t>рики в XIX в.</w:t>
            </w:r>
          </w:p>
          <w:p w:rsidR="00697AA9" w:rsidRPr="009B4CA6" w:rsidRDefault="008D7B94" w:rsidP="008D7B94">
            <w:pPr>
              <w:jc w:val="both"/>
            </w:pPr>
            <w:r>
              <w:t>Политика метрополий в латиноамериканских владениях. Колониальное общество. Освоб</w:t>
            </w:r>
            <w:r>
              <w:t>о</w:t>
            </w:r>
            <w:r>
              <w:t xml:space="preserve">дительная борьба: задачи, участники, формы выступлений. Ф. Д. </w:t>
            </w:r>
            <w:proofErr w:type="spellStart"/>
            <w:r>
              <w:t>Туссен-Лувертюр</w:t>
            </w:r>
            <w:proofErr w:type="spellEnd"/>
            <w:r>
              <w:t>, С. Б</w:t>
            </w:r>
            <w:r>
              <w:t>о</w:t>
            </w:r>
            <w:r>
              <w:t>ливар. Провозглашение независимых гос</w:t>
            </w:r>
            <w:r>
              <w:t>у</w:t>
            </w:r>
            <w:r>
              <w:lastRenderedPageBreak/>
              <w:t xml:space="preserve">дарств. Влияние США на страны Латинской Америки. Традиционные отношения; </w:t>
            </w:r>
            <w:proofErr w:type="spellStart"/>
            <w:r>
              <w:t>латифу</w:t>
            </w:r>
            <w:r>
              <w:t>н</w:t>
            </w:r>
            <w:r>
              <w:t>дизм</w:t>
            </w:r>
            <w:proofErr w:type="spellEnd"/>
            <w:r>
              <w:t xml:space="preserve">. Проблемы модернизации. Мексиканская революция 1910—1917 гг.: участники, итоги, значение. </w:t>
            </w:r>
            <w:r w:rsidR="009B4CA6" w:rsidRPr="009B4CA6">
              <w:rPr>
                <w:color w:val="000000"/>
              </w:rPr>
              <w:t>Ход национально-освободительной борьбы народов Латинской Америки против колониального гнета Испании. Итоги и знач</w:t>
            </w:r>
            <w:r w:rsidR="009B4CA6" w:rsidRPr="009B4CA6">
              <w:rPr>
                <w:color w:val="000000"/>
              </w:rPr>
              <w:t>е</w:t>
            </w:r>
            <w:r w:rsidR="009B4CA6" w:rsidRPr="009B4CA6">
              <w:rPr>
                <w:color w:val="000000"/>
              </w:rPr>
              <w:t>ние освободительных войн в Латинской Ам</w:t>
            </w:r>
            <w:r w:rsidR="009B4CA6" w:rsidRPr="009B4CA6">
              <w:rPr>
                <w:color w:val="000000"/>
              </w:rPr>
              <w:t>е</w:t>
            </w:r>
            <w:r w:rsidR="009B4CA6" w:rsidRPr="009B4CA6">
              <w:rPr>
                <w:color w:val="000000"/>
              </w:rPr>
              <w:t xml:space="preserve">рике в первой половине XIX в. </w:t>
            </w:r>
            <w:r w:rsidR="009B4CA6" w:rsidRPr="007E748F">
              <w:rPr>
                <w:color w:val="000000"/>
              </w:rPr>
              <w:t>Основные п</w:t>
            </w:r>
            <w:r w:rsidR="009B4CA6" w:rsidRPr="007E748F">
              <w:rPr>
                <w:color w:val="000000"/>
              </w:rPr>
              <w:t>о</w:t>
            </w:r>
            <w:r w:rsidR="009B4CA6" w:rsidRPr="007E748F">
              <w:rPr>
                <w:color w:val="000000"/>
              </w:rPr>
              <w:t>нятия темы:</w:t>
            </w:r>
            <w:r>
              <w:rPr>
                <w:color w:val="000000"/>
              </w:rPr>
              <w:t xml:space="preserve"> </w:t>
            </w:r>
            <w:r w:rsidR="009B4CA6" w:rsidRPr="009B4CA6">
              <w:rPr>
                <w:color w:val="000000"/>
              </w:rPr>
              <w:t xml:space="preserve">Абсолютизм, гомстед, расизм, иммигрант, конфедерация, Гражданская война. Олигархия, резервация. </w:t>
            </w:r>
            <w:proofErr w:type="spellStart"/>
            <w:r w:rsidR="009B4CA6" w:rsidRPr="009B4CA6">
              <w:rPr>
                <w:color w:val="000000"/>
              </w:rPr>
              <w:t>Каудильизм</w:t>
            </w:r>
            <w:proofErr w:type="spellEnd"/>
            <w:r w:rsidR="009B4CA6" w:rsidRPr="009B4CA6">
              <w:rPr>
                <w:color w:val="000000"/>
              </w:rPr>
              <w:t>, автор</w:t>
            </w:r>
            <w:r w:rsidR="009B4CA6" w:rsidRPr="009B4CA6">
              <w:rPr>
                <w:color w:val="000000"/>
              </w:rPr>
              <w:t>и</w:t>
            </w:r>
            <w:r w:rsidR="009B4CA6" w:rsidRPr="009B4CA6">
              <w:rPr>
                <w:color w:val="000000"/>
              </w:rPr>
              <w:t>тарный режим.</w:t>
            </w:r>
            <w:r w:rsidRPr="009B4CA6">
              <w:t xml:space="preserve"> </w:t>
            </w:r>
          </w:p>
        </w:tc>
        <w:tc>
          <w:tcPr>
            <w:tcW w:w="4394" w:type="dxa"/>
          </w:tcPr>
          <w:p w:rsidR="00697AA9" w:rsidRPr="009B4CA6" w:rsidRDefault="00697AA9" w:rsidP="0097761B">
            <w:pPr>
              <w:ind w:right="34"/>
              <w:jc w:val="both"/>
            </w:pPr>
            <w:r w:rsidRPr="009B4CA6">
              <w:lastRenderedPageBreak/>
              <w:t xml:space="preserve">Составление </w:t>
            </w:r>
            <w:r w:rsidRPr="009B4CA6">
              <w:rPr>
                <w:color w:val="000000"/>
                <w:spacing w:val="-3"/>
              </w:rPr>
              <w:t>рас</w:t>
            </w:r>
            <w:r w:rsidRPr="009B4CA6">
              <w:rPr>
                <w:color w:val="000000"/>
              </w:rPr>
              <w:t xml:space="preserve">сказа о первых </w:t>
            </w:r>
            <w:r w:rsidRPr="009B4CA6">
              <w:rPr>
                <w:color w:val="000000"/>
                <w:spacing w:val="-1"/>
              </w:rPr>
              <w:t>колон</w:t>
            </w:r>
            <w:r w:rsidRPr="009B4CA6">
              <w:rPr>
                <w:color w:val="000000"/>
                <w:spacing w:val="-1"/>
              </w:rPr>
              <w:t>и</w:t>
            </w:r>
            <w:r w:rsidRPr="009B4CA6">
              <w:rPr>
                <w:color w:val="000000"/>
                <w:spacing w:val="-1"/>
              </w:rPr>
              <w:t xml:space="preserve">ях и их </w:t>
            </w:r>
            <w:r w:rsidRPr="009B4CA6">
              <w:rPr>
                <w:color w:val="000000"/>
              </w:rPr>
              <w:t xml:space="preserve">жителях. </w:t>
            </w:r>
            <w:r w:rsidRPr="009B4CA6">
              <w:rPr>
                <w:bCs/>
              </w:rPr>
              <w:t>Составляют</w:t>
            </w:r>
            <w:r w:rsidRPr="009B4CA6">
              <w:t xml:space="preserve"> характ</w:t>
            </w:r>
            <w:r w:rsidRPr="009B4CA6">
              <w:t>е</w:t>
            </w:r>
            <w:r w:rsidRPr="009B4CA6">
              <w:t>ристики активных участников борьбы за независимость, «отцов-основателей» США.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Работа со схемой государственного устройства. США. Индивидуальная р</w:t>
            </w:r>
            <w:r w:rsidRPr="009B4CA6">
              <w:t>а</w:t>
            </w:r>
            <w:r w:rsidRPr="009B4CA6">
              <w:t xml:space="preserve">бота с историческим документом. </w:t>
            </w:r>
            <w:r w:rsidRPr="009B4CA6">
              <w:rPr>
                <w:bCs/>
              </w:rPr>
              <w:t>Об</w:t>
            </w:r>
            <w:r w:rsidRPr="009B4CA6">
              <w:rPr>
                <w:bCs/>
              </w:rPr>
              <w:t>ъ</w:t>
            </w:r>
            <w:r w:rsidRPr="009B4CA6">
              <w:rPr>
                <w:bCs/>
              </w:rPr>
              <w:t>ясняют,</w:t>
            </w:r>
            <w:r w:rsidRPr="009B4CA6">
              <w:t xml:space="preserve"> в чем заключалось историч</w:t>
            </w:r>
            <w:r w:rsidRPr="009B4CA6">
              <w:t>е</w:t>
            </w:r>
            <w:r w:rsidRPr="009B4CA6">
              <w:t>ское значение образования Соедине</w:t>
            </w:r>
            <w:r w:rsidRPr="009B4CA6">
              <w:t>н</w:t>
            </w:r>
            <w:r w:rsidRPr="009B4CA6">
              <w:t>ных Штатов Америки.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 xml:space="preserve">Составление таблицы. 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Составляют описание положения и о</w:t>
            </w:r>
            <w:r w:rsidRPr="009B4CA6">
              <w:t>б</w:t>
            </w:r>
            <w:r w:rsidRPr="009B4CA6">
              <w:t>раза жизни основных социальных гру</w:t>
            </w:r>
            <w:proofErr w:type="gramStart"/>
            <w:r w:rsidRPr="009B4CA6">
              <w:t>пп в СШ</w:t>
            </w:r>
            <w:proofErr w:type="gramEnd"/>
            <w:r w:rsidRPr="009B4CA6">
              <w:t>А в Новое время. Составляют план ответа «Причины успешного ра</w:t>
            </w:r>
            <w:r w:rsidRPr="009B4CA6">
              <w:t>з</w:t>
            </w:r>
            <w:r w:rsidRPr="009B4CA6">
              <w:t>вития экономики США. Выполняют задания в рабочей тетради. Составляют рассказы по опорным словам, произн</w:t>
            </w:r>
            <w:r w:rsidRPr="009B4CA6">
              <w:t>о</w:t>
            </w:r>
            <w:r w:rsidRPr="009B4CA6">
              <w:lastRenderedPageBreak/>
              <w:t>сят монологическую речь, ведут диалог.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Составляют описание положения и о</w:t>
            </w:r>
            <w:r w:rsidRPr="009B4CA6">
              <w:t>б</w:t>
            </w:r>
            <w:r w:rsidRPr="009B4CA6">
              <w:t>раза жизни основных социальных групп в Латинской Америке в Новое время. Работают с видеоматериалом «Время освободителей. Симон Боливар», «Век каудильо». Поиск и выделение необх</w:t>
            </w:r>
            <w:r w:rsidRPr="009B4CA6">
              <w:t>о</w:t>
            </w:r>
            <w:r w:rsidRPr="009B4CA6">
              <w:t>димой информации; применение мет</w:t>
            </w:r>
            <w:r w:rsidRPr="009B4CA6">
              <w:t>о</w:t>
            </w:r>
            <w:r w:rsidRPr="009B4CA6">
              <w:t xml:space="preserve">дов информационного поиска, в том числе с помощью компьютерных средств. </w:t>
            </w:r>
            <w:r w:rsidRPr="009B4CA6">
              <w:rPr>
                <w:b/>
              </w:rPr>
              <w:t>Выполняют тестовые зад</w:t>
            </w:r>
            <w:r w:rsidRPr="009B4CA6">
              <w:rPr>
                <w:b/>
              </w:rPr>
              <w:t>а</w:t>
            </w:r>
            <w:r w:rsidRPr="009B4CA6">
              <w:rPr>
                <w:b/>
              </w:rPr>
              <w:t>ния части</w:t>
            </w:r>
            <w:proofErr w:type="gramStart"/>
            <w:r w:rsidRPr="009B4CA6">
              <w:rPr>
                <w:b/>
              </w:rPr>
              <w:t xml:space="preserve"> А</w:t>
            </w:r>
            <w:proofErr w:type="gramEnd"/>
            <w:r w:rsidRPr="009B4CA6">
              <w:rPr>
                <w:b/>
              </w:rPr>
              <w:t xml:space="preserve"> и В по теме «</w:t>
            </w:r>
            <w:r w:rsidRPr="009B4CA6">
              <w:rPr>
                <w:b/>
                <w:iCs/>
              </w:rPr>
              <w:t>Две Амер</w:t>
            </w:r>
            <w:r w:rsidRPr="009B4CA6">
              <w:rPr>
                <w:b/>
                <w:iCs/>
              </w:rPr>
              <w:t>и</w:t>
            </w:r>
            <w:r w:rsidRPr="009B4CA6">
              <w:rPr>
                <w:b/>
                <w:iCs/>
              </w:rPr>
              <w:t>ки»</w:t>
            </w:r>
          </w:p>
        </w:tc>
        <w:tc>
          <w:tcPr>
            <w:tcW w:w="1985" w:type="dxa"/>
          </w:tcPr>
          <w:p w:rsidR="003E3354" w:rsidRPr="009B4CA6" w:rsidRDefault="003E3354" w:rsidP="003E3354">
            <w:pPr>
              <w:jc w:val="both"/>
            </w:pPr>
            <w:r w:rsidRPr="009B4CA6">
              <w:lastRenderedPageBreak/>
              <w:t xml:space="preserve">http://his.1september. </w:t>
            </w:r>
            <w:proofErr w:type="spellStart"/>
            <w:r w:rsidRPr="009B4CA6">
              <w:t>Ru</w:t>
            </w:r>
            <w:proofErr w:type="spellEnd"/>
            <w:r w:rsidRPr="009B4CA6">
              <w:t xml:space="preserve"> Темат</w:t>
            </w:r>
            <w:r w:rsidRPr="009B4CA6">
              <w:t>и</w:t>
            </w:r>
            <w:r w:rsidRPr="009B4CA6">
              <w:t>ческие колле</w:t>
            </w:r>
            <w:r w:rsidRPr="009B4CA6">
              <w:t>к</w:t>
            </w:r>
            <w:r w:rsidRPr="009B4CA6">
              <w:t>ции по истории Единой колле</w:t>
            </w:r>
            <w:r w:rsidRPr="009B4CA6">
              <w:t>к</w:t>
            </w:r>
            <w:r w:rsidRPr="009B4CA6">
              <w:t>ции ЦОР</w:t>
            </w:r>
          </w:p>
          <w:p w:rsidR="00BB3566" w:rsidRDefault="00BB3566" w:rsidP="003E3354">
            <w:pPr>
              <w:jc w:val="both"/>
            </w:pPr>
          </w:p>
          <w:p w:rsidR="003E3354" w:rsidRPr="009B4CA6" w:rsidRDefault="00C02BF1" w:rsidP="003E3354">
            <w:pPr>
              <w:jc w:val="both"/>
            </w:pPr>
            <w:hyperlink r:id="rId29" w:history="1">
              <w:r w:rsidR="003E3354" w:rsidRPr="009B4CA6">
                <w:rPr>
                  <w:rStyle w:val="ab"/>
                </w:rPr>
                <w:t>http://school-collection.edu.ru/collection</w:t>
              </w:r>
            </w:hyperlink>
            <w:r w:rsidR="003E3354" w:rsidRPr="009B4CA6">
              <w:t> Всероссийская олимп</w:t>
            </w:r>
            <w:r w:rsidR="003E3354" w:rsidRPr="009B4CA6">
              <w:t>и</w:t>
            </w:r>
            <w:r w:rsidR="003E3354" w:rsidRPr="009B4CA6">
              <w:t>ада школьников по истории</w:t>
            </w:r>
          </w:p>
          <w:p w:rsidR="00BB3566" w:rsidRDefault="00BB3566" w:rsidP="003E3354">
            <w:pPr>
              <w:jc w:val="both"/>
            </w:pPr>
          </w:p>
          <w:p w:rsidR="003E3354" w:rsidRPr="009B4CA6" w:rsidRDefault="00C02BF1" w:rsidP="003E3354">
            <w:pPr>
              <w:jc w:val="both"/>
            </w:pPr>
            <w:hyperlink r:id="rId30" w:history="1">
              <w:r w:rsidR="003E3354" w:rsidRPr="009B4CA6">
                <w:rPr>
                  <w:rStyle w:val="ab"/>
                </w:rPr>
                <w:t>http://hist.rusolymp.ru</w:t>
              </w:r>
            </w:hyperlink>
            <w:r w:rsidR="003E3354" w:rsidRPr="009B4CA6">
              <w:t xml:space="preserve">\ Инновационные технологии в гуманитарном образовании: </w:t>
            </w:r>
            <w:r w:rsidR="003E3354" w:rsidRPr="009B4CA6">
              <w:lastRenderedPageBreak/>
              <w:t>материалы по преподаванию истории</w:t>
            </w:r>
          </w:p>
          <w:p w:rsidR="00BB3566" w:rsidRDefault="00BB3566" w:rsidP="003E3354">
            <w:pPr>
              <w:jc w:val="both"/>
            </w:pPr>
          </w:p>
          <w:p w:rsidR="003E3354" w:rsidRPr="009B4CA6" w:rsidRDefault="00C02BF1" w:rsidP="003E3354">
            <w:pPr>
              <w:jc w:val="both"/>
            </w:pPr>
            <w:hyperlink r:id="rId31" w:history="1">
              <w:r w:rsidR="003E3354" w:rsidRPr="009B4CA6">
                <w:rPr>
                  <w:rStyle w:val="ab"/>
                </w:rPr>
                <w:t>http://www.teacher.syktsu.ru</w:t>
              </w:r>
            </w:hyperlink>
            <w:r w:rsidR="003E3354" w:rsidRPr="009B4CA6">
              <w:t>Проект ХРОНОС — Всемирная ист</w:t>
            </w:r>
            <w:r w:rsidR="003E3354" w:rsidRPr="009B4CA6">
              <w:t>о</w:t>
            </w:r>
            <w:r w:rsidR="003E3354" w:rsidRPr="009B4CA6">
              <w:t xml:space="preserve">рия в </w:t>
            </w:r>
            <w:proofErr w:type="spellStart"/>
            <w:r w:rsidR="003E3354" w:rsidRPr="009B4CA6">
              <w:t>Интерн</w:t>
            </w:r>
            <w:r w:rsidR="003E3354" w:rsidRPr="009B4CA6">
              <w:t>е</w:t>
            </w:r>
            <w:r w:rsidR="003E3354" w:rsidRPr="009B4CA6">
              <w:t>теектронная</w:t>
            </w:r>
            <w:proofErr w:type="spellEnd"/>
            <w:r w:rsidR="003E3354" w:rsidRPr="009B4CA6">
              <w:t xml:space="preserve"> библиотека по истории</w:t>
            </w:r>
          </w:p>
          <w:p w:rsidR="00697AA9" w:rsidRPr="009B4CA6" w:rsidRDefault="00697AA9" w:rsidP="003E3354">
            <w:pPr>
              <w:jc w:val="both"/>
            </w:pPr>
          </w:p>
        </w:tc>
      </w:tr>
      <w:tr w:rsidR="00697AA9" w:rsidRPr="009B4CA6" w:rsidTr="009B4CA6">
        <w:tc>
          <w:tcPr>
            <w:tcW w:w="709" w:type="dxa"/>
            <w:vAlign w:val="center"/>
          </w:tcPr>
          <w:p w:rsidR="00697AA9" w:rsidRPr="009B4CA6" w:rsidRDefault="00697AA9" w:rsidP="00206FAE">
            <w:pPr>
              <w:ind w:right="-1134"/>
              <w:jc w:val="both"/>
            </w:pPr>
            <w:r w:rsidRPr="009B4CA6">
              <w:lastRenderedPageBreak/>
              <w:t>5</w:t>
            </w:r>
          </w:p>
        </w:tc>
        <w:tc>
          <w:tcPr>
            <w:tcW w:w="1701" w:type="dxa"/>
            <w:vAlign w:val="center"/>
          </w:tcPr>
          <w:p w:rsidR="00697AA9" w:rsidRPr="009B4CA6" w:rsidRDefault="00697AA9" w:rsidP="0097761B">
            <w:pPr>
              <w:ind w:right="-1134"/>
              <w:rPr>
                <w:i/>
                <w:iCs/>
              </w:rPr>
            </w:pPr>
            <w:r w:rsidRPr="009B4CA6">
              <w:rPr>
                <w:i/>
                <w:iCs/>
              </w:rPr>
              <w:t xml:space="preserve">Страны Азии и </w:t>
            </w:r>
          </w:p>
          <w:p w:rsidR="00697AA9" w:rsidRPr="009B4CA6" w:rsidRDefault="00697AA9" w:rsidP="00AE4957">
            <w:pPr>
              <w:ind w:right="34"/>
              <w:rPr>
                <w:i/>
                <w:iCs/>
              </w:rPr>
            </w:pPr>
            <w:r w:rsidRPr="009B4CA6">
              <w:rPr>
                <w:i/>
                <w:iCs/>
              </w:rPr>
              <w:t>Африки в конце</w:t>
            </w:r>
          </w:p>
          <w:p w:rsidR="00697AA9" w:rsidRPr="009B4CA6" w:rsidRDefault="00697AA9" w:rsidP="0097761B">
            <w:pPr>
              <w:ind w:right="-1134"/>
              <w:rPr>
                <w:b/>
                <w:i/>
                <w:iCs/>
              </w:rPr>
            </w:pPr>
            <w:r w:rsidRPr="009B4CA6">
              <w:rPr>
                <w:i/>
                <w:iCs/>
              </w:rPr>
              <w:t xml:space="preserve"> 19-начале</w:t>
            </w:r>
            <w:r w:rsidRPr="009B4CA6">
              <w:rPr>
                <w:b/>
                <w:i/>
                <w:iCs/>
              </w:rPr>
              <w:t xml:space="preserve"> </w:t>
            </w:r>
          </w:p>
          <w:p w:rsidR="00697AA9" w:rsidRPr="009B4CA6" w:rsidRDefault="00697AA9" w:rsidP="0097761B">
            <w:pPr>
              <w:ind w:right="-1134"/>
              <w:rPr>
                <w:i/>
                <w:iCs/>
              </w:rPr>
            </w:pPr>
            <w:r w:rsidRPr="009B4CA6">
              <w:rPr>
                <w:i/>
                <w:iCs/>
              </w:rPr>
              <w:t>20 вв.</w:t>
            </w:r>
          </w:p>
        </w:tc>
        <w:tc>
          <w:tcPr>
            <w:tcW w:w="5103" w:type="dxa"/>
          </w:tcPr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 xml:space="preserve"> Япония на пути к модернизации: «восточная мораль – западная техника». </w:t>
            </w:r>
            <w:r w:rsidRPr="009B4CA6">
              <w:rPr>
                <w:color w:val="000000"/>
              </w:rPr>
              <w:t>Черты традиц</w:t>
            </w:r>
            <w:r w:rsidRPr="009B4CA6">
              <w:rPr>
                <w:color w:val="000000"/>
              </w:rPr>
              <w:t>и</w:t>
            </w:r>
            <w:r w:rsidRPr="009B4CA6">
              <w:rPr>
                <w:color w:val="000000"/>
              </w:rPr>
              <w:t>онных обществ Востока. Причины реформ в Японии во второй половине XIX в. «Откр</w:t>
            </w:r>
            <w:r w:rsidRPr="009B4CA6">
              <w:rPr>
                <w:color w:val="000000"/>
              </w:rPr>
              <w:t>ы</w:t>
            </w:r>
            <w:r w:rsidRPr="009B4CA6">
              <w:rPr>
                <w:color w:val="000000"/>
              </w:rPr>
              <w:t xml:space="preserve">тие» Японии. Реформы «эпохи </w:t>
            </w:r>
            <w:proofErr w:type="spellStart"/>
            <w:r w:rsidRPr="009B4CA6">
              <w:rPr>
                <w:color w:val="000000"/>
              </w:rPr>
              <w:t>Мэйдзи</w:t>
            </w:r>
            <w:proofErr w:type="spellEnd"/>
            <w:r w:rsidRPr="009B4CA6">
              <w:rPr>
                <w:color w:val="000000"/>
              </w:rPr>
              <w:t>». Пр</w:t>
            </w:r>
            <w:r w:rsidRPr="009B4CA6">
              <w:rPr>
                <w:color w:val="000000"/>
              </w:rPr>
              <w:t>и</w:t>
            </w:r>
            <w:r w:rsidRPr="009B4CA6">
              <w:rPr>
                <w:color w:val="000000"/>
              </w:rPr>
              <w:t>чины быстрой модернизации Японии. Особе</w:t>
            </w:r>
            <w:r w:rsidRPr="009B4CA6">
              <w:rPr>
                <w:color w:val="000000"/>
              </w:rPr>
              <w:t>н</w:t>
            </w:r>
            <w:r w:rsidRPr="009B4CA6">
              <w:rPr>
                <w:color w:val="000000"/>
              </w:rPr>
              <w:t xml:space="preserve">ности экономического развития Японии в XIX </w:t>
            </w:r>
            <w:proofErr w:type="gramStart"/>
            <w:r w:rsidRPr="009B4CA6">
              <w:rPr>
                <w:color w:val="000000"/>
              </w:rPr>
              <w:t>в</w:t>
            </w:r>
            <w:proofErr w:type="gramEnd"/>
            <w:r w:rsidRPr="009B4CA6">
              <w:rPr>
                <w:color w:val="000000"/>
              </w:rPr>
              <w:t>. Внешняя политика японского государства во второй половине XIX в.</w:t>
            </w:r>
          </w:p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 xml:space="preserve">Китай: сопротивление реформам. </w:t>
            </w:r>
            <w:r w:rsidRPr="009B4CA6">
              <w:rPr>
                <w:color w:val="000000"/>
              </w:rPr>
              <w:t>«Открытие» Китая, «опиумные войны» Попытка модерн</w:t>
            </w:r>
            <w:r w:rsidRPr="009B4CA6">
              <w:rPr>
                <w:color w:val="000000"/>
              </w:rPr>
              <w:t>и</w:t>
            </w:r>
            <w:r w:rsidRPr="009B4CA6">
              <w:rPr>
                <w:color w:val="000000"/>
              </w:rPr>
              <w:t xml:space="preserve">зации Китая империей </w:t>
            </w:r>
            <w:proofErr w:type="spellStart"/>
            <w:r w:rsidRPr="009B4CA6">
              <w:rPr>
                <w:color w:val="000000"/>
              </w:rPr>
              <w:t>Цыси</w:t>
            </w:r>
            <w:proofErr w:type="spellEnd"/>
            <w:r w:rsidRPr="009B4CA6">
              <w:rPr>
                <w:color w:val="000000"/>
              </w:rPr>
              <w:t xml:space="preserve"> и императора </w:t>
            </w:r>
            <w:proofErr w:type="spellStart"/>
            <w:r w:rsidRPr="009B4CA6">
              <w:rPr>
                <w:color w:val="000000"/>
              </w:rPr>
              <w:t>Г</w:t>
            </w:r>
            <w:r w:rsidRPr="009B4CA6">
              <w:rPr>
                <w:color w:val="000000"/>
              </w:rPr>
              <w:t>у</w:t>
            </w:r>
            <w:r w:rsidRPr="009B4CA6">
              <w:rPr>
                <w:color w:val="000000"/>
              </w:rPr>
              <w:t>ансюем</w:t>
            </w:r>
            <w:proofErr w:type="spellEnd"/>
            <w:r w:rsidRPr="009B4CA6">
              <w:rPr>
                <w:color w:val="000000"/>
              </w:rPr>
              <w:t xml:space="preserve">. Причины поражения реформаторского движения. Восстание тайпинов и </w:t>
            </w:r>
            <w:proofErr w:type="spellStart"/>
            <w:r w:rsidRPr="009B4CA6">
              <w:rPr>
                <w:color w:val="000000"/>
              </w:rPr>
              <w:t>ихэтуаней</w:t>
            </w:r>
            <w:proofErr w:type="spellEnd"/>
            <w:r w:rsidRPr="009B4CA6">
              <w:rPr>
                <w:color w:val="000000"/>
              </w:rPr>
              <w:t>.</w:t>
            </w:r>
          </w:p>
          <w:p w:rsidR="009B4CA6" w:rsidRPr="009B4CA6" w:rsidRDefault="009B4CA6" w:rsidP="009B4CA6">
            <w:pPr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>Индия: насильственное разрушение традиц</w:t>
            </w:r>
            <w:r w:rsidRPr="009B4CA6">
              <w:rPr>
                <w:i/>
                <w:iCs/>
                <w:color w:val="000000"/>
              </w:rPr>
              <w:t>и</w:t>
            </w:r>
            <w:r w:rsidRPr="009B4CA6">
              <w:rPr>
                <w:i/>
                <w:iCs/>
                <w:color w:val="000000"/>
              </w:rPr>
              <w:t xml:space="preserve">онного общества. </w:t>
            </w:r>
            <w:r w:rsidRPr="009B4CA6">
              <w:rPr>
                <w:color w:val="000000"/>
              </w:rPr>
              <w:t>Разрушение традиционного общества в Индии. Великое восстание 1857г.</w:t>
            </w:r>
          </w:p>
          <w:p w:rsidR="009B4CA6" w:rsidRPr="00924852" w:rsidRDefault="009B4CA6" w:rsidP="009B4CA6">
            <w:pPr>
              <w:jc w:val="both"/>
              <w:rPr>
                <w:color w:val="000000"/>
                <w:sz w:val="22"/>
                <w:szCs w:val="22"/>
              </w:rPr>
            </w:pPr>
            <w:r w:rsidRPr="009B4CA6">
              <w:rPr>
                <w:i/>
                <w:iCs/>
                <w:color w:val="000000"/>
              </w:rPr>
              <w:t xml:space="preserve">Африка: континент в эпоху перемен. </w:t>
            </w:r>
            <w:r w:rsidRPr="009B4CA6">
              <w:rPr>
                <w:color w:val="000000"/>
              </w:rPr>
              <w:t>Трад</w:t>
            </w:r>
            <w:r w:rsidRPr="009B4CA6">
              <w:rPr>
                <w:color w:val="000000"/>
              </w:rPr>
              <w:t>и</w:t>
            </w:r>
            <w:r w:rsidRPr="009B4CA6">
              <w:rPr>
                <w:color w:val="000000"/>
              </w:rPr>
              <w:t>ционное общество. Раздел Африки. Создание ЮАС</w:t>
            </w:r>
            <w:r w:rsidRPr="00924852">
              <w:rPr>
                <w:color w:val="000000"/>
                <w:sz w:val="22"/>
                <w:szCs w:val="22"/>
              </w:rPr>
              <w:t>.</w:t>
            </w:r>
          </w:p>
          <w:p w:rsidR="00697AA9" w:rsidRPr="009B4CA6" w:rsidRDefault="00697AA9" w:rsidP="009B4CA6">
            <w:pPr>
              <w:ind w:right="-1134"/>
              <w:jc w:val="both"/>
            </w:pPr>
          </w:p>
        </w:tc>
        <w:tc>
          <w:tcPr>
            <w:tcW w:w="4394" w:type="dxa"/>
          </w:tcPr>
          <w:p w:rsidR="00697AA9" w:rsidRPr="009B4CA6" w:rsidRDefault="00697AA9" w:rsidP="0097761B">
            <w:pPr>
              <w:ind w:right="34"/>
              <w:jc w:val="both"/>
              <w:rPr>
                <w:b/>
              </w:rPr>
            </w:pPr>
            <w:r w:rsidRPr="009B4CA6">
              <w:t>Работают с картой, презентацией. С</w:t>
            </w:r>
            <w:r w:rsidRPr="009B4CA6">
              <w:t>о</w:t>
            </w:r>
            <w:r w:rsidRPr="009B4CA6">
              <w:t>ставляют план ответа «Особый путь модернизации Японии» Участвуют в дискуссии «Китай и Япония – два вар</w:t>
            </w:r>
            <w:r w:rsidRPr="009B4CA6">
              <w:t>и</w:t>
            </w:r>
            <w:r w:rsidRPr="009B4CA6">
              <w:t>анта ответа на один вызов времени». Выполняют задания в рабочей тетради. Используют элементы источниковедч</w:t>
            </w:r>
            <w:r w:rsidRPr="009B4CA6">
              <w:t>е</w:t>
            </w:r>
            <w:r w:rsidRPr="009B4CA6">
              <w:t>ского анализа при работе с историч</w:t>
            </w:r>
            <w:r w:rsidRPr="009B4CA6">
              <w:t>е</w:t>
            </w:r>
            <w:r w:rsidRPr="009B4CA6">
              <w:t>скими материалами (определение пр</w:t>
            </w:r>
            <w:r w:rsidRPr="009B4CA6">
              <w:t>и</w:t>
            </w:r>
            <w:r w:rsidRPr="009B4CA6">
              <w:t>надлежности и достоверности источн</w:t>
            </w:r>
            <w:r w:rsidRPr="009B4CA6">
              <w:t>и</w:t>
            </w:r>
            <w:r w:rsidRPr="009B4CA6">
              <w:t>ка, позиций автора и д.)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Составляют описание положения и о</w:t>
            </w:r>
            <w:r w:rsidRPr="009B4CA6">
              <w:t>б</w:t>
            </w:r>
            <w:r w:rsidRPr="009B4CA6">
              <w:t>раза жизни основных социальных гру</w:t>
            </w:r>
            <w:proofErr w:type="gramStart"/>
            <w:r w:rsidRPr="009B4CA6">
              <w:t>пп в стр</w:t>
            </w:r>
            <w:proofErr w:type="gramEnd"/>
            <w:r w:rsidRPr="009B4CA6">
              <w:t>анах Азии и Африки в Новое вр</w:t>
            </w:r>
            <w:r w:rsidRPr="009B4CA6">
              <w:t>е</w:t>
            </w:r>
            <w:r w:rsidRPr="009B4CA6">
              <w:t>мя. Написание эссе «Индия-жемчужина Британской короны». Составляют план ответа. Дают развернутый устный ответ по плану. Составляют план «Социально – экономические и политические п</w:t>
            </w:r>
            <w:r w:rsidRPr="009B4CA6">
              <w:t>о</w:t>
            </w:r>
            <w:r w:rsidRPr="009B4CA6">
              <w:t>следствия колониального раздела А</w:t>
            </w:r>
            <w:r w:rsidRPr="009B4CA6">
              <w:t>ф</w:t>
            </w:r>
            <w:r w:rsidRPr="009B4CA6">
              <w:t>рики»</w:t>
            </w:r>
          </w:p>
        </w:tc>
        <w:tc>
          <w:tcPr>
            <w:tcW w:w="1985" w:type="dxa"/>
          </w:tcPr>
          <w:p w:rsidR="003E3354" w:rsidRPr="009B4CA6" w:rsidRDefault="00C02BF1" w:rsidP="003E3354">
            <w:pPr>
              <w:jc w:val="both"/>
            </w:pPr>
            <w:hyperlink r:id="rId32" w:history="1">
              <w:r w:rsidR="003E3354" w:rsidRPr="009B4CA6">
                <w:rPr>
                  <w:rStyle w:val="ab"/>
                </w:rPr>
                <w:t>http://www.historic.ru</w:t>
              </w:r>
            </w:hyperlink>
            <w:r w:rsidR="003E3354" w:rsidRPr="009B4CA6">
              <w:t>.ru Госуда</w:t>
            </w:r>
            <w:r w:rsidR="003E3354" w:rsidRPr="009B4CA6">
              <w:t>р</w:t>
            </w:r>
            <w:r w:rsidR="003E3354" w:rsidRPr="009B4CA6">
              <w:t>ственная пу</w:t>
            </w:r>
            <w:r w:rsidR="003E3354" w:rsidRPr="009B4CA6">
              <w:t>б</w:t>
            </w:r>
            <w:r w:rsidR="003E3354" w:rsidRPr="009B4CA6">
              <w:t>личная истор</w:t>
            </w:r>
            <w:r w:rsidR="003E3354" w:rsidRPr="009B4CA6">
              <w:t>и</w:t>
            </w:r>
            <w:r w:rsidR="003E3354" w:rsidRPr="009B4CA6">
              <w:t>ческая библи</w:t>
            </w:r>
            <w:r w:rsidR="003E3354" w:rsidRPr="009B4CA6">
              <w:t>о</w:t>
            </w:r>
            <w:r w:rsidR="003E3354" w:rsidRPr="009B4CA6">
              <w:t>тека России</w:t>
            </w:r>
          </w:p>
          <w:p w:rsidR="003E3354" w:rsidRPr="009B4CA6" w:rsidRDefault="00C02BF1" w:rsidP="003E3354">
            <w:pPr>
              <w:jc w:val="both"/>
            </w:pPr>
            <w:hyperlink r:id="rId33" w:history="1">
              <w:r w:rsidR="003E3354" w:rsidRPr="009B4CA6">
                <w:rPr>
                  <w:rStyle w:val="ab"/>
                </w:rPr>
                <w:t>http://www.shpl</w:t>
              </w:r>
            </w:hyperlink>
            <w:r w:rsidR="003E3354" w:rsidRPr="009B4CA6">
              <w:t>.ru Архивное дело</w:t>
            </w:r>
          </w:p>
          <w:p w:rsidR="003E3354" w:rsidRPr="009B4CA6" w:rsidRDefault="003E3354" w:rsidP="003E3354">
            <w:pPr>
              <w:jc w:val="both"/>
            </w:pPr>
            <w:r w:rsidRPr="009B4CA6">
              <w:t xml:space="preserve">http://www 1archive-online.com </w:t>
            </w:r>
            <w:proofErr w:type="spellStart"/>
            <w:r w:rsidRPr="009B4CA6">
              <w:t>Архнадзор</w:t>
            </w:r>
            <w:proofErr w:type="spellEnd"/>
          </w:p>
          <w:p w:rsidR="003E3354" w:rsidRPr="009B4CA6" w:rsidRDefault="00C02BF1" w:rsidP="003E3354">
            <w:pPr>
              <w:jc w:val="both"/>
            </w:pPr>
            <w:hyperlink r:id="rId34" w:history="1">
              <w:r w:rsidR="003E3354" w:rsidRPr="009B4CA6">
                <w:rPr>
                  <w:rStyle w:val="ab"/>
                </w:rPr>
                <w:t>http://www.archnadzor.ru</w:t>
              </w:r>
            </w:hyperlink>
            <w:r w:rsidR="003E3354">
              <w:rPr>
                <w:rStyle w:val="ab"/>
              </w:rPr>
              <w:t xml:space="preserve"> </w:t>
            </w:r>
            <w:proofErr w:type="spellStart"/>
            <w:r w:rsidR="003E3354" w:rsidRPr="009B4CA6">
              <w:t>Элек</w:t>
            </w:r>
            <w:r w:rsidR="00BB3566">
              <w:t>т</w:t>
            </w:r>
            <w:proofErr w:type="gramStart"/>
            <w:r w:rsidR="00BB3566">
              <w:t>.</w:t>
            </w:r>
            <w:r w:rsidR="003E3354" w:rsidRPr="009B4CA6">
              <w:t>б</w:t>
            </w:r>
            <w:proofErr w:type="gramEnd"/>
            <w:r w:rsidR="003E3354" w:rsidRPr="009B4CA6">
              <w:t>иб</w:t>
            </w:r>
            <w:proofErr w:type="spellEnd"/>
            <w:r w:rsidR="00BB3566">
              <w:t>-</w:t>
            </w:r>
            <w:r w:rsidR="003E3354" w:rsidRPr="009B4CA6">
              <w:t>ка Ист</w:t>
            </w:r>
            <w:r w:rsidR="00BB3566">
              <w:t>.</w:t>
            </w:r>
            <w:r w:rsidR="003E3354" w:rsidRPr="009B4CA6">
              <w:t xml:space="preserve"> </w:t>
            </w:r>
            <w:r w:rsidR="00BB3566">
              <w:t>ф</w:t>
            </w:r>
            <w:r w:rsidR="003E3354" w:rsidRPr="009B4CA6">
              <w:t>ак</w:t>
            </w:r>
            <w:r w:rsidR="00BB3566">
              <w:t xml:space="preserve">-та МГУ </w:t>
            </w:r>
            <w:proofErr w:type="spellStart"/>
            <w:r w:rsidR="00BB3566">
              <w:t>им.</w:t>
            </w:r>
            <w:r w:rsidR="003E3354" w:rsidRPr="009B4CA6">
              <w:t>.Ломоносова</w:t>
            </w:r>
            <w:proofErr w:type="spellEnd"/>
          </w:p>
          <w:p w:rsidR="00697AA9" w:rsidRPr="009B4CA6" w:rsidRDefault="00C02BF1" w:rsidP="003E3354">
            <w:pPr>
              <w:jc w:val="both"/>
            </w:pPr>
            <w:hyperlink r:id="rId35" w:history="1">
              <w:r w:rsidR="003E3354" w:rsidRPr="009B4CA6">
                <w:rPr>
                  <w:rStyle w:val="ab"/>
                </w:rPr>
                <w:t>http://www.hist.msu.ru/ER/Etext</w:t>
              </w:r>
            </w:hyperlink>
            <w:r w:rsidR="003E3354">
              <w:rPr>
                <w:rStyle w:val="ab"/>
              </w:rPr>
              <w:t xml:space="preserve"> </w:t>
            </w:r>
            <w:r w:rsidR="003E3354" w:rsidRPr="009B4CA6">
              <w:t>Хронология ру</w:t>
            </w:r>
            <w:r w:rsidR="003E3354" w:rsidRPr="009B4CA6">
              <w:t>с</w:t>
            </w:r>
            <w:r w:rsidR="003E3354" w:rsidRPr="009B4CA6">
              <w:t>ской и западной истории</w:t>
            </w:r>
          </w:p>
        </w:tc>
      </w:tr>
      <w:tr w:rsidR="00697AA9" w:rsidRPr="009B4CA6" w:rsidTr="009B4CA6">
        <w:tc>
          <w:tcPr>
            <w:tcW w:w="709" w:type="dxa"/>
            <w:vAlign w:val="center"/>
          </w:tcPr>
          <w:p w:rsidR="00697AA9" w:rsidRPr="009B4CA6" w:rsidRDefault="00697AA9" w:rsidP="00206FAE">
            <w:pPr>
              <w:ind w:right="-1134"/>
              <w:jc w:val="both"/>
            </w:pPr>
            <w:r w:rsidRPr="009B4CA6">
              <w:t>6</w:t>
            </w:r>
          </w:p>
        </w:tc>
        <w:tc>
          <w:tcPr>
            <w:tcW w:w="1701" w:type="dxa"/>
            <w:vAlign w:val="center"/>
          </w:tcPr>
          <w:p w:rsidR="00697AA9" w:rsidRPr="009B4CA6" w:rsidRDefault="00697AA9" w:rsidP="0097761B">
            <w:pPr>
              <w:ind w:right="-1134"/>
              <w:rPr>
                <w:i/>
                <w:iCs/>
              </w:rPr>
            </w:pPr>
            <w:r w:rsidRPr="009B4CA6">
              <w:rPr>
                <w:i/>
                <w:iCs/>
              </w:rPr>
              <w:t>Повторение</w:t>
            </w:r>
          </w:p>
        </w:tc>
        <w:tc>
          <w:tcPr>
            <w:tcW w:w="5103" w:type="dxa"/>
            <w:vAlign w:val="center"/>
          </w:tcPr>
          <w:p w:rsidR="009B4CA6" w:rsidRPr="00924852" w:rsidRDefault="009B4CA6" w:rsidP="009B4CA6">
            <w:pPr>
              <w:jc w:val="both"/>
              <w:rPr>
                <w:color w:val="000000"/>
                <w:sz w:val="22"/>
                <w:szCs w:val="22"/>
              </w:rPr>
            </w:pPr>
            <w:r w:rsidRPr="00924852">
              <w:rPr>
                <w:color w:val="000000"/>
                <w:sz w:val="22"/>
                <w:szCs w:val="22"/>
              </w:rPr>
              <w:t xml:space="preserve"> Итоги мирового развития в XIX веке – начале XX века.</w:t>
            </w:r>
          </w:p>
          <w:p w:rsidR="00697AA9" w:rsidRPr="009B4CA6" w:rsidRDefault="00697AA9" w:rsidP="00206FAE">
            <w:pPr>
              <w:ind w:right="-1134"/>
              <w:jc w:val="both"/>
            </w:pPr>
          </w:p>
        </w:tc>
        <w:tc>
          <w:tcPr>
            <w:tcW w:w="4394" w:type="dxa"/>
          </w:tcPr>
          <w:p w:rsidR="00697AA9" w:rsidRPr="009B4CA6" w:rsidRDefault="00697AA9" w:rsidP="0097761B">
            <w:pPr>
              <w:jc w:val="both"/>
            </w:pPr>
            <w:r w:rsidRPr="009B4CA6">
              <w:t>Систематизируют исторический мат</w:t>
            </w:r>
            <w:r w:rsidRPr="009B4CA6">
              <w:t>е</w:t>
            </w:r>
            <w:r w:rsidRPr="009B4CA6">
              <w:t>риал, содержащийся в учебной и допо</w:t>
            </w:r>
            <w:r w:rsidRPr="009B4CA6">
              <w:t>л</w:t>
            </w:r>
            <w:r w:rsidRPr="009B4CA6">
              <w:t xml:space="preserve">нительной литературе, Интернете по всеобщей истории Нового времени. </w:t>
            </w:r>
            <w:r w:rsidRPr="009B4CA6">
              <w:rPr>
                <w:b/>
              </w:rPr>
              <w:t>Выполняют задания контрольной р</w:t>
            </w:r>
            <w:r w:rsidRPr="009B4CA6">
              <w:rPr>
                <w:b/>
              </w:rPr>
              <w:t>а</w:t>
            </w:r>
            <w:r w:rsidRPr="009B4CA6">
              <w:rPr>
                <w:b/>
              </w:rPr>
              <w:lastRenderedPageBreak/>
              <w:t>боты разной сложности и разных в</w:t>
            </w:r>
            <w:r w:rsidRPr="009B4CA6">
              <w:rPr>
                <w:b/>
              </w:rPr>
              <w:t>и</w:t>
            </w:r>
            <w:r w:rsidRPr="009B4CA6">
              <w:rPr>
                <w:b/>
              </w:rPr>
              <w:t>дов по курсу: «Мир в новое время</w:t>
            </w:r>
            <w:r w:rsidRPr="009B4CA6">
              <w:t>»</w:t>
            </w:r>
          </w:p>
        </w:tc>
        <w:tc>
          <w:tcPr>
            <w:tcW w:w="1985" w:type="dxa"/>
          </w:tcPr>
          <w:p w:rsidR="003E3354" w:rsidRPr="009B4CA6" w:rsidRDefault="00C02BF1" w:rsidP="003E3354">
            <w:pPr>
              <w:jc w:val="both"/>
            </w:pPr>
            <w:hyperlink r:id="rId36" w:history="1">
              <w:r w:rsidR="003E3354" w:rsidRPr="009B4CA6">
                <w:rPr>
                  <w:rStyle w:val="ab"/>
                </w:rPr>
                <w:t>http://www.istorya.ru/hronos.php</w:t>
              </w:r>
            </w:hyperlink>
            <w:r w:rsidR="003E3354">
              <w:t xml:space="preserve"> </w:t>
            </w:r>
            <w:r w:rsidR="003E3354" w:rsidRPr="009B4CA6">
              <w:t>История Отеч</w:t>
            </w:r>
            <w:r w:rsidR="003E3354" w:rsidRPr="009B4CA6">
              <w:t>е</w:t>
            </w:r>
            <w:r w:rsidR="003E3354" w:rsidRPr="009B4CA6">
              <w:t>ства с древне</w:t>
            </w:r>
            <w:r w:rsidR="003E3354" w:rsidRPr="009B4CA6">
              <w:t>й</w:t>
            </w:r>
            <w:r w:rsidR="003E3354" w:rsidRPr="009B4CA6">
              <w:t xml:space="preserve">ших времен до </w:t>
            </w:r>
            <w:r w:rsidR="003E3354" w:rsidRPr="009B4CA6">
              <w:lastRenderedPageBreak/>
              <w:t>наших дней</w:t>
            </w:r>
          </w:p>
          <w:p w:rsidR="00697AA9" w:rsidRPr="009B4CA6" w:rsidRDefault="00697AA9" w:rsidP="003E3354">
            <w:pPr>
              <w:jc w:val="both"/>
            </w:pPr>
          </w:p>
        </w:tc>
      </w:tr>
      <w:tr w:rsidR="00697AA9" w:rsidRPr="009B4CA6" w:rsidTr="003F7587">
        <w:tc>
          <w:tcPr>
            <w:tcW w:w="709" w:type="dxa"/>
            <w:vAlign w:val="center"/>
          </w:tcPr>
          <w:p w:rsidR="00697AA9" w:rsidRPr="009B4CA6" w:rsidRDefault="00697AA9" w:rsidP="00206FAE">
            <w:pPr>
              <w:ind w:right="-1134"/>
              <w:jc w:val="both"/>
            </w:pPr>
            <w:r w:rsidRPr="009B4CA6">
              <w:lastRenderedPageBreak/>
              <w:t>7</w:t>
            </w:r>
          </w:p>
        </w:tc>
        <w:tc>
          <w:tcPr>
            <w:tcW w:w="1701" w:type="dxa"/>
            <w:vAlign w:val="center"/>
          </w:tcPr>
          <w:p w:rsidR="00697AA9" w:rsidRPr="009B4CA6" w:rsidRDefault="00697AA9" w:rsidP="0097761B">
            <w:pPr>
              <w:ind w:right="-1134"/>
              <w:rPr>
                <w:i/>
                <w:iCs/>
              </w:rPr>
            </w:pPr>
            <w:r w:rsidRPr="009B4CA6">
              <w:rPr>
                <w:i/>
                <w:iCs/>
              </w:rPr>
              <w:t xml:space="preserve">Россия </w:t>
            </w:r>
            <w:proofErr w:type="gramStart"/>
            <w:r w:rsidRPr="009B4CA6">
              <w:rPr>
                <w:i/>
                <w:iCs/>
              </w:rPr>
              <w:t>в</w:t>
            </w:r>
            <w:proofErr w:type="gramEnd"/>
            <w:r w:rsidRPr="009B4CA6">
              <w:rPr>
                <w:i/>
                <w:iCs/>
              </w:rPr>
              <w:t xml:space="preserve"> </w:t>
            </w:r>
          </w:p>
          <w:p w:rsidR="00697AA9" w:rsidRPr="009B4CA6" w:rsidRDefault="00697AA9" w:rsidP="0097761B">
            <w:pPr>
              <w:ind w:right="-1134"/>
              <w:rPr>
                <w:i/>
                <w:iCs/>
              </w:rPr>
            </w:pPr>
            <w:r w:rsidRPr="009B4CA6">
              <w:rPr>
                <w:i/>
                <w:iCs/>
              </w:rPr>
              <w:t xml:space="preserve">царствование </w:t>
            </w:r>
          </w:p>
          <w:p w:rsidR="00697AA9" w:rsidRPr="009B4CA6" w:rsidRDefault="00697AA9" w:rsidP="0097761B">
            <w:pPr>
              <w:ind w:right="-1134"/>
              <w:rPr>
                <w:b/>
                <w:i/>
                <w:iCs/>
              </w:rPr>
            </w:pPr>
            <w:r w:rsidRPr="009B4CA6">
              <w:rPr>
                <w:i/>
              </w:rPr>
              <w:t xml:space="preserve">Александра </w:t>
            </w:r>
            <w:r w:rsidRPr="009B4CA6">
              <w:rPr>
                <w:i/>
                <w:lang w:val="en-US"/>
              </w:rPr>
              <w:t>I</w:t>
            </w:r>
          </w:p>
        </w:tc>
        <w:tc>
          <w:tcPr>
            <w:tcW w:w="5103" w:type="dxa"/>
          </w:tcPr>
          <w:p w:rsidR="000E44A3" w:rsidRDefault="008D7B94" w:rsidP="003F7587">
            <w:pPr>
              <w:ind w:firstLine="397"/>
              <w:jc w:val="both"/>
            </w:pPr>
            <w:r>
              <w:t xml:space="preserve">Проекты либеральных реформ Александра I. Внешние и внутренние факторы. Негласный комитет. </w:t>
            </w:r>
          </w:p>
          <w:p w:rsidR="000E44A3" w:rsidRDefault="008D7B94" w:rsidP="003F7587">
            <w:pPr>
              <w:ind w:firstLine="397"/>
              <w:jc w:val="both"/>
            </w:pPr>
            <w:r>
              <w:t xml:space="preserve">Реформы государственного управления. М. М. Сперанский. Либеральные и охранительные тенденции во внутренней политике. </w:t>
            </w:r>
          </w:p>
          <w:p w:rsidR="003F7587" w:rsidRDefault="008D7B94" w:rsidP="003F7587">
            <w:pPr>
              <w:ind w:firstLine="397"/>
              <w:jc w:val="both"/>
              <w:rPr>
                <w:color w:val="000000"/>
              </w:rPr>
            </w:pPr>
            <w:r>
              <w:t>Внешняя политика России.</w:t>
            </w:r>
            <w:r w:rsidR="000E44A3">
              <w:t xml:space="preserve"> </w:t>
            </w:r>
            <w:r w:rsidR="009B4CA6" w:rsidRPr="009B4CA6">
              <w:rPr>
                <w:color w:val="000000"/>
              </w:rPr>
              <w:t xml:space="preserve">Участие России в антифранцузских коалициях. </w:t>
            </w:r>
            <w:proofErr w:type="spellStart"/>
            <w:r w:rsidR="009B4CA6" w:rsidRPr="009B4CA6">
              <w:rPr>
                <w:color w:val="000000"/>
              </w:rPr>
              <w:t>Тильзитский</w:t>
            </w:r>
            <w:proofErr w:type="spellEnd"/>
            <w:r w:rsidR="009B4CA6" w:rsidRPr="009B4CA6">
              <w:rPr>
                <w:color w:val="000000"/>
              </w:rPr>
              <w:t xml:space="preserve"> мир и русско-французский союз. Контине</w:t>
            </w:r>
            <w:r w:rsidR="009B4CA6" w:rsidRPr="009B4CA6">
              <w:rPr>
                <w:color w:val="000000"/>
              </w:rPr>
              <w:t>н</w:t>
            </w:r>
            <w:r w:rsidR="009B4CA6" w:rsidRPr="009B4CA6">
              <w:rPr>
                <w:color w:val="000000"/>
              </w:rPr>
              <w:t>тальная блокада.</w:t>
            </w:r>
            <w:r w:rsidR="003F7587">
              <w:rPr>
                <w:color w:val="000000"/>
              </w:rPr>
              <w:t xml:space="preserve"> </w:t>
            </w:r>
          </w:p>
          <w:p w:rsidR="008D7B94" w:rsidRDefault="008D7B94" w:rsidP="003F7587">
            <w:pPr>
              <w:ind w:firstLine="397"/>
              <w:jc w:val="both"/>
              <w:rPr>
                <w:color w:val="000000"/>
              </w:rPr>
            </w:pPr>
            <w:r>
              <w:t>Война со Швецией 1808—1809 г. и прис</w:t>
            </w:r>
            <w:r>
              <w:t>о</w:t>
            </w:r>
            <w:r>
              <w:t>единение Финляндии</w:t>
            </w:r>
          </w:p>
          <w:p w:rsidR="003F7587" w:rsidRDefault="009B4CA6" w:rsidP="003F7587">
            <w:pPr>
              <w:ind w:firstLine="397"/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>Вхождение Грузии в состав России. Пр</w:t>
            </w:r>
            <w:r w:rsidRPr="009B4CA6">
              <w:rPr>
                <w:i/>
                <w:iCs/>
                <w:color w:val="000000"/>
              </w:rPr>
              <w:t>и</w:t>
            </w:r>
            <w:r w:rsidRPr="009B4CA6">
              <w:rPr>
                <w:i/>
                <w:iCs/>
                <w:color w:val="000000"/>
              </w:rPr>
              <w:t>соединение Финляндии.</w:t>
            </w:r>
            <w:r w:rsidR="003F7587">
              <w:rPr>
                <w:i/>
                <w:iCs/>
                <w:color w:val="000000"/>
              </w:rPr>
              <w:t xml:space="preserve"> </w:t>
            </w:r>
            <w:r w:rsidRPr="009B4CA6">
              <w:rPr>
                <w:color w:val="000000"/>
              </w:rPr>
              <w:t xml:space="preserve">Бухарестский мир с Турцией. </w:t>
            </w:r>
          </w:p>
          <w:p w:rsidR="00036DD1" w:rsidRDefault="008D7B94" w:rsidP="003F7587">
            <w:pPr>
              <w:ind w:firstLine="397"/>
              <w:jc w:val="both"/>
              <w:rPr>
                <w:color w:val="000000"/>
              </w:rPr>
            </w:pPr>
            <w:r>
              <w:t>Отечественная война 1812 г. — важнейшее событие российской и мировой истории XIX в. П</w:t>
            </w:r>
            <w:r w:rsidR="009B4CA6" w:rsidRPr="009B4CA6">
              <w:rPr>
                <w:color w:val="000000"/>
              </w:rPr>
              <w:t>ричины, планы сторон, ход военных де</w:t>
            </w:r>
            <w:r w:rsidR="009B4CA6" w:rsidRPr="009B4CA6">
              <w:rPr>
                <w:color w:val="000000"/>
              </w:rPr>
              <w:t>й</w:t>
            </w:r>
            <w:r w:rsidR="009B4CA6" w:rsidRPr="009B4CA6">
              <w:rPr>
                <w:color w:val="000000"/>
              </w:rPr>
              <w:t>ствий.</w:t>
            </w:r>
            <w:r w:rsidR="003F7587">
              <w:rPr>
                <w:color w:val="000000"/>
              </w:rPr>
              <w:t xml:space="preserve"> </w:t>
            </w:r>
          </w:p>
          <w:p w:rsidR="003F7587" w:rsidRDefault="009B4CA6" w:rsidP="003F7587">
            <w:pPr>
              <w:ind w:firstLine="397"/>
              <w:jc w:val="both"/>
              <w:rPr>
                <w:color w:val="000000"/>
              </w:rPr>
            </w:pPr>
            <w:r w:rsidRPr="009B4CA6">
              <w:rPr>
                <w:i/>
                <w:iCs/>
                <w:color w:val="000000"/>
              </w:rPr>
              <w:t>М. Барклай-де-Толли. М. Кутузов. Д. Дав</w:t>
            </w:r>
            <w:r w:rsidRPr="009B4CA6">
              <w:rPr>
                <w:i/>
                <w:iCs/>
                <w:color w:val="000000"/>
              </w:rPr>
              <w:t>ы</w:t>
            </w:r>
            <w:r w:rsidRPr="009B4CA6">
              <w:rPr>
                <w:i/>
                <w:iCs/>
                <w:color w:val="000000"/>
              </w:rPr>
              <w:t>дов.</w:t>
            </w:r>
            <w:r w:rsidR="003F7587">
              <w:rPr>
                <w:i/>
                <w:iCs/>
                <w:color w:val="000000"/>
              </w:rPr>
              <w:t xml:space="preserve"> </w:t>
            </w:r>
            <w:r w:rsidR="003F7587">
              <w:rPr>
                <w:color w:val="000000"/>
              </w:rPr>
              <w:t xml:space="preserve">Бородинская битва. </w:t>
            </w:r>
            <w:r w:rsidRPr="000E44A3">
              <w:rPr>
                <w:iCs/>
                <w:color w:val="000000"/>
              </w:rPr>
              <w:t>Народный характер войны.</w:t>
            </w:r>
            <w:r w:rsidR="003F7587">
              <w:rPr>
                <w:i/>
                <w:iCs/>
                <w:color w:val="000000"/>
              </w:rPr>
              <w:t xml:space="preserve"> </w:t>
            </w:r>
            <w:r w:rsidRPr="009B4CA6">
              <w:rPr>
                <w:color w:val="000000"/>
              </w:rPr>
              <w:t xml:space="preserve">Изгнание наполеоновских войск из России. </w:t>
            </w:r>
          </w:p>
          <w:p w:rsidR="000E44A3" w:rsidRDefault="009B4CA6" w:rsidP="003F7587">
            <w:pPr>
              <w:ind w:firstLine="397"/>
              <w:jc w:val="both"/>
              <w:rPr>
                <w:i/>
                <w:iCs/>
                <w:color w:val="000000"/>
              </w:rPr>
            </w:pPr>
            <w:r w:rsidRPr="009B4CA6">
              <w:rPr>
                <w:color w:val="000000"/>
              </w:rPr>
              <w:t xml:space="preserve">Заграничные походы русской армии. </w:t>
            </w:r>
            <w:r w:rsidRPr="009B4CA6">
              <w:rPr>
                <w:i/>
                <w:iCs/>
                <w:color w:val="000000"/>
              </w:rPr>
              <w:t>Ро</w:t>
            </w:r>
            <w:r w:rsidRPr="009B4CA6">
              <w:rPr>
                <w:i/>
                <w:iCs/>
                <w:color w:val="000000"/>
              </w:rPr>
              <w:t>с</w:t>
            </w:r>
            <w:r w:rsidRPr="009B4CA6">
              <w:rPr>
                <w:i/>
                <w:iCs/>
                <w:color w:val="000000"/>
              </w:rPr>
              <w:t>сийская дипломатия на Венском конгрессе. Россия и Священный союз.</w:t>
            </w:r>
            <w:r w:rsidR="008D7B94">
              <w:rPr>
                <w:i/>
                <w:iCs/>
                <w:color w:val="000000"/>
              </w:rPr>
              <w:t xml:space="preserve"> </w:t>
            </w:r>
          </w:p>
          <w:p w:rsidR="009B4CA6" w:rsidRPr="009B4CA6" w:rsidRDefault="008D7B94" w:rsidP="003F7587">
            <w:pPr>
              <w:ind w:firstLine="397"/>
              <w:jc w:val="both"/>
              <w:rPr>
                <w:color w:val="000000"/>
              </w:rPr>
            </w:pPr>
            <w:r>
              <w:t>Возрастание роли России в европейской политике после победы над Наполеоном и Венского конгресса.</w:t>
            </w:r>
          </w:p>
          <w:p w:rsidR="000E44A3" w:rsidRDefault="009B4CA6" w:rsidP="008D7B94">
            <w:pPr>
              <w:ind w:firstLine="397"/>
              <w:jc w:val="both"/>
            </w:pPr>
            <w:r w:rsidRPr="009B4CA6">
              <w:rPr>
                <w:color w:val="000000"/>
              </w:rPr>
              <w:t>Усиление консервативных тенденций во внутренней политике после Отечественной войны 1812 г.</w:t>
            </w:r>
            <w:r>
              <w:rPr>
                <w:color w:val="000000"/>
              </w:rPr>
              <w:t xml:space="preserve"> </w:t>
            </w:r>
            <w:r w:rsidRPr="009B4CA6">
              <w:rPr>
                <w:i/>
                <w:iCs/>
                <w:color w:val="000000"/>
              </w:rPr>
              <w:t>А.А. Аракчеев.</w:t>
            </w:r>
            <w:r>
              <w:rPr>
                <w:i/>
                <w:iCs/>
                <w:color w:val="000000"/>
              </w:rPr>
              <w:t xml:space="preserve"> </w:t>
            </w:r>
            <w:r w:rsidRPr="009B4CA6">
              <w:rPr>
                <w:color w:val="000000"/>
              </w:rPr>
              <w:t>Военные посел</w:t>
            </w:r>
            <w:r w:rsidRPr="009B4CA6">
              <w:rPr>
                <w:color w:val="000000"/>
              </w:rPr>
              <w:t>е</w:t>
            </w:r>
            <w:r w:rsidRPr="009B4CA6">
              <w:rPr>
                <w:color w:val="000000"/>
              </w:rPr>
              <w:t>ния. Цензурные ограничения.</w:t>
            </w:r>
            <w:r w:rsidR="008D7B94">
              <w:t xml:space="preserve"> Польская ко</w:t>
            </w:r>
            <w:r w:rsidR="008D7B94">
              <w:t>н</w:t>
            </w:r>
            <w:r w:rsidR="008D7B94">
              <w:t xml:space="preserve">ституция 1815 г. </w:t>
            </w:r>
          </w:p>
          <w:p w:rsidR="00036DD1" w:rsidRDefault="008D7B94" w:rsidP="008D7B94">
            <w:pPr>
              <w:ind w:firstLine="397"/>
              <w:jc w:val="both"/>
            </w:pPr>
            <w:r>
              <w:t xml:space="preserve">Дворянская оппозиция самодержавию. </w:t>
            </w:r>
            <w:r w:rsidRPr="009B4CA6">
              <w:rPr>
                <w:color w:val="000000"/>
              </w:rPr>
              <w:t>Движение декабристов.</w:t>
            </w:r>
            <w:r>
              <w:rPr>
                <w:color w:val="000000"/>
              </w:rPr>
              <w:t xml:space="preserve"> </w:t>
            </w:r>
            <w:r w:rsidRPr="009B4CA6">
              <w:rPr>
                <w:i/>
                <w:iCs/>
                <w:color w:val="000000"/>
              </w:rPr>
              <w:t>Первые тайные ор</w:t>
            </w:r>
            <w:r>
              <w:rPr>
                <w:i/>
                <w:iCs/>
                <w:color w:val="000000"/>
              </w:rPr>
              <w:t>г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низации</w:t>
            </w:r>
            <w:r>
              <w:t xml:space="preserve">: Союз спасения, Союз благоденствия, </w:t>
            </w:r>
            <w:r>
              <w:lastRenderedPageBreak/>
              <w:t xml:space="preserve">Северное и Южное общества. </w:t>
            </w:r>
          </w:p>
          <w:p w:rsidR="008D7B94" w:rsidRPr="009B4CA6" w:rsidRDefault="008D7B94" w:rsidP="008D7B94">
            <w:pPr>
              <w:ind w:firstLine="397"/>
              <w:jc w:val="both"/>
              <w:rPr>
                <w:color w:val="000000"/>
              </w:rPr>
            </w:pPr>
            <w:r w:rsidRPr="009B4CA6">
              <w:rPr>
                <w:color w:val="000000"/>
              </w:rPr>
              <w:t>Восстание на Сенатской площади в Пете</w:t>
            </w:r>
            <w:r w:rsidRPr="009B4CA6">
              <w:rPr>
                <w:color w:val="000000"/>
              </w:rPr>
              <w:t>р</w:t>
            </w:r>
            <w:r w:rsidRPr="009B4CA6">
              <w:rPr>
                <w:color w:val="000000"/>
              </w:rPr>
              <w:t>бурге 14 декабря 1825 г. Восстание Черниго</w:t>
            </w:r>
            <w:r w:rsidRPr="009B4CA6">
              <w:rPr>
                <w:color w:val="000000"/>
              </w:rPr>
              <w:t>в</w:t>
            </w:r>
            <w:r w:rsidRPr="009B4CA6">
              <w:rPr>
                <w:color w:val="000000"/>
              </w:rPr>
              <w:t>ского полка.</w:t>
            </w:r>
          </w:p>
          <w:p w:rsidR="009B4CA6" w:rsidRPr="009B4CA6" w:rsidRDefault="008D7B94" w:rsidP="003F7587">
            <w:pPr>
              <w:ind w:firstLine="397"/>
              <w:jc w:val="both"/>
              <w:rPr>
                <w:color w:val="000000"/>
              </w:rPr>
            </w:pPr>
            <w:r w:rsidRPr="009B4CA6">
              <w:rPr>
                <w:color w:val="000000"/>
              </w:rPr>
              <w:t xml:space="preserve">Указ о вольных хлебопашцах. Учреждение Министерств. </w:t>
            </w:r>
          </w:p>
          <w:p w:rsidR="00697AA9" w:rsidRPr="009B4CA6" w:rsidRDefault="00697AA9" w:rsidP="008D7B94">
            <w:pPr>
              <w:ind w:firstLine="397"/>
              <w:jc w:val="both"/>
            </w:pPr>
          </w:p>
        </w:tc>
        <w:tc>
          <w:tcPr>
            <w:tcW w:w="4394" w:type="dxa"/>
          </w:tcPr>
          <w:p w:rsidR="00697AA9" w:rsidRPr="009B4CA6" w:rsidRDefault="00697AA9" w:rsidP="0097761B">
            <w:pPr>
              <w:jc w:val="both"/>
            </w:pPr>
            <w:r w:rsidRPr="009B4CA6">
              <w:lastRenderedPageBreak/>
              <w:t>Соотносят хронологию истории России и всеобщей истории в Новое время. Р</w:t>
            </w:r>
            <w:r w:rsidRPr="009B4CA6">
              <w:t>а</w:t>
            </w:r>
            <w:r w:rsidRPr="009B4CA6">
              <w:t>ботают с документом «Указ о вольных хлебопашцах». Осуществляют поиск и выделение необходимой информации, применяя методы информационного поиска, в том числе с помощью комп</w:t>
            </w:r>
            <w:r w:rsidRPr="009B4CA6">
              <w:t>ь</w:t>
            </w:r>
            <w:r w:rsidRPr="009B4CA6">
              <w:t>ютерных средств. Составляют таблицу «Основные события 1801-1812 гг.», р</w:t>
            </w:r>
            <w:r w:rsidRPr="009B4CA6">
              <w:t>а</w:t>
            </w:r>
            <w:r w:rsidRPr="009B4CA6">
              <w:t>ботают с картой. Используют историч</w:t>
            </w:r>
            <w:r w:rsidRPr="009B4CA6">
              <w:t>е</w:t>
            </w:r>
            <w:r w:rsidRPr="009B4CA6">
              <w:t>скую карту как источник информации о местах важнейших событий, направл</w:t>
            </w:r>
            <w:r w:rsidRPr="009B4CA6">
              <w:t>е</w:t>
            </w:r>
            <w:r w:rsidRPr="009B4CA6">
              <w:t>ниях значительных передвижений — походов, завоеваний, колонизации и др. Самостоятельно выделяют и формул</w:t>
            </w:r>
            <w:r w:rsidRPr="009B4CA6">
              <w:t>и</w:t>
            </w:r>
            <w:r w:rsidRPr="009B4CA6">
              <w:t>руют познавательную цель; используют общие приёмы решения задач.</w:t>
            </w:r>
          </w:p>
          <w:p w:rsidR="00BB3566" w:rsidRDefault="00697AA9" w:rsidP="00BB3566">
            <w:pPr>
              <w:jc w:val="both"/>
              <w:rPr>
                <w:b/>
              </w:rPr>
            </w:pPr>
            <w:r w:rsidRPr="009B4CA6">
              <w:t>Составляют описание положения и о</w:t>
            </w:r>
            <w:r w:rsidRPr="009B4CA6">
              <w:t>б</w:t>
            </w:r>
            <w:r w:rsidRPr="009B4CA6">
              <w:t xml:space="preserve">раза жизни основных социальных групп в России </w:t>
            </w:r>
            <w:proofErr w:type="gramStart"/>
            <w:r w:rsidRPr="009B4CA6">
              <w:t>в начале</w:t>
            </w:r>
            <w:proofErr w:type="gramEnd"/>
            <w:r w:rsidRPr="009B4CA6">
              <w:t xml:space="preserve"> 19 в. Составляют кл</w:t>
            </w:r>
            <w:r w:rsidRPr="009B4CA6">
              <w:t>а</w:t>
            </w:r>
            <w:r w:rsidRPr="009B4CA6">
              <w:t xml:space="preserve">стер «Реформы М.М. Сперанского». </w:t>
            </w:r>
            <w:r w:rsidRPr="009B4CA6">
              <w:rPr>
                <w:b/>
              </w:rPr>
              <w:t>Выступают с проектами</w:t>
            </w:r>
            <w:r w:rsidRPr="009B4CA6">
              <w:t xml:space="preserve"> «</w:t>
            </w:r>
            <w:r w:rsidRPr="009B4CA6">
              <w:rPr>
                <w:i/>
              </w:rPr>
              <w:t xml:space="preserve">Участие донских казаков в Отечествен6ной войне, в Бородинском сражении» «М.И. Платов в Отечественной войне». </w:t>
            </w:r>
            <w:r w:rsidRPr="009B4CA6">
              <w:t>Д</w:t>
            </w:r>
            <w:r w:rsidRPr="009B4CA6">
              <w:t>е</w:t>
            </w:r>
            <w:r w:rsidRPr="009B4CA6">
              <w:t>лают доклад «</w:t>
            </w:r>
            <w:r w:rsidRPr="009B4CA6">
              <w:rPr>
                <w:i/>
              </w:rPr>
              <w:t>Казаки в</w:t>
            </w:r>
            <w:r w:rsidRPr="009B4CA6">
              <w:t xml:space="preserve"> </w:t>
            </w:r>
            <w:r w:rsidRPr="009B4CA6">
              <w:rPr>
                <w:i/>
              </w:rPr>
              <w:t>Европе</w:t>
            </w:r>
            <w:r w:rsidRPr="009B4CA6">
              <w:t>». В</w:t>
            </w:r>
            <w:r w:rsidRPr="009B4CA6">
              <w:t>ы</w:t>
            </w:r>
            <w:r w:rsidRPr="009B4CA6">
              <w:t>полняют проблемно-развивающие зад</w:t>
            </w:r>
            <w:r w:rsidRPr="009B4CA6">
              <w:t>а</w:t>
            </w:r>
            <w:r w:rsidRPr="009B4CA6">
              <w:t xml:space="preserve">ния. </w:t>
            </w:r>
            <w:r w:rsidRPr="009B4CA6">
              <w:rPr>
                <w:i/>
              </w:rPr>
              <w:t xml:space="preserve">Составляют </w:t>
            </w:r>
            <w:proofErr w:type="spellStart"/>
            <w:r w:rsidRPr="009B4CA6">
              <w:rPr>
                <w:i/>
              </w:rPr>
              <w:t>синквейн</w:t>
            </w:r>
            <w:proofErr w:type="spellEnd"/>
            <w:r w:rsidRPr="009B4CA6">
              <w:rPr>
                <w:i/>
              </w:rPr>
              <w:t xml:space="preserve"> М. Платов. </w:t>
            </w:r>
            <w:r w:rsidRPr="009B4CA6">
              <w:t>Составляют опорный конспект. Пр</w:t>
            </w:r>
            <w:r w:rsidRPr="009B4CA6">
              <w:t>о</w:t>
            </w:r>
            <w:r w:rsidRPr="009B4CA6">
              <w:t xml:space="preserve">смотр и обсуждение презентации. </w:t>
            </w:r>
          </w:p>
          <w:p w:rsidR="00697AA9" w:rsidRPr="009B4CA6" w:rsidRDefault="00697AA9" w:rsidP="00BB3566">
            <w:pPr>
              <w:jc w:val="both"/>
            </w:pPr>
            <w:r w:rsidRPr="009B4CA6">
              <w:t>Составляют описание положения и о</w:t>
            </w:r>
            <w:r w:rsidRPr="009B4CA6">
              <w:t>б</w:t>
            </w:r>
            <w:r w:rsidRPr="009B4CA6">
              <w:t>раза жизни основных социальных групп в России после Отечественной войны 1812 г. Составляют таблицу «Характе</w:t>
            </w:r>
            <w:r w:rsidRPr="009B4CA6">
              <w:t>р</w:t>
            </w:r>
            <w:r w:rsidRPr="009B4CA6">
              <w:t>ные черты социально-экономического развития после Отечественной войны 1812 г.». Составляют рассказы по опо</w:t>
            </w:r>
            <w:r w:rsidRPr="009B4CA6">
              <w:t>р</w:t>
            </w:r>
            <w:r w:rsidRPr="009B4CA6">
              <w:lastRenderedPageBreak/>
              <w:t>ным словам, произносят монологич</w:t>
            </w:r>
            <w:r w:rsidRPr="009B4CA6">
              <w:t>е</w:t>
            </w:r>
            <w:r w:rsidRPr="009B4CA6">
              <w:t>скую речь, ведут диалог. Дают разве</w:t>
            </w:r>
            <w:r w:rsidRPr="009B4CA6">
              <w:t>р</w:t>
            </w:r>
            <w:r w:rsidRPr="009B4CA6">
              <w:t>нутый устный ответ по плану. Соста</w:t>
            </w:r>
            <w:r w:rsidRPr="009B4CA6">
              <w:t>в</w:t>
            </w:r>
            <w:r w:rsidRPr="009B4CA6">
              <w:t>ляют сравнительную таблицу «Тайные общества». Решают проблемные и ра</w:t>
            </w:r>
            <w:r w:rsidRPr="009B4CA6">
              <w:t>з</w:t>
            </w:r>
            <w:r w:rsidRPr="009B4CA6">
              <w:t xml:space="preserve">вивающие задачи с использованием мультимедиа ресурсов. </w:t>
            </w:r>
            <w:r w:rsidRPr="009B4CA6">
              <w:rPr>
                <w:b/>
              </w:rPr>
              <w:t>К. р.</w:t>
            </w:r>
            <w:r w:rsidRPr="009B4CA6">
              <w:rPr>
                <w:b/>
                <w:i/>
                <w:iCs/>
              </w:rPr>
              <w:t xml:space="preserve"> «</w:t>
            </w:r>
            <w:r w:rsidRPr="009B4CA6">
              <w:rPr>
                <w:b/>
                <w:iCs/>
              </w:rPr>
              <w:t xml:space="preserve">Россия в царствование </w:t>
            </w:r>
            <w:r w:rsidRPr="009B4CA6">
              <w:rPr>
                <w:b/>
              </w:rPr>
              <w:t xml:space="preserve">Александра </w:t>
            </w:r>
            <w:r w:rsidRPr="009B4CA6">
              <w:rPr>
                <w:b/>
                <w:lang w:val="en-US"/>
              </w:rPr>
              <w:t>I</w:t>
            </w:r>
            <w:r w:rsidRPr="009B4CA6">
              <w:rPr>
                <w:b/>
              </w:rPr>
              <w:t>»</w:t>
            </w:r>
          </w:p>
        </w:tc>
        <w:tc>
          <w:tcPr>
            <w:tcW w:w="1985" w:type="dxa"/>
          </w:tcPr>
          <w:p w:rsidR="003E3354" w:rsidRPr="009B4CA6" w:rsidRDefault="00C02BF1" w:rsidP="003E3354">
            <w:pPr>
              <w:jc w:val="both"/>
            </w:pPr>
            <w:hyperlink r:id="rId37" w:history="1">
              <w:r w:rsidR="003E3354" w:rsidRPr="009B4CA6">
                <w:rPr>
                  <w:rStyle w:val="ab"/>
                </w:rPr>
                <w:t>http://slovari.yandex.ru/dict/io</w:t>
              </w:r>
            </w:hyperlink>
            <w:r w:rsidR="003E3354" w:rsidRPr="009B4CA6">
              <w:t> Образовательно-исторический портал Великая империя. Ист</w:t>
            </w:r>
            <w:r w:rsidR="003E3354" w:rsidRPr="009B4CA6">
              <w:t>о</w:t>
            </w:r>
            <w:r w:rsidR="003E3354" w:rsidRPr="009B4CA6">
              <w:t>рия России</w:t>
            </w:r>
          </w:p>
          <w:p w:rsidR="003E3354" w:rsidRPr="009B4CA6" w:rsidRDefault="00C02BF1" w:rsidP="003E3354">
            <w:pPr>
              <w:jc w:val="both"/>
            </w:pPr>
            <w:hyperlink r:id="rId38" w:history="1">
              <w:r w:rsidR="003E3354" w:rsidRPr="009B4CA6">
                <w:rPr>
                  <w:rStyle w:val="ab"/>
                </w:rPr>
                <w:t>http://imperiya.net</w:t>
              </w:r>
            </w:hyperlink>
            <w:r w:rsidR="003E3354" w:rsidRPr="009B4CA6">
              <w:t> История гос</w:t>
            </w:r>
            <w:r w:rsidR="00BB3566">
              <w:t>-</w:t>
            </w:r>
            <w:r w:rsidR="003E3354" w:rsidRPr="009B4CA6">
              <w:t xml:space="preserve">ва </w:t>
            </w:r>
            <w:proofErr w:type="gramStart"/>
            <w:r w:rsidR="003E3354" w:rsidRPr="009B4CA6">
              <w:t>Российского</w:t>
            </w:r>
            <w:proofErr w:type="gramEnd"/>
            <w:r w:rsidR="003E3354" w:rsidRPr="009B4CA6">
              <w:t xml:space="preserve"> в док</w:t>
            </w:r>
            <w:r w:rsidR="00BB3566">
              <w:t>-</w:t>
            </w:r>
            <w:r w:rsidR="003E3354" w:rsidRPr="009B4CA6">
              <w:t>ах и фактах</w:t>
            </w:r>
          </w:p>
          <w:p w:rsidR="003E3354" w:rsidRPr="009B4CA6" w:rsidRDefault="00C02BF1" w:rsidP="003E3354">
            <w:pPr>
              <w:jc w:val="both"/>
            </w:pPr>
            <w:hyperlink r:id="rId39" w:history="1">
              <w:r w:rsidR="003E3354" w:rsidRPr="009B4CA6">
                <w:rPr>
                  <w:rStyle w:val="ab"/>
                </w:rPr>
                <w:t>http://www.historyru.com</w:t>
              </w:r>
            </w:hyperlink>
            <w:r w:rsidR="003E3354" w:rsidRPr="009B4CA6">
              <w:t>\ </w:t>
            </w:r>
            <w:proofErr w:type="spellStart"/>
            <w:r w:rsidR="003E3354" w:rsidRPr="009B4CA6">
              <w:t>Ист</w:t>
            </w:r>
            <w:r w:rsidR="00BB3566">
              <w:t>-</w:t>
            </w:r>
            <w:r w:rsidR="003E3354" w:rsidRPr="009B4CA6">
              <w:t>ия</w:t>
            </w:r>
            <w:proofErr w:type="spellEnd"/>
            <w:r w:rsidR="003E3354" w:rsidRPr="009B4CA6">
              <w:t xml:space="preserve"> России с дре</w:t>
            </w:r>
            <w:r w:rsidR="003E3354" w:rsidRPr="009B4CA6">
              <w:t>в</w:t>
            </w:r>
            <w:r w:rsidR="003E3354" w:rsidRPr="009B4CA6">
              <w:t>нейших времен до 1917 года: электрон</w:t>
            </w:r>
            <w:proofErr w:type="gramStart"/>
            <w:r w:rsidR="00BB3566">
              <w:t>.</w:t>
            </w:r>
            <w:proofErr w:type="gramEnd"/>
            <w:r w:rsidR="003E3354" w:rsidRPr="009B4CA6">
              <w:t xml:space="preserve"> </w:t>
            </w:r>
            <w:proofErr w:type="gramStart"/>
            <w:r w:rsidR="003E3354" w:rsidRPr="009B4CA6">
              <w:t>у</w:t>
            </w:r>
            <w:proofErr w:type="gramEnd"/>
            <w:r w:rsidR="003E3354" w:rsidRPr="009B4CA6">
              <w:t>че</w:t>
            </w:r>
            <w:r w:rsidR="003E3354" w:rsidRPr="009B4CA6">
              <w:t>б</w:t>
            </w:r>
            <w:r w:rsidR="003E3354" w:rsidRPr="009B4CA6">
              <w:t>ное пособие</w:t>
            </w:r>
          </w:p>
          <w:p w:rsidR="00BB3566" w:rsidRDefault="00C02BF1" w:rsidP="003E3354">
            <w:pPr>
              <w:jc w:val="both"/>
            </w:pPr>
            <w:hyperlink r:id="rId40" w:history="1">
              <w:r w:rsidR="003E3354" w:rsidRPr="009B4CA6">
                <w:rPr>
                  <w:rStyle w:val="ab"/>
                </w:rPr>
                <w:t>http://elib.ispu.ru/library/history</w:t>
              </w:r>
            </w:hyperlink>
            <w:r w:rsidR="003E3354" w:rsidRPr="009B4CA6">
              <w:t> </w:t>
            </w:r>
          </w:p>
          <w:p w:rsidR="003E3354" w:rsidRPr="009B4CA6" w:rsidRDefault="003E3354" w:rsidP="003E3354">
            <w:pPr>
              <w:jc w:val="both"/>
            </w:pPr>
            <w:r w:rsidRPr="009B4CA6">
              <w:t>Ключевский В. Рус</w:t>
            </w:r>
            <w:proofErr w:type="gramStart"/>
            <w:r w:rsidR="00BB3566">
              <w:t>.</w:t>
            </w:r>
            <w:proofErr w:type="gramEnd"/>
            <w:r w:rsidRPr="009B4CA6">
              <w:t xml:space="preserve"> </w:t>
            </w:r>
            <w:proofErr w:type="gramStart"/>
            <w:r w:rsidRPr="009B4CA6">
              <w:t>и</w:t>
            </w:r>
            <w:proofErr w:type="gramEnd"/>
            <w:r w:rsidRPr="009B4CA6">
              <w:t>стория: Полный курс лекций</w:t>
            </w:r>
          </w:p>
          <w:p w:rsidR="003E3354" w:rsidRPr="009B4CA6" w:rsidRDefault="00C02BF1" w:rsidP="003E3354">
            <w:pPr>
              <w:jc w:val="both"/>
            </w:pPr>
            <w:hyperlink r:id="rId41" w:history="1">
              <w:r w:rsidR="003E3354" w:rsidRPr="009B4CA6">
                <w:rPr>
                  <w:rStyle w:val="ab"/>
                </w:rPr>
                <w:t>http://www.bibliotekar.ru/rusKluch</w:t>
              </w:r>
            </w:hyperlink>
            <w:r w:rsidR="003E3354" w:rsidRPr="009B4CA6">
              <w:t> </w:t>
            </w:r>
            <w:proofErr w:type="gramStart"/>
            <w:r w:rsidR="003E3354" w:rsidRPr="009B4CA6">
              <w:t>Рус</w:t>
            </w:r>
            <w:proofErr w:type="gramEnd"/>
            <w:r w:rsidR="003E3354" w:rsidRPr="009B4CA6">
              <w:t xml:space="preserve"> история, и</w:t>
            </w:r>
            <w:r w:rsidR="003E3354" w:rsidRPr="009B4CA6">
              <w:t>с</w:t>
            </w:r>
            <w:r w:rsidR="003E3354" w:rsidRPr="009B4CA6">
              <w:t>кусство, культ</w:t>
            </w:r>
            <w:r w:rsidR="003E3354" w:rsidRPr="009B4CA6">
              <w:t>у</w:t>
            </w:r>
            <w:r w:rsidR="003E3354" w:rsidRPr="009B4CA6">
              <w:t>ра</w:t>
            </w:r>
          </w:p>
          <w:p w:rsidR="003E3354" w:rsidRPr="009B4CA6" w:rsidRDefault="00C02BF1" w:rsidP="003E3354">
            <w:pPr>
              <w:jc w:val="both"/>
            </w:pPr>
            <w:hyperlink r:id="rId42" w:history="1">
              <w:r w:rsidR="003E3354" w:rsidRPr="009B4CA6">
                <w:rPr>
                  <w:rStyle w:val="ab"/>
                </w:rPr>
                <w:t>http://www.bibliotekar.ru/rus/</w:t>
              </w:r>
            </w:hyperlink>
            <w:r w:rsidR="003E3354" w:rsidRPr="009B4CA6">
              <w:t> Рос</w:t>
            </w:r>
            <w:r w:rsidR="00BB3566">
              <w:t>-</w:t>
            </w:r>
            <w:proofErr w:type="spellStart"/>
            <w:r w:rsidR="003E3354" w:rsidRPr="009B4CA6">
              <w:t>ая</w:t>
            </w:r>
            <w:proofErr w:type="spellEnd"/>
            <w:r w:rsidR="003E3354" w:rsidRPr="009B4CA6">
              <w:t xml:space="preserve"> </w:t>
            </w:r>
            <w:r w:rsidR="00BB3566">
              <w:t>и</w:t>
            </w:r>
            <w:r w:rsidR="003E3354" w:rsidRPr="009B4CA6">
              <w:t>мперия: и</w:t>
            </w:r>
            <w:r w:rsidR="003E3354" w:rsidRPr="009B4CA6">
              <w:t>с</w:t>
            </w:r>
            <w:r w:rsidR="003E3354" w:rsidRPr="009B4CA6">
              <w:t>торический пр</w:t>
            </w:r>
            <w:r w:rsidR="003E3354" w:rsidRPr="009B4CA6">
              <w:t>о</w:t>
            </w:r>
            <w:r w:rsidR="003E3354" w:rsidRPr="009B4CA6">
              <w:t>ект</w:t>
            </w:r>
          </w:p>
          <w:p w:rsidR="003E3354" w:rsidRPr="009B4CA6" w:rsidRDefault="00C02BF1" w:rsidP="003E3354">
            <w:pPr>
              <w:jc w:val="both"/>
            </w:pPr>
            <w:hyperlink r:id="rId43" w:history="1">
              <w:r w:rsidR="003E3354" w:rsidRPr="009B4CA6">
                <w:rPr>
                  <w:rStyle w:val="ab"/>
                </w:rPr>
                <w:t>http://www.rusempire.ru</w:t>
              </w:r>
            </w:hyperlink>
            <w:r w:rsidR="003E3354">
              <w:rPr>
                <w:rStyle w:val="ab"/>
              </w:rPr>
              <w:t xml:space="preserve"> </w:t>
            </w:r>
            <w:r w:rsidR="003E3354" w:rsidRPr="009B4CA6">
              <w:t>Правит</w:t>
            </w:r>
            <w:r w:rsidR="003E3354" w:rsidRPr="009B4CA6">
              <w:t>е</w:t>
            </w:r>
            <w:r w:rsidR="003E3354" w:rsidRPr="009B4CA6">
              <w:t>л</w:t>
            </w:r>
            <w:r w:rsidR="003E3354">
              <w:t xml:space="preserve">и </w:t>
            </w:r>
            <w:r w:rsidR="003E3354" w:rsidRPr="009B4CA6">
              <w:t>России и Сов</w:t>
            </w:r>
            <w:r w:rsidR="00BB3566">
              <w:t>.</w:t>
            </w:r>
            <w:r w:rsidR="003E3354" w:rsidRPr="009B4CA6">
              <w:t xml:space="preserve"> </w:t>
            </w:r>
            <w:r w:rsidR="003E3354" w:rsidRPr="009B4CA6">
              <w:lastRenderedPageBreak/>
              <w:t>Союза</w:t>
            </w:r>
          </w:p>
          <w:p w:rsidR="003E3354" w:rsidRPr="009B4CA6" w:rsidRDefault="00C02BF1" w:rsidP="003E3354">
            <w:pPr>
              <w:jc w:val="both"/>
            </w:pPr>
            <w:hyperlink r:id="rId44" w:history="1">
              <w:r w:rsidR="003E3354" w:rsidRPr="009B4CA6">
                <w:rPr>
                  <w:rStyle w:val="ab"/>
                </w:rPr>
                <w:t>http://www.praviteli.org</w:t>
              </w:r>
            </w:hyperlink>
            <w:r w:rsidR="003E3354" w:rsidRPr="009B4CA6">
              <w:t> Династия Романовых</w:t>
            </w:r>
          </w:p>
          <w:p w:rsidR="00697AA9" w:rsidRPr="009B4CA6" w:rsidRDefault="003E3354" w:rsidP="00BB3566">
            <w:pPr>
              <w:jc w:val="both"/>
            </w:pPr>
            <w:r w:rsidRPr="009B4CA6">
              <w:t>http://www moscowkremlin.ru/romanovs.htm Пр</w:t>
            </w:r>
            <w:r w:rsidRPr="009B4CA6">
              <w:t>о</w:t>
            </w:r>
            <w:r w:rsidRPr="009B4CA6">
              <w:t>ект «День в и</w:t>
            </w:r>
            <w:r w:rsidRPr="009B4CA6">
              <w:t>с</w:t>
            </w:r>
            <w:r w:rsidRPr="009B4CA6">
              <w:t>тории»</w:t>
            </w:r>
          </w:p>
        </w:tc>
      </w:tr>
      <w:tr w:rsidR="00697AA9" w:rsidRPr="009B4CA6" w:rsidTr="009B4CA6">
        <w:tc>
          <w:tcPr>
            <w:tcW w:w="709" w:type="dxa"/>
            <w:vAlign w:val="center"/>
          </w:tcPr>
          <w:p w:rsidR="00697AA9" w:rsidRPr="009B4CA6" w:rsidRDefault="00697AA9" w:rsidP="00206FAE">
            <w:pPr>
              <w:ind w:right="-1134"/>
              <w:jc w:val="both"/>
            </w:pPr>
            <w:r w:rsidRPr="009B4CA6">
              <w:lastRenderedPageBreak/>
              <w:t>8</w:t>
            </w:r>
          </w:p>
        </w:tc>
        <w:tc>
          <w:tcPr>
            <w:tcW w:w="1701" w:type="dxa"/>
            <w:vAlign w:val="center"/>
          </w:tcPr>
          <w:p w:rsidR="00697AA9" w:rsidRPr="009B4CA6" w:rsidRDefault="00697AA9" w:rsidP="0097761B">
            <w:pPr>
              <w:ind w:right="-1134"/>
              <w:rPr>
                <w:i/>
                <w:iCs/>
              </w:rPr>
            </w:pPr>
            <w:r w:rsidRPr="009B4CA6">
              <w:rPr>
                <w:i/>
                <w:iCs/>
              </w:rPr>
              <w:t xml:space="preserve">Россия </w:t>
            </w:r>
            <w:proofErr w:type="gramStart"/>
            <w:r w:rsidRPr="009B4CA6">
              <w:rPr>
                <w:i/>
                <w:iCs/>
              </w:rPr>
              <w:t>в</w:t>
            </w:r>
            <w:proofErr w:type="gramEnd"/>
            <w:r w:rsidRPr="009B4CA6">
              <w:rPr>
                <w:i/>
                <w:iCs/>
              </w:rPr>
              <w:t xml:space="preserve"> </w:t>
            </w:r>
          </w:p>
          <w:p w:rsidR="00697AA9" w:rsidRPr="009B4CA6" w:rsidRDefault="00697AA9" w:rsidP="0097761B">
            <w:pPr>
              <w:ind w:right="-1134"/>
              <w:rPr>
                <w:i/>
                <w:iCs/>
              </w:rPr>
            </w:pPr>
            <w:r w:rsidRPr="009B4CA6">
              <w:rPr>
                <w:i/>
                <w:iCs/>
              </w:rPr>
              <w:t xml:space="preserve">царствование </w:t>
            </w:r>
          </w:p>
          <w:p w:rsidR="00697AA9" w:rsidRPr="009B4CA6" w:rsidRDefault="00697AA9" w:rsidP="0097761B">
            <w:pPr>
              <w:ind w:right="-1134"/>
              <w:rPr>
                <w:b/>
                <w:i/>
                <w:iCs/>
              </w:rPr>
            </w:pPr>
            <w:r w:rsidRPr="009B4CA6">
              <w:rPr>
                <w:i/>
              </w:rPr>
              <w:t>Николая</w:t>
            </w:r>
            <w:r w:rsidRPr="009B4CA6">
              <w:rPr>
                <w:b/>
                <w:i/>
              </w:rPr>
              <w:t xml:space="preserve"> </w:t>
            </w:r>
            <w:r w:rsidRPr="009B4CA6">
              <w:rPr>
                <w:i/>
                <w:lang w:val="en-US"/>
              </w:rPr>
              <w:t>I</w:t>
            </w:r>
          </w:p>
        </w:tc>
        <w:tc>
          <w:tcPr>
            <w:tcW w:w="5103" w:type="dxa"/>
            <w:vAlign w:val="center"/>
          </w:tcPr>
          <w:p w:rsidR="003F7587" w:rsidRDefault="003F7587" w:rsidP="003F7587">
            <w:pPr>
              <w:ind w:firstLine="397"/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Усиление самодержавной власти. Ужест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чение контроля над обществом. III Отделение. </w:t>
            </w:r>
            <w:r>
              <w:rPr>
                <w:i/>
                <w:iCs/>
                <w:color w:val="000000"/>
              </w:rPr>
              <w:t xml:space="preserve">А.Х. </w:t>
            </w:r>
            <w:proofErr w:type="spellStart"/>
            <w:r>
              <w:rPr>
                <w:i/>
                <w:iCs/>
                <w:color w:val="000000"/>
              </w:rPr>
              <w:t>Бенкедорф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</w:p>
          <w:p w:rsidR="003F7587" w:rsidRDefault="003F7587" w:rsidP="003F7587">
            <w:pPr>
              <w:ind w:firstLine="397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Польское восстание 1830-1831 гг.</w:t>
            </w:r>
          </w:p>
          <w:p w:rsidR="003F7587" w:rsidRDefault="003F7587" w:rsidP="003F7587">
            <w:pP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Общественная мысль и общественные движения второй четверти XIX в. </w:t>
            </w:r>
            <w:r>
              <w:rPr>
                <w:i/>
                <w:iCs/>
                <w:color w:val="000000"/>
              </w:rPr>
              <w:t>Н.М. Кара</w:t>
            </w:r>
            <w:r>
              <w:rPr>
                <w:i/>
                <w:iCs/>
                <w:color w:val="000000"/>
              </w:rPr>
              <w:t>м</w:t>
            </w:r>
            <w:r>
              <w:rPr>
                <w:i/>
                <w:iCs/>
                <w:color w:val="000000"/>
              </w:rPr>
              <w:t>зин.</w:t>
            </w:r>
            <w:r>
              <w:rPr>
                <w:color w:val="000000"/>
              </w:rPr>
              <w:t xml:space="preserve"> Теория официальной народности. Кружки конца 1820-х – 1830-х гг. Славянофилы и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падники. </w:t>
            </w:r>
            <w:proofErr w:type="spellStart"/>
            <w:r>
              <w:rPr>
                <w:i/>
                <w:iCs/>
                <w:color w:val="000000"/>
              </w:rPr>
              <w:t>П.Я.Чаадаев</w:t>
            </w:r>
            <w:proofErr w:type="spellEnd"/>
            <w:r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Русский утопический социализм. </w:t>
            </w:r>
            <w:r>
              <w:rPr>
                <w:i/>
                <w:iCs/>
                <w:color w:val="000000"/>
              </w:rPr>
              <w:t>Петрашевцы.</w:t>
            </w:r>
          </w:p>
          <w:p w:rsidR="000E44A3" w:rsidRDefault="000E44A3" w:rsidP="003F7587">
            <w:pPr>
              <w:ind w:firstLine="397"/>
              <w:jc w:val="both"/>
            </w:pPr>
            <w:r>
              <w:t>Реформаторские и консервативные те</w:t>
            </w:r>
            <w:r>
              <w:t>н</w:t>
            </w:r>
            <w:r>
              <w:t>денции в политике Николая I. Экономическая политика в условиях политического консерв</w:t>
            </w:r>
            <w:r>
              <w:t>а</w:t>
            </w:r>
            <w:r>
              <w:t>тизма. Государственная регламентация общ</w:t>
            </w:r>
            <w:r>
              <w:t>е</w:t>
            </w:r>
            <w:r>
              <w:t xml:space="preserve">ственной жизни: централизация управления, политическая полиция, кодификация законов: </w:t>
            </w:r>
            <w:r>
              <w:rPr>
                <w:i/>
                <w:iCs/>
                <w:color w:val="000000"/>
              </w:rPr>
              <w:t xml:space="preserve">«Манифест о почетном гражданстве». «Указ об обязанных крестьянах», </w:t>
            </w:r>
            <w:r>
              <w:t>цензура, попеч</w:t>
            </w:r>
            <w:r>
              <w:t>и</w:t>
            </w:r>
            <w:r>
              <w:t>тельство об образовании. Крестьянский в</w:t>
            </w:r>
            <w:r>
              <w:t>о</w:t>
            </w:r>
            <w:r>
              <w:t>прос. Реформа государственных крестьян П. Д. Киселева 1837—1841 гг. Официальная идеол</w:t>
            </w:r>
            <w:r>
              <w:t>о</w:t>
            </w:r>
            <w:r>
              <w:t>гия: «православие, самодержавие, наро</w:t>
            </w:r>
            <w:r>
              <w:t>д</w:t>
            </w:r>
            <w:r>
              <w:t>ность». Формирование профессиональной б</w:t>
            </w:r>
            <w:r>
              <w:t>ю</w:t>
            </w:r>
            <w:r>
              <w:t>рократии. 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</w:t>
            </w:r>
            <w:r>
              <w:t>ь</w:t>
            </w:r>
            <w:r>
              <w:t xml:space="preserve">ства. Москва и Петербург: спор двух столиц. Города как административные, торговые и </w:t>
            </w:r>
            <w:r>
              <w:lastRenderedPageBreak/>
              <w:t>промышленные центры. Городское самоупра</w:t>
            </w:r>
            <w:r>
              <w:t>в</w:t>
            </w:r>
            <w:r>
              <w:t>ление. Общественная жизнь в 1830—1850-е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</w:t>
            </w:r>
            <w:r>
              <w:t>ж</w:t>
            </w:r>
            <w:r>
              <w:t>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</w:t>
            </w:r>
            <w:r>
              <w:t>е</w:t>
            </w:r>
            <w:r>
              <w:t>ственных дебатов.</w:t>
            </w:r>
          </w:p>
          <w:p w:rsidR="000E44A3" w:rsidRDefault="000E44A3" w:rsidP="000E44A3">
            <w:pP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Внешняя политика второй четверти XIX в. Восточный вопрос. </w:t>
            </w:r>
            <w:r>
              <w:t>Расширение империи: ру</w:t>
            </w:r>
            <w:r>
              <w:t>с</w:t>
            </w:r>
            <w:r>
              <w:t xml:space="preserve">ско-иранская и русско-турецкая войны. </w:t>
            </w:r>
            <w:r>
              <w:rPr>
                <w:color w:val="000000"/>
              </w:rPr>
              <w:t xml:space="preserve">Россия и освобождение Греции. </w:t>
            </w:r>
          </w:p>
          <w:p w:rsidR="000E44A3" w:rsidRDefault="000E44A3" w:rsidP="000E44A3">
            <w:pP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Вхождение Кавказа в состав России. </w:t>
            </w:r>
            <w:r>
              <w:rPr>
                <w:i/>
                <w:iCs/>
                <w:color w:val="000000"/>
              </w:rPr>
              <w:t>Ш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миль</w:t>
            </w:r>
            <w:r>
              <w:rPr>
                <w:color w:val="000000"/>
              </w:rPr>
              <w:t xml:space="preserve">. Кавказская война. </w:t>
            </w:r>
          </w:p>
          <w:p w:rsidR="000E44A3" w:rsidRDefault="000E44A3" w:rsidP="000E44A3">
            <w:pPr>
              <w:ind w:firstLine="397"/>
              <w:jc w:val="both"/>
              <w:rPr>
                <w:color w:val="000000"/>
              </w:rPr>
            </w:pPr>
            <w:r>
              <w:t xml:space="preserve">Россия и Западная Европа: особенности взаимного восприятия. </w:t>
            </w:r>
            <w:r w:rsidR="00036DD1" w:rsidRPr="000E44A3">
              <w:rPr>
                <w:iCs/>
                <w:color w:val="000000"/>
              </w:rPr>
              <w:t>Россия и революции в Европе.</w:t>
            </w:r>
            <w:r w:rsidR="00036DD1">
              <w:t xml:space="preserve"> </w:t>
            </w:r>
            <w:r>
              <w:t>«Священный союз». Россия и револ</w:t>
            </w:r>
            <w:r>
              <w:t>ю</w:t>
            </w:r>
            <w:r>
              <w:t>ции в Европе. Распад Венской системы.</w:t>
            </w:r>
          </w:p>
          <w:p w:rsidR="00697AA9" w:rsidRPr="009B4CA6" w:rsidRDefault="000E44A3" w:rsidP="00036DD1">
            <w:pPr>
              <w:ind w:firstLine="397"/>
              <w:jc w:val="both"/>
            </w:pPr>
            <w:r>
              <w:rPr>
                <w:color w:val="000000"/>
              </w:rPr>
              <w:t xml:space="preserve">Крымская война: причины, участники. Оборона Севастополя, </w:t>
            </w:r>
            <w:r w:rsidRPr="000E44A3">
              <w:rPr>
                <w:iCs/>
                <w:color w:val="000000"/>
              </w:rPr>
              <w:t>ее герои</w:t>
            </w:r>
            <w:r w:rsidRPr="000E44A3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Парижский мир </w:t>
            </w:r>
            <w:r>
              <w:t>1856 г</w:t>
            </w:r>
            <w:r>
              <w:rPr>
                <w:color w:val="000000"/>
              </w:rPr>
              <w:t>. Причины и последствия поражения России в Крымской войне.</w:t>
            </w:r>
          </w:p>
        </w:tc>
        <w:tc>
          <w:tcPr>
            <w:tcW w:w="4394" w:type="dxa"/>
          </w:tcPr>
          <w:p w:rsidR="00BB3566" w:rsidRDefault="00697AA9" w:rsidP="0097761B">
            <w:pPr>
              <w:ind w:right="34"/>
              <w:jc w:val="both"/>
            </w:pPr>
            <w:r w:rsidRPr="009B4CA6">
              <w:lastRenderedPageBreak/>
              <w:t>Сравнивают программы тайных о</w:t>
            </w:r>
            <w:r w:rsidRPr="009B4CA6">
              <w:t>б</w:t>
            </w:r>
            <w:r w:rsidRPr="009B4CA6">
              <w:t>ществ, оценивают результаты деятел</w:t>
            </w:r>
            <w:r w:rsidRPr="009B4CA6">
              <w:t>ь</w:t>
            </w:r>
            <w:r w:rsidRPr="009B4CA6">
              <w:t xml:space="preserve">ности декабристов (Таблица). </w:t>
            </w:r>
          </w:p>
          <w:p w:rsidR="00697AA9" w:rsidRPr="009B4CA6" w:rsidRDefault="00697AA9" w:rsidP="0097761B">
            <w:pPr>
              <w:ind w:right="34"/>
              <w:jc w:val="both"/>
            </w:pPr>
            <w:proofErr w:type="gramStart"/>
            <w:r w:rsidRPr="009B4CA6">
              <w:t>Используют элементы источниковедч</w:t>
            </w:r>
            <w:r w:rsidRPr="009B4CA6">
              <w:t>е</w:t>
            </w:r>
            <w:r w:rsidRPr="009B4CA6">
              <w:t>ского анализа при работе с историч</w:t>
            </w:r>
            <w:r w:rsidRPr="009B4CA6">
              <w:t>е</w:t>
            </w:r>
            <w:r w:rsidRPr="009B4CA6">
              <w:t>скими материалами (определение пр</w:t>
            </w:r>
            <w:r w:rsidRPr="009B4CA6">
              <w:t>и</w:t>
            </w:r>
            <w:r w:rsidRPr="009B4CA6">
              <w:t>надлежности и достоверности источн</w:t>
            </w:r>
            <w:r w:rsidRPr="009B4CA6">
              <w:t>и</w:t>
            </w:r>
            <w:r w:rsidRPr="009B4CA6">
              <w:t>ка, позиций автора и д.</w:t>
            </w:r>
            <w:proofErr w:type="gramEnd"/>
          </w:p>
          <w:p w:rsidR="00BB3566" w:rsidRDefault="00697AA9" w:rsidP="0097761B">
            <w:pPr>
              <w:ind w:right="34"/>
              <w:jc w:val="both"/>
            </w:pPr>
            <w:r w:rsidRPr="009B4CA6">
              <w:t>Работают с видеоматериалом. Выпо</w:t>
            </w:r>
            <w:r w:rsidRPr="009B4CA6">
              <w:t>л</w:t>
            </w:r>
            <w:r w:rsidRPr="009B4CA6">
              <w:t>няют задания по электронному прил</w:t>
            </w:r>
            <w:r w:rsidRPr="009B4CA6">
              <w:t>о</w:t>
            </w:r>
            <w:r w:rsidRPr="009B4CA6">
              <w:t xml:space="preserve">жению. 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Применяют методы информационного поиска, в том числе с помощью комп</w:t>
            </w:r>
            <w:r w:rsidRPr="009B4CA6">
              <w:t>ь</w:t>
            </w:r>
            <w:r w:rsidRPr="009B4CA6">
              <w:t>ютерных средств. Составляют опорный конспект.</w:t>
            </w:r>
          </w:p>
          <w:p w:rsidR="00BB3566" w:rsidRDefault="00697AA9" w:rsidP="0097761B">
            <w:pPr>
              <w:ind w:right="34"/>
              <w:jc w:val="both"/>
            </w:pPr>
            <w:r w:rsidRPr="009B4CA6">
              <w:t>Составляют описание положения и о</w:t>
            </w:r>
            <w:r w:rsidRPr="009B4CA6">
              <w:t>б</w:t>
            </w:r>
            <w:r w:rsidRPr="009B4CA6">
              <w:t xml:space="preserve">раза жизни основных социальных групп в России в царствование Николая </w:t>
            </w:r>
            <w:r w:rsidRPr="009B4CA6">
              <w:rPr>
                <w:lang w:val="en-US"/>
              </w:rPr>
              <w:t>I</w:t>
            </w:r>
            <w:r w:rsidRPr="009B4CA6">
              <w:t xml:space="preserve">. 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Решают исторические задачи. Соста</w:t>
            </w:r>
            <w:r w:rsidRPr="009B4CA6">
              <w:t>в</w:t>
            </w:r>
            <w:r w:rsidRPr="009B4CA6">
              <w:t>ляют собственные задачи. Выполняют задания в рабочей тетради.</w:t>
            </w:r>
          </w:p>
          <w:p w:rsidR="00BB3566" w:rsidRDefault="00697AA9" w:rsidP="0097761B">
            <w:pPr>
              <w:ind w:right="34"/>
              <w:jc w:val="both"/>
            </w:pPr>
            <w:r w:rsidRPr="009B4CA6">
              <w:t>Используют историческую карту как источник информации о местах ва</w:t>
            </w:r>
            <w:r w:rsidRPr="009B4CA6">
              <w:t>ж</w:t>
            </w:r>
            <w:r w:rsidRPr="009B4CA6">
              <w:t>нейших событий, направлениях знач</w:t>
            </w:r>
            <w:r w:rsidRPr="009B4CA6">
              <w:t>и</w:t>
            </w:r>
            <w:r w:rsidRPr="009B4CA6">
              <w:t>тельных передвижений — походов, з</w:t>
            </w:r>
            <w:r w:rsidRPr="009B4CA6">
              <w:t>а</w:t>
            </w:r>
            <w:r w:rsidRPr="009B4CA6">
              <w:t xml:space="preserve">воеваний, колонизации и др. </w:t>
            </w:r>
          </w:p>
          <w:p w:rsidR="00BB3566" w:rsidRDefault="00697AA9" w:rsidP="0097761B">
            <w:pPr>
              <w:ind w:right="34"/>
              <w:jc w:val="both"/>
            </w:pPr>
            <w:r w:rsidRPr="009B4CA6">
              <w:t>Составляют таблицу «Основные направления внешней политики стр</w:t>
            </w:r>
            <w:r w:rsidRPr="009B4CA6">
              <w:t>а</w:t>
            </w:r>
            <w:r w:rsidRPr="009B4CA6">
              <w:t xml:space="preserve">ны». </w:t>
            </w:r>
          </w:p>
          <w:p w:rsidR="00BB3566" w:rsidRDefault="00697AA9" w:rsidP="0097761B">
            <w:pPr>
              <w:ind w:right="34"/>
              <w:jc w:val="both"/>
            </w:pPr>
            <w:r w:rsidRPr="009B4CA6">
              <w:t>Самостоятельно выделяют и формул</w:t>
            </w:r>
            <w:r w:rsidRPr="009B4CA6">
              <w:t>и</w:t>
            </w:r>
            <w:r w:rsidRPr="009B4CA6">
              <w:lastRenderedPageBreak/>
              <w:t>руют познавательную цель; используют общие приёмы решения задач. Работ</w:t>
            </w:r>
            <w:r w:rsidRPr="009B4CA6">
              <w:t>а</w:t>
            </w:r>
            <w:r w:rsidRPr="009B4CA6">
              <w:t>ют с картой, презентацией, аудиомат</w:t>
            </w:r>
            <w:r w:rsidRPr="009B4CA6">
              <w:t>е</w:t>
            </w:r>
            <w:r w:rsidRPr="009B4CA6">
              <w:t xml:space="preserve">риалом. 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Делают сравнительный анализ позиций западников и славянофилов.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Сообщение – презентация ученика «Оборона Севастополя». Составляют хронологическую таблицу «Основные события Крымской войны»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Выступают с сообщениями, докладами. Составляют таблицы «Достижения ру</w:t>
            </w:r>
            <w:r w:rsidRPr="009B4CA6">
              <w:t>с</w:t>
            </w:r>
            <w:r w:rsidRPr="009B4CA6">
              <w:t>ской науки», «Достижения русского и</w:t>
            </w:r>
            <w:r w:rsidRPr="009B4CA6">
              <w:t>с</w:t>
            </w:r>
            <w:r w:rsidRPr="009B4CA6">
              <w:t>кусства». Составляют опорный ко</w:t>
            </w:r>
            <w:r w:rsidRPr="009B4CA6">
              <w:t>н</w:t>
            </w:r>
            <w:r w:rsidRPr="009B4CA6">
              <w:t>спект. Составляют описание памятн</w:t>
            </w:r>
            <w:r w:rsidRPr="009B4CA6">
              <w:t>и</w:t>
            </w:r>
            <w:r w:rsidRPr="009B4CA6">
              <w:t>ков материальной и художественной культуры, дают оценку вкладу деятелей культуры.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Систематизируют исторический мат</w:t>
            </w:r>
            <w:r w:rsidRPr="009B4CA6">
              <w:t>е</w:t>
            </w:r>
            <w:r w:rsidRPr="009B4CA6">
              <w:t>риал, содержащийся в учебной и д</w:t>
            </w:r>
            <w:r w:rsidRPr="009B4CA6">
              <w:t>о</w:t>
            </w:r>
            <w:r w:rsidRPr="009B4CA6">
              <w:t>полнительной литературе, Интернете по истории России Нового времени. Составляют рассказы по опорным сл</w:t>
            </w:r>
            <w:r w:rsidRPr="009B4CA6">
              <w:t>о</w:t>
            </w:r>
            <w:r w:rsidRPr="009B4CA6">
              <w:t xml:space="preserve">вам, произносят монологическую речь, ведут диалог. </w:t>
            </w:r>
            <w:r w:rsidRPr="009B4CA6">
              <w:rPr>
                <w:b/>
              </w:rPr>
              <w:t>Выполняют тесты в форме ГИА-9 различной сложности.</w:t>
            </w:r>
          </w:p>
        </w:tc>
        <w:tc>
          <w:tcPr>
            <w:tcW w:w="1985" w:type="dxa"/>
          </w:tcPr>
          <w:p w:rsidR="003E3354" w:rsidRPr="009B4CA6" w:rsidRDefault="003E3354" w:rsidP="003E3354">
            <w:pPr>
              <w:jc w:val="both"/>
            </w:pPr>
            <w:r w:rsidRPr="009B4CA6">
              <w:lastRenderedPageBreak/>
              <w:t>http://www 1-day.ru\ Госуда</w:t>
            </w:r>
            <w:r w:rsidRPr="009B4CA6">
              <w:t>р</w:t>
            </w:r>
            <w:r w:rsidRPr="009B4CA6">
              <w:t>ственные симв</w:t>
            </w:r>
            <w:r w:rsidRPr="009B4CA6">
              <w:t>о</w:t>
            </w:r>
            <w:r w:rsidRPr="009B4CA6">
              <w:t>лы России. И</w:t>
            </w:r>
            <w:r w:rsidRPr="009B4CA6">
              <w:t>с</w:t>
            </w:r>
            <w:r w:rsidRPr="009B4CA6">
              <w:t>тория и реал</w:t>
            </w:r>
            <w:r w:rsidRPr="009B4CA6">
              <w:t>ь</w:t>
            </w:r>
            <w:r w:rsidRPr="009B4CA6">
              <w:t xml:space="preserve">ность  http://heraldry. </w:t>
            </w:r>
            <w:proofErr w:type="spellStart"/>
            <w:r w:rsidRPr="009B4CA6">
              <w:t>hobby</w:t>
            </w:r>
            <w:proofErr w:type="spellEnd"/>
            <w:r w:rsidRPr="009B4CA6">
              <w:t xml:space="preserve">. </w:t>
            </w:r>
            <w:proofErr w:type="spellStart"/>
            <w:r w:rsidRPr="009B4CA6">
              <w:t>Ru</w:t>
            </w:r>
            <w:proofErr w:type="spellEnd"/>
            <w:r w:rsidRPr="009B4CA6">
              <w:t xml:space="preserve"> </w:t>
            </w:r>
            <w:proofErr w:type="gramStart"/>
            <w:r w:rsidRPr="009B4CA6">
              <w:t>Военная</w:t>
            </w:r>
            <w:proofErr w:type="gramEnd"/>
            <w:r w:rsidRPr="009B4CA6">
              <w:t xml:space="preserve"> литер</w:t>
            </w:r>
            <w:r w:rsidRPr="009B4CA6">
              <w:t>а</w:t>
            </w:r>
            <w:r w:rsidRPr="009B4CA6">
              <w:t>т</w:t>
            </w:r>
            <w:r w:rsidRPr="009B4CA6">
              <w:t>у</w:t>
            </w:r>
            <w:r w:rsidRPr="009B4CA6">
              <w:t>раhttp://biography.globala.ru/</w:t>
            </w:r>
            <w:r w:rsidR="00AE4957">
              <w:t xml:space="preserve"> </w:t>
            </w:r>
            <w:r w:rsidRPr="009B4CA6">
              <w:t>- Биографии и</w:t>
            </w:r>
            <w:r w:rsidRPr="009B4CA6">
              <w:t>з</w:t>
            </w:r>
            <w:r w:rsidRPr="009B4CA6">
              <w:t>вестных людей</w:t>
            </w:r>
          </w:p>
          <w:p w:rsidR="003E3354" w:rsidRPr="009B4CA6" w:rsidRDefault="00C02BF1" w:rsidP="003E3354">
            <w:pPr>
              <w:jc w:val="both"/>
            </w:pPr>
            <w:hyperlink r:id="rId45" w:history="1">
              <w:r w:rsidR="003E3354" w:rsidRPr="009B4CA6">
                <w:rPr>
                  <w:rStyle w:val="ab"/>
                </w:rPr>
                <w:t>http://www.stolypin.ru/</w:t>
              </w:r>
            </w:hyperlink>
            <w:r w:rsidR="00AE4957">
              <w:rPr>
                <w:rStyle w:val="ab"/>
              </w:rPr>
              <w:t xml:space="preserve"> </w:t>
            </w:r>
            <w:r w:rsidR="003E3354" w:rsidRPr="009B4CA6">
              <w:t>- посв</w:t>
            </w:r>
            <w:r w:rsidR="003E3354" w:rsidRPr="009B4CA6">
              <w:t>я</w:t>
            </w:r>
            <w:r w:rsidR="003E3354" w:rsidRPr="009B4CA6">
              <w:t>щенных личн</w:t>
            </w:r>
            <w:r w:rsidR="003E3354" w:rsidRPr="009B4CA6">
              <w:t>о</w:t>
            </w:r>
            <w:r w:rsidR="003E3354" w:rsidRPr="009B4CA6">
              <w:t>сти и реформ</w:t>
            </w:r>
            <w:r w:rsidR="003E3354" w:rsidRPr="009B4CA6">
              <w:t>а</w:t>
            </w:r>
            <w:r w:rsidR="003E3354" w:rsidRPr="009B4CA6">
              <w:t>торскому насл</w:t>
            </w:r>
            <w:r w:rsidR="003E3354" w:rsidRPr="009B4CA6">
              <w:t>е</w:t>
            </w:r>
            <w:r w:rsidR="003E3354" w:rsidRPr="009B4CA6">
              <w:t xml:space="preserve">дию </w:t>
            </w:r>
            <w:proofErr w:type="spellStart"/>
            <w:r w:rsidR="003E3354" w:rsidRPr="009B4CA6">
              <w:t>П.А.Столыпина</w:t>
            </w:r>
            <w:proofErr w:type="spellEnd"/>
            <w:r w:rsidR="003E3354" w:rsidRPr="009B4CA6">
              <w:t xml:space="preserve"> 2011 г.</w:t>
            </w:r>
          </w:p>
          <w:p w:rsidR="003E3354" w:rsidRPr="009B4CA6" w:rsidRDefault="00C02BF1" w:rsidP="003E3354">
            <w:pPr>
              <w:jc w:val="both"/>
            </w:pPr>
            <w:hyperlink r:id="rId46" w:history="1">
              <w:r w:rsidR="003E3354" w:rsidRPr="009B4CA6">
                <w:rPr>
                  <w:rStyle w:val="ab"/>
                </w:rPr>
                <w:t>http://bibliofond.ru</w:t>
              </w:r>
            </w:hyperlink>
            <w:r w:rsidR="003E3354" w:rsidRPr="009B4CA6">
              <w:t> – Библиотека научной и ст</w:t>
            </w:r>
            <w:r w:rsidR="003E3354" w:rsidRPr="009B4CA6">
              <w:t>у</w:t>
            </w:r>
            <w:r w:rsidR="003E3354" w:rsidRPr="009B4CA6">
              <w:t>денческой и</w:t>
            </w:r>
            <w:r w:rsidR="003E3354" w:rsidRPr="009B4CA6">
              <w:t>н</w:t>
            </w:r>
            <w:r w:rsidR="003E3354" w:rsidRPr="009B4CA6">
              <w:t>формации</w:t>
            </w:r>
          </w:p>
          <w:p w:rsidR="003E3354" w:rsidRPr="009B4CA6" w:rsidRDefault="00C02BF1" w:rsidP="003E3354">
            <w:pPr>
              <w:jc w:val="both"/>
            </w:pPr>
            <w:hyperlink r:id="rId47" w:history="1">
              <w:r w:rsidR="003E3354" w:rsidRPr="009B4CA6">
                <w:rPr>
                  <w:rStyle w:val="ab"/>
                </w:rPr>
                <w:t>http://www.hrono.info</w:t>
              </w:r>
            </w:hyperlink>
            <w:r w:rsidR="003E3354" w:rsidRPr="009B4CA6">
              <w:t> – Всеми</w:t>
            </w:r>
            <w:r w:rsidR="003E3354" w:rsidRPr="009B4CA6">
              <w:t>р</w:t>
            </w:r>
            <w:r w:rsidR="003E3354" w:rsidRPr="009B4CA6">
              <w:t>ная история в интернете</w:t>
            </w:r>
          </w:p>
          <w:p w:rsidR="003E3354" w:rsidRPr="009B4CA6" w:rsidRDefault="00C02BF1" w:rsidP="003E3354">
            <w:pPr>
              <w:jc w:val="both"/>
            </w:pPr>
            <w:hyperlink r:id="rId48" w:history="1">
              <w:r w:rsidR="003E3354" w:rsidRPr="009B4CA6">
                <w:rPr>
                  <w:rStyle w:val="ab"/>
                </w:rPr>
                <w:t>http://www.lensart.ru</w:t>
              </w:r>
            </w:hyperlink>
            <w:r w:rsidR="003E3354" w:rsidRPr="009B4CA6">
              <w:t> – Худож</w:t>
            </w:r>
            <w:r w:rsidR="003E3354" w:rsidRPr="009B4CA6">
              <w:t>е</w:t>
            </w:r>
            <w:r w:rsidR="003E3354" w:rsidRPr="009B4CA6">
              <w:t>ственные фот</w:t>
            </w:r>
            <w:r w:rsidR="003E3354" w:rsidRPr="009B4CA6">
              <w:t>о</w:t>
            </w:r>
            <w:r w:rsidR="003E3354" w:rsidRPr="009B4CA6">
              <w:t>графии</w:t>
            </w:r>
          </w:p>
          <w:p w:rsidR="003E3354" w:rsidRPr="009B4CA6" w:rsidRDefault="00C02BF1" w:rsidP="003E3354">
            <w:pPr>
              <w:jc w:val="both"/>
            </w:pPr>
            <w:hyperlink r:id="rId49" w:history="1">
              <w:r w:rsidR="003E3354" w:rsidRPr="009B4CA6">
                <w:rPr>
                  <w:rStyle w:val="ab"/>
                </w:rPr>
                <w:t>http://history.standart.edu.ru</w:t>
              </w:r>
            </w:hyperlink>
            <w:r w:rsidR="003E3354" w:rsidRPr="009B4CA6">
              <w:t> Коллекция «Историч</w:t>
            </w:r>
            <w:r w:rsidR="003E3354" w:rsidRPr="009B4CA6">
              <w:t>е</w:t>
            </w:r>
            <w:r w:rsidR="003E3354" w:rsidRPr="009B4CA6">
              <w:t>ские докуме</w:t>
            </w:r>
            <w:r w:rsidR="003E3354" w:rsidRPr="009B4CA6">
              <w:t>н</w:t>
            </w:r>
            <w:r w:rsidR="003E3354" w:rsidRPr="009B4CA6">
              <w:t>ты» Российского общеобразов</w:t>
            </w:r>
            <w:r w:rsidR="003E3354" w:rsidRPr="009B4CA6">
              <w:t>а</w:t>
            </w:r>
            <w:r w:rsidR="003E3354" w:rsidRPr="009B4CA6">
              <w:t>тельного пор</w:t>
            </w:r>
            <w:r w:rsidR="003E3354" w:rsidRPr="009B4CA6">
              <w:softHyphen/>
              <w:t>тала</w:t>
            </w:r>
          </w:p>
          <w:p w:rsidR="003E3354" w:rsidRDefault="00C02BF1" w:rsidP="003E3354">
            <w:pPr>
              <w:jc w:val="both"/>
            </w:pPr>
            <w:hyperlink r:id="rId50" w:history="1">
              <w:r w:rsidR="003E3354" w:rsidRPr="009B4CA6">
                <w:rPr>
                  <w:rStyle w:val="ab"/>
                </w:rPr>
                <w:t>http://historydoc.edu.ru</w:t>
              </w:r>
            </w:hyperlink>
            <w:r w:rsidR="003E3354" w:rsidRPr="009B4CA6">
              <w:t xml:space="preserve"> Лекции по истории </w:t>
            </w:r>
            <w:proofErr w:type="spellStart"/>
            <w:r w:rsidR="003E3354" w:rsidRPr="009B4CA6">
              <w:t>on-line</w:t>
            </w:r>
            <w:proofErr w:type="spellEnd"/>
            <w:r w:rsidR="003E3354" w:rsidRPr="009B4CA6">
              <w:t xml:space="preserve"> для </w:t>
            </w:r>
            <w:proofErr w:type="gramStart"/>
            <w:r w:rsidR="003E3354" w:rsidRPr="009B4CA6">
              <w:t>любозн</w:t>
            </w:r>
            <w:r w:rsidR="003E3354" w:rsidRPr="009B4CA6">
              <w:t>а</w:t>
            </w:r>
            <w:r w:rsidR="003E3354" w:rsidRPr="009B4CA6">
              <w:t>тельных</w:t>
            </w:r>
            <w:proofErr w:type="gramEnd"/>
          </w:p>
          <w:p w:rsidR="003E3354" w:rsidRPr="009B4CA6" w:rsidRDefault="003E3354" w:rsidP="003E3354">
            <w:pPr>
              <w:jc w:val="both"/>
            </w:pPr>
          </w:p>
          <w:p w:rsidR="003E3354" w:rsidRPr="009B4CA6" w:rsidRDefault="00C02BF1" w:rsidP="003E3354">
            <w:pPr>
              <w:jc w:val="both"/>
            </w:pPr>
            <w:hyperlink r:id="rId51" w:history="1">
              <w:r w:rsidR="003E3354" w:rsidRPr="009B4CA6">
                <w:rPr>
                  <w:rStyle w:val="ab"/>
                </w:rPr>
                <w:t>http://www.lectures.edu.ru</w:t>
              </w:r>
            </w:hyperlink>
            <w:r w:rsidR="003E3354" w:rsidRPr="009B4CA6">
              <w:t> Преподавание истории в школе: научно-методический и теоретический журнал</w:t>
            </w:r>
          </w:p>
          <w:p w:rsidR="00697AA9" w:rsidRPr="009B4CA6" w:rsidRDefault="00697AA9" w:rsidP="003E3354">
            <w:pPr>
              <w:jc w:val="both"/>
            </w:pPr>
          </w:p>
        </w:tc>
      </w:tr>
      <w:tr w:rsidR="00697AA9" w:rsidRPr="009B4CA6" w:rsidTr="009B4CA6">
        <w:tc>
          <w:tcPr>
            <w:tcW w:w="709" w:type="dxa"/>
            <w:vAlign w:val="center"/>
          </w:tcPr>
          <w:p w:rsidR="00697AA9" w:rsidRPr="009B4CA6" w:rsidRDefault="00697AA9" w:rsidP="00206FAE">
            <w:pPr>
              <w:ind w:right="-1134"/>
              <w:jc w:val="both"/>
            </w:pPr>
            <w:r w:rsidRPr="009B4CA6">
              <w:lastRenderedPageBreak/>
              <w:t>9</w:t>
            </w:r>
          </w:p>
        </w:tc>
        <w:tc>
          <w:tcPr>
            <w:tcW w:w="1701" w:type="dxa"/>
            <w:vAlign w:val="center"/>
          </w:tcPr>
          <w:p w:rsidR="00697AA9" w:rsidRPr="009B4CA6" w:rsidRDefault="00697AA9" w:rsidP="0097761B">
            <w:pPr>
              <w:ind w:right="-1134"/>
              <w:rPr>
                <w:rStyle w:val="21"/>
                <w:i/>
              </w:rPr>
            </w:pPr>
            <w:r w:rsidRPr="009B4CA6">
              <w:rPr>
                <w:rStyle w:val="21"/>
                <w:i/>
              </w:rPr>
              <w:t xml:space="preserve">Россия в эпоху </w:t>
            </w:r>
          </w:p>
          <w:p w:rsidR="00697AA9" w:rsidRPr="009B4CA6" w:rsidRDefault="00697AA9" w:rsidP="0097761B">
            <w:pPr>
              <w:ind w:right="-1134"/>
              <w:rPr>
                <w:rStyle w:val="21"/>
                <w:i/>
              </w:rPr>
            </w:pPr>
            <w:r w:rsidRPr="009B4CA6">
              <w:rPr>
                <w:rStyle w:val="21"/>
                <w:i/>
              </w:rPr>
              <w:t xml:space="preserve">Великих </w:t>
            </w:r>
          </w:p>
          <w:p w:rsidR="00697AA9" w:rsidRPr="009B4CA6" w:rsidRDefault="00697AA9" w:rsidP="0097761B">
            <w:pPr>
              <w:ind w:right="-1134"/>
              <w:rPr>
                <w:b/>
                <w:i/>
                <w:iCs/>
              </w:rPr>
            </w:pPr>
            <w:r w:rsidRPr="009B4CA6">
              <w:rPr>
                <w:rStyle w:val="21"/>
                <w:i/>
              </w:rPr>
              <w:t>реформ</w:t>
            </w:r>
          </w:p>
        </w:tc>
        <w:tc>
          <w:tcPr>
            <w:tcW w:w="5103" w:type="dxa"/>
            <w:vAlign w:val="center"/>
          </w:tcPr>
          <w:p w:rsidR="00BB3566" w:rsidRDefault="00036DD1" w:rsidP="000E44A3">
            <w:pPr>
              <w:ind w:firstLine="397"/>
              <w:jc w:val="both"/>
            </w:pPr>
            <w:r>
              <w:t>Реформы 1860—1870-х гг. — движение к правовому государству и гражданскому общ</w:t>
            </w:r>
            <w:r>
              <w:t>е</w:t>
            </w:r>
            <w:r>
              <w:t xml:space="preserve">ству. </w:t>
            </w:r>
          </w:p>
          <w:p w:rsidR="00036DD1" w:rsidRDefault="00036DD1" w:rsidP="000E44A3">
            <w:pPr>
              <w:ind w:firstLine="397"/>
              <w:jc w:val="both"/>
            </w:pPr>
            <w:r>
              <w:t xml:space="preserve">Крестьянская община. </w:t>
            </w:r>
            <w:r w:rsidR="000E44A3">
              <w:rPr>
                <w:color w:val="000000"/>
              </w:rPr>
              <w:t>Предпосылки и по</w:t>
            </w:r>
            <w:r w:rsidR="000E44A3">
              <w:rPr>
                <w:color w:val="000000"/>
              </w:rPr>
              <w:t>д</w:t>
            </w:r>
            <w:r w:rsidR="000E44A3">
              <w:rPr>
                <w:color w:val="000000"/>
              </w:rPr>
              <w:t>готовка крестьянской реформы. Положение 19 февраля 1861 г. Отмена крепостного права. Наделы. Выкуп и выкупная операция. Пови</w:t>
            </w:r>
            <w:r w:rsidR="000E44A3">
              <w:rPr>
                <w:color w:val="000000"/>
              </w:rPr>
              <w:t>н</w:t>
            </w:r>
            <w:r w:rsidR="000E44A3">
              <w:rPr>
                <w:color w:val="000000"/>
              </w:rPr>
              <w:t xml:space="preserve">ности </w:t>
            </w:r>
            <w:proofErr w:type="spellStart"/>
            <w:r w:rsidR="000E44A3">
              <w:rPr>
                <w:color w:val="000000"/>
              </w:rPr>
              <w:t>временнообязанных</w:t>
            </w:r>
            <w:proofErr w:type="spellEnd"/>
            <w:r w:rsidR="000E44A3">
              <w:rPr>
                <w:color w:val="000000"/>
              </w:rPr>
              <w:t xml:space="preserve"> крестьян. </w:t>
            </w:r>
            <w:r w:rsidR="000E44A3" w:rsidRPr="00036DD1">
              <w:rPr>
                <w:iCs/>
                <w:color w:val="000000"/>
              </w:rPr>
              <w:t>Крестья</w:t>
            </w:r>
            <w:r w:rsidR="000E44A3" w:rsidRPr="00036DD1">
              <w:rPr>
                <w:iCs/>
                <w:color w:val="000000"/>
              </w:rPr>
              <w:t>н</w:t>
            </w:r>
            <w:r w:rsidR="000E44A3" w:rsidRPr="00036DD1">
              <w:rPr>
                <w:iCs/>
                <w:color w:val="000000"/>
              </w:rPr>
              <w:t>ское самоуправление.</w:t>
            </w:r>
            <w:r w:rsidR="000E44A3">
              <w:rPr>
                <w:i/>
                <w:iCs/>
                <w:color w:val="000000"/>
              </w:rPr>
              <w:t xml:space="preserve"> </w:t>
            </w:r>
            <w:r>
              <w:t>Последствия Крестья</w:t>
            </w:r>
            <w:r>
              <w:t>н</w:t>
            </w:r>
            <w:r>
              <w:t>ской реформы 1861 г.</w:t>
            </w:r>
          </w:p>
          <w:p w:rsidR="00036DD1" w:rsidRDefault="000E44A3" w:rsidP="000E44A3">
            <w:pP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Земская, город</w:t>
            </w:r>
            <w:r w:rsidR="00036DD1">
              <w:rPr>
                <w:color w:val="000000"/>
              </w:rPr>
              <w:t xml:space="preserve">ская. </w:t>
            </w:r>
            <w:r w:rsidR="00036DD1">
              <w:t>Становление общ</w:t>
            </w:r>
            <w:r w:rsidR="00036DD1">
              <w:t>е</w:t>
            </w:r>
            <w:r w:rsidR="00036DD1">
              <w:t>ственного самоуправления.</w:t>
            </w:r>
            <w:r>
              <w:rPr>
                <w:color w:val="000000"/>
              </w:rPr>
              <w:t xml:space="preserve"> </w:t>
            </w:r>
          </w:p>
          <w:p w:rsidR="00036DD1" w:rsidRDefault="00036DD1" w:rsidP="000E44A3">
            <w:pP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0E44A3">
              <w:rPr>
                <w:color w:val="000000"/>
              </w:rPr>
              <w:t>удебная реформ</w:t>
            </w:r>
            <w:r>
              <w:rPr>
                <w:color w:val="000000"/>
              </w:rPr>
              <w:t xml:space="preserve">а </w:t>
            </w:r>
            <w:r>
              <w:t xml:space="preserve">и развитие правового </w:t>
            </w:r>
            <w:r>
              <w:lastRenderedPageBreak/>
              <w:t>сознания</w:t>
            </w:r>
            <w:r w:rsidR="000E44A3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t xml:space="preserve">Утверждение начал </w:t>
            </w:r>
            <w:proofErr w:type="spellStart"/>
            <w:r>
              <w:t>всесословности</w:t>
            </w:r>
            <w:proofErr w:type="spellEnd"/>
            <w:r>
              <w:t xml:space="preserve"> в правовом строе страны.</w:t>
            </w:r>
            <w:r w:rsidR="000E44A3">
              <w:rPr>
                <w:color w:val="000000"/>
              </w:rPr>
              <w:t xml:space="preserve"> </w:t>
            </w:r>
          </w:p>
          <w:p w:rsidR="00BB3566" w:rsidRDefault="00036DD1" w:rsidP="000E44A3">
            <w:pPr>
              <w:ind w:firstLine="397"/>
              <w:jc w:val="both"/>
            </w:pPr>
            <w:r>
              <w:t xml:space="preserve">Конституционный вопрос. </w:t>
            </w:r>
          </w:p>
          <w:p w:rsidR="000E44A3" w:rsidRDefault="000E44A3" w:rsidP="000E44A3">
            <w:pP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Реформы в области образования. </w:t>
            </w:r>
          </w:p>
          <w:p w:rsidR="00036DD1" w:rsidRDefault="000E44A3" w:rsidP="000E44A3">
            <w:pP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Военные реформы. </w:t>
            </w:r>
          </w:p>
          <w:p w:rsidR="000E44A3" w:rsidRDefault="000E44A3" w:rsidP="000E44A3">
            <w:pPr>
              <w:ind w:firstLine="397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Значение реформ 60-70 гг. XIX в. в истории России.</w:t>
            </w:r>
          </w:p>
          <w:p w:rsidR="00BB3566" w:rsidRDefault="003F7587" w:rsidP="003F7587">
            <w:pP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Общественные движения 50-60-х гг. XIX в. Подъем общественного движения после пор</w:t>
            </w:r>
            <w:r>
              <w:rPr>
                <w:color w:val="000000"/>
              </w:rPr>
              <w:t>а</w:t>
            </w:r>
            <w:r w:rsidR="0094235A">
              <w:rPr>
                <w:color w:val="000000"/>
              </w:rPr>
              <w:t xml:space="preserve">жения в Крымской войне. </w:t>
            </w:r>
          </w:p>
          <w:p w:rsidR="00BB3566" w:rsidRDefault="003F7587" w:rsidP="003F7587">
            <w:pPr>
              <w:ind w:firstLine="397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А.И. Герцен и Н.И. Огарев.</w:t>
            </w:r>
            <w:r w:rsidR="0094235A">
              <w:rPr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Вольная русская типография в Лондоне. «Полярная звезда», «Колокол»</w:t>
            </w:r>
            <w:r w:rsidR="00BB3566">
              <w:rPr>
                <w:i/>
                <w:iCs/>
                <w:color w:val="000000"/>
              </w:rPr>
              <w:t>,</w:t>
            </w:r>
            <w:r w:rsidR="0094235A">
              <w:rPr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Н.Г.Чернышевский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Н.А.Добролюбов</w:t>
            </w:r>
            <w:proofErr w:type="spellEnd"/>
            <w:r>
              <w:rPr>
                <w:i/>
                <w:iCs/>
                <w:color w:val="000000"/>
              </w:rPr>
              <w:t>. Журнал «Современник».</w:t>
            </w:r>
            <w:r w:rsidR="0094235A">
              <w:rPr>
                <w:color w:val="000000"/>
              </w:rPr>
              <w:t xml:space="preserve"> </w:t>
            </w:r>
          </w:p>
          <w:p w:rsidR="003F7587" w:rsidRDefault="003F7587" w:rsidP="003F7587">
            <w:pP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Революционные орга</w:t>
            </w:r>
            <w:r w:rsidR="0094235A">
              <w:rPr>
                <w:color w:val="000000"/>
              </w:rPr>
              <w:t>низации и кружки с</w:t>
            </w:r>
            <w:r w:rsidR="0094235A">
              <w:rPr>
                <w:color w:val="000000"/>
              </w:rPr>
              <w:t>е</w:t>
            </w:r>
            <w:r w:rsidR="0094235A">
              <w:rPr>
                <w:color w:val="000000"/>
              </w:rPr>
              <w:t>редины 60</w:t>
            </w:r>
            <w:r>
              <w:rPr>
                <w:color w:val="000000"/>
              </w:rPr>
              <w:t xml:space="preserve"> – начала 70-х гг. XIX в.</w:t>
            </w:r>
          </w:p>
          <w:p w:rsidR="000E44A3" w:rsidRDefault="003F7587" w:rsidP="003F7587">
            <w:pP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Социально-экономическое развитие пор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форменной России. </w:t>
            </w:r>
          </w:p>
          <w:p w:rsidR="00BB3566" w:rsidRDefault="003F7587" w:rsidP="003F7587">
            <w:pP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Завершение промышленного переворота. Формирование классов индустриального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щества. </w:t>
            </w:r>
          </w:p>
          <w:p w:rsidR="00BB3566" w:rsidRDefault="003F7587" w:rsidP="003F7587">
            <w:pP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Фабрично-заводское строительство. Новые промышленные районы и отрасли хозяйства. Железнодорожное строительство. </w:t>
            </w:r>
          </w:p>
          <w:p w:rsidR="003F7587" w:rsidRDefault="003F7587" w:rsidP="003F7587">
            <w:pP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капитализма в сельском хозя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стве.</w:t>
            </w:r>
            <w:r w:rsidR="0094235A">
              <w:rPr>
                <w:color w:val="000000"/>
              </w:rPr>
              <w:t xml:space="preserve"> </w:t>
            </w:r>
            <w:r w:rsidRPr="000E44A3">
              <w:rPr>
                <w:iCs/>
                <w:color w:val="000000"/>
              </w:rPr>
              <w:t>Остатки крепостничества и общинного быта.</w:t>
            </w:r>
            <w:r w:rsidR="009423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Аграрный кризис 80-90-х гг. XIX в.</w:t>
            </w:r>
          </w:p>
          <w:p w:rsidR="00BB3566" w:rsidRDefault="00036DD1" w:rsidP="003F7587">
            <w:pPr>
              <w:ind w:firstLine="397"/>
              <w:jc w:val="both"/>
            </w:pPr>
            <w:proofErr w:type="spellStart"/>
            <w:r>
              <w:t>Многовекторность</w:t>
            </w:r>
            <w:proofErr w:type="spellEnd"/>
            <w:r>
              <w:t xml:space="preserve"> внешней политики и</w:t>
            </w:r>
            <w:r>
              <w:t>м</w:t>
            </w:r>
            <w:r>
              <w:t xml:space="preserve">перии. Завершение Кавказской войны. </w:t>
            </w:r>
          </w:p>
          <w:p w:rsidR="00BB3566" w:rsidRDefault="00036DD1" w:rsidP="003F7587">
            <w:pPr>
              <w:ind w:firstLine="397"/>
              <w:jc w:val="both"/>
            </w:pPr>
            <w:r>
              <w:t xml:space="preserve">Присоединение Средней Азии. </w:t>
            </w:r>
          </w:p>
          <w:p w:rsidR="00BB3566" w:rsidRDefault="00036DD1" w:rsidP="003F7587">
            <w:pPr>
              <w:ind w:firstLine="397"/>
              <w:jc w:val="both"/>
            </w:pPr>
            <w:r>
              <w:t xml:space="preserve">Россия и Балканы. Русско-турецкая война 1877—1878 гг. </w:t>
            </w:r>
          </w:p>
          <w:p w:rsidR="00036DD1" w:rsidRDefault="00036DD1" w:rsidP="003F7587">
            <w:pPr>
              <w:ind w:firstLine="397"/>
              <w:jc w:val="both"/>
              <w:rPr>
                <w:color w:val="000000"/>
              </w:rPr>
            </w:pPr>
            <w:r>
              <w:t>Россия на Дальнем Востоке.</w:t>
            </w:r>
          </w:p>
          <w:p w:rsidR="00BB3566" w:rsidRDefault="003F7587" w:rsidP="000E44A3">
            <w:pPr>
              <w:ind w:firstLine="397"/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Кризис самодержавия на рубеже 70-80-х гг. XIX в. Политика лавирования.</w:t>
            </w:r>
            <w:r w:rsidR="0094235A">
              <w:rPr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 xml:space="preserve">М.Т. </w:t>
            </w:r>
            <w:proofErr w:type="spellStart"/>
            <w:r>
              <w:rPr>
                <w:i/>
                <w:iCs/>
                <w:color w:val="000000"/>
              </w:rPr>
              <w:t>Лорис</w:t>
            </w:r>
            <w:proofErr w:type="spellEnd"/>
            <w:r>
              <w:rPr>
                <w:i/>
                <w:iCs/>
                <w:color w:val="000000"/>
              </w:rPr>
              <w:t>-Меликов.</w:t>
            </w:r>
            <w:r w:rsidR="0094235A">
              <w:rPr>
                <w:i/>
                <w:iCs/>
                <w:color w:val="000000"/>
              </w:rPr>
              <w:t xml:space="preserve"> </w:t>
            </w:r>
          </w:p>
          <w:p w:rsidR="00697AA9" w:rsidRPr="009B4CA6" w:rsidRDefault="003F7587" w:rsidP="000E44A3">
            <w:pPr>
              <w:ind w:firstLine="397"/>
              <w:jc w:val="both"/>
            </w:pPr>
            <w:r>
              <w:rPr>
                <w:i/>
                <w:iCs/>
                <w:color w:val="000000"/>
              </w:rPr>
              <w:t>Убийство Александра</w:t>
            </w:r>
            <w:r w:rsidR="0094235A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II.</w:t>
            </w:r>
            <w:r w:rsidR="0094235A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4394" w:type="dxa"/>
          </w:tcPr>
          <w:p w:rsidR="00697AA9" w:rsidRPr="009B4CA6" w:rsidRDefault="00697AA9" w:rsidP="0097761B">
            <w:pPr>
              <w:ind w:right="34"/>
              <w:jc w:val="both"/>
            </w:pPr>
            <w:r w:rsidRPr="009B4CA6">
              <w:lastRenderedPageBreak/>
              <w:t>Работают с презентацией, аудиоматер</w:t>
            </w:r>
            <w:r w:rsidRPr="009B4CA6">
              <w:t>и</w:t>
            </w:r>
            <w:r w:rsidRPr="009B4CA6">
              <w:t>алом, видеоматериалом. Составляют таблицу «Предпосылки и причины о</w:t>
            </w:r>
            <w:r w:rsidRPr="009B4CA6">
              <w:t>т</w:t>
            </w:r>
            <w:r w:rsidRPr="009B4CA6">
              <w:t>мены крепостного права». Выполняют задания в рабочей тетради. Составляют рассказы по опорным словам, произн</w:t>
            </w:r>
            <w:r w:rsidRPr="009B4CA6">
              <w:t>о</w:t>
            </w:r>
            <w:r w:rsidRPr="009B4CA6">
              <w:t>сят монологическую речь, ведут диалог.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 xml:space="preserve">Работают с документом «Положение 19 февраля </w:t>
            </w:r>
            <w:smartTag w:uri="urn:schemas-microsoft-com:office:smarttags" w:element="metricconverter">
              <w:smartTagPr>
                <w:attr w:name="ProductID" w:val="1861 г"/>
              </w:smartTagPr>
              <w:r w:rsidRPr="009B4CA6">
                <w:t>1861 г</w:t>
              </w:r>
            </w:smartTag>
            <w:r w:rsidRPr="009B4CA6">
              <w:t>.». Составляют опорный конспект. Работают со схемой «Изм</w:t>
            </w:r>
            <w:r w:rsidRPr="009B4CA6">
              <w:t>е</w:t>
            </w:r>
            <w:r w:rsidRPr="009B4CA6">
              <w:t xml:space="preserve">нения судебной системы». Составляют таблицу «Либеральные реформы 60-70-х гг. 19 в.». 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lastRenderedPageBreak/>
              <w:t>Выполняют задания по электронному приложению. Применяют методы и</w:t>
            </w:r>
            <w:r w:rsidRPr="009B4CA6">
              <w:t>н</w:t>
            </w:r>
            <w:r w:rsidRPr="009B4CA6">
              <w:t>формационного поиска, в том числе с помощью компьютерных средств. С</w:t>
            </w:r>
            <w:r w:rsidRPr="009B4CA6">
              <w:t>о</w:t>
            </w:r>
            <w:r w:rsidRPr="009B4CA6">
              <w:t>ставляют описание положения и образа жизни основных социальных групп в России после отмены крепостного пр</w:t>
            </w:r>
            <w:r w:rsidRPr="009B4CA6">
              <w:t>а</w:t>
            </w:r>
            <w:r w:rsidRPr="009B4CA6">
              <w:t>ва. Составляют схему «Отличия кап</w:t>
            </w:r>
            <w:r w:rsidRPr="009B4CA6">
              <w:t>и</w:t>
            </w:r>
            <w:r w:rsidRPr="009B4CA6">
              <w:t>талистических и феодальных черт эк</w:t>
            </w:r>
            <w:r w:rsidRPr="009B4CA6">
              <w:t>о</w:t>
            </w:r>
            <w:r w:rsidRPr="009B4CA6">
              <w:t xml:space="preserve">номики» Анализируют статистические данные. </w:t>
            </w:r>
            <w:r w:rsidRPr="009B4CA6">
              <w:rPr>
                <w:b/>
              </w:rPr>
              <w:t>Выполняют задания теста «Реформы 60-70-х гг.»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Составляют сравнительную таблицу взглядов либералов и консерваторов (общее и различия). Составляют кл</w:t>
            </w:r>
            <w:r w:rsidRPr="009B4CA6">
              <w:t>а</w:t>
            </w:r>
            <w:r w:rsidRPr="009B4CA6">
              <w:t>стер «Революционное народничество»: «Земля и воля», «Черный передел», «Народная воля»</w:t>
            </w:r>
          </w:p>
          <w:p w:rsidR="00697AA9" w:rsidRPr="009B4CA6" w:rsidRDefault="00697AA9" w:rsidP="005D664C">
            <w:pPr>
              <w:ind w:right="34"/>
              <w:jc w:val="both"/>
            </w:pPr>
            <w:r w:rsidRPr="009B4CA6">
              <w:t>Дают развернутый устный ответ по плану. Показывают на карте места в</w:t>
            </w:r>
            <w:r w:rsidRPr="009B4CA6">
              <w:t>о</w:t>
            </w:r>
            <w:r w:rsidRPr="009B4CA6">
              <w:t>енных действий. Самостоятельно выд</w:t>
            </w:r>
            <w:r w:rsidRPr="009B4CA6">
              <w:t>е</w:t>
            </w:r>
            <w:r w:rsidRPr="009B4CA6">
              <w:t>ляют и формулируют познавательную цель; используют общие приёмы реш</w:t>
            </w:r>
            <w:r w:rsidRPr="009B4CA6">
              <w:t>е</w:t>
            </w:r>
            <w:r w:rsidRPr="009B4CA6">
              <w:t xml:space="preserve">ния </w:t>
            </w:r>
            <w:proofErr w:type="spellStart"/>
            <w:r w:rsidRPr="009B4CA6">
              <w:t>задач</w:t>
            </w:r>
            <w:proofErr w:type="gramStart"/>
            <w:r w:rsidRPr="009B4CA6">
              <w:t>.Р</w:t>
            </w:r>
            <w:proofErr w:type="gramEnd"/>
            <w:r w:rsidRPr="009B4CA6">
              <w:t>аботают</w:t>
            </w:r>
            <w:proofErr w:type="spellEnd"/>
            <w:r w:rsidRPr="009B4CA6">
              <w:t xml:space="preserve"> с документом. Ди</w:t>
            </w:r>
            <w:r w:rsidRPr="009B4CA6">
              <w:t>с</w:t>
            </w:r>
            <w:r w:rsidRPr="009B4CA6">
              <w:t>кутируют о значении войны. Излагают материал по алгоритму. Используют элементы источниковедческого анализа при работе с историческими матери</w:t>
            </w:r>
            <w:r w:rsidRPr="009B4CA6">
              <w:t>а</w:t>
            </w:r>
            <w:r w:rsidRPr="009B4CA6">
              <w:t>лами (определение принадлежности и достоверности источника, позиций а</w:t>
            </w:r>
            <w:r w:rsidRPr="009B4CA6">
              <w:t>в</w:t>
            </w:r>
            <w:r w:rsidRPr="009B4CA6">
              <w:t>тора и д.</w:t>
            </w:r>
            <w:r w:rsidR="005D664C">
              <w:t>)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Систематизируют исторический мат</w:t>
            </w:r>
            <w:r w:rsidRPr="009B4CA6">
              <w:t>е</w:t>
            </w:r>
            <w:r w:rsidRPr="009B4CA6">
              <w:t>риал, содержащийся в учебной и д</w:t>
            </w:r>
            <w:r w:rsidRPr="009B4CA6">
              <w:t>о</w:t>
            </w:r>
            <w:r w:rsidRPr="009B4CA6">
              <w:t>полнительной литературе, Интернете по истории России Нового времени. Решают исторические задачи, соста</w:t>
            </w:r>
            <w:r w:rsidRPr="009B4CA6">
              <w:t>в</w:t>
            </w:r>
            <w:r w:rsidRPr="009B4CA6">
              <w:t xml:space="preserve">ляют собственные. </w:t>
            </w:r>
            <w:r w:rsidRPr="009B4CA6">
              <w:rPr>
                <w:b/>
              </w:rPr>
              <w:t>Выполняют зад</w:t>
            </w:r>
            <w:r w:rsidRPr="009B4CA6">
              <w:rPr>
                <w:b/>
              </w:rPr>
              <w:t>а</w:t>
            </w:r>
            <w:r w:rsidRPr="009B4CA6">
              <w:rPr>
                <w:b/>
              </w:rPr>
              <w:t xml:space="preserve">ния контрольной работы по теме «Россия в царствование Александра </w:t>
            </w:r>
            <w:r w:rsidRPr="009B4CA6">
              <w:rPr>
                <w:b/>
                <w:lang w:val="en-US"/>
              </w:rPr>
              <w:lastRenderedPageBreak/>
              <w:t>II</w:t>
            </w:r>
            <w:r w:rsidRPr="009B4CA6">
              <w:rPr>
                <w:b/>
              </w:rPr>
              <w:t>» в форме ГИА-9</w:t>
            </w:r>
          </w:p>
        </w:tc>
        <w:tc>
          <w:tcPr>
            <w:tcW w:w="1985" w:type="dxa"/>
          </w:tcPr>
          <w:p w:rsidR="00697AA9" w:rsidRPr="009B4CA6" w:rsidRDefault="00697AA9" w:rsidP="00697AA9">
            <w:pPr>
              <w:jc w:val="both"/>
            </w:pPr>
            <w:r w:rsidRPr="009B4CA6">
              <w:lastRenderedPageBreak/>
              <w:t xml:space="preserve">Реформы 1860-х – 70- х гг. и их экономические и политические последствия (1-й из 1 ч.) </w:t>
            </w:r>
            <w:hyperlink r:id="rId52" w:history="1">
              <w:r w:rsidRPr="009B4CA6">
                <w:rPr>
                  <w:rStyle w:val="ab"/>
                </w:rPr>
                <w:t>https://uchebnik.mos.ru/catalogue/material_view/lesson_templates /268687</w:t>
              </w:r>
            </w:hyperlink>
          </w:p>
          <w:p w:rsidR="00697AA9" w:rsidRPr="009B4CA6" w:rsidRDefault="00C02BF1" w:rsidP="00697AA9">
            <w:pPr>
              <w:jc w:val="both"/>
            </w:pPr>
            <w:hyperlink r:id="rId53" w:history="1">
              <w:r w:rsidR="00697AA9" w:rsidRPr="009B4CA6">
                <w:rPr>
                  <w:rStyle w:val="ab"/>
                </w:rPr>
                <w:t>https://uchebnik.mos.ru/catalogue/</w:t>
              </w:r>
              <w:r w:rsidR="00697AA9" w:rsidRPr="009B4CA6">
                <w:rPr>
                  <w:rStyle w:val="ab"/>
                </w:rPr>
                <w:lastRenderedPageBreak/>
                <w:t>material_view/lesson_templates /712996</w:t>
              </w:r>
            </w:hyperlink>
          </w:p>
          <w:p w:rsidR="00697AA9" w:rsidRPr="009B4CA6" w:rsidRDefault="00C02BF1" w:rsidP="00697AA9">
            <w:pPr>
              <w:jc w:val="both"/>
            </w:pPr>
            <w:hyperlink r:id="rId54" w:history="1">
              <w:r w:rsidR="00697AA9" w:rsidRPr="009B4CA6">
                <w:rPr>
                  <w:rStyle w:val="ab"/>
                </w:rPr>
                <w:t>https://uchebnik.mos.ru/catalogue/material_view/lesson_templates /826204</w:t>
              </w:r>
            </w:hyperlink>
          </w:p>
          <w:p w:rsidR="003E3354" w:rsidRPr="009B4CA6" w:rsidRDefault="00C02BF1" w:rsidP="003E3354">
            <w:pPr>
              <w:jc w:val="both"/>
            </w:pPr>
            <w:hyperlink r:id="rId55" w:history="1">
              <w:r w:rsidR="003E3354" w:rsidRPr="009B4CA6">
                <w:rPr>
                  <w:rStyle w:val="ab"/>
                </w:rPr>
                <w:t>http://www.pish.ru</w:t>
              </w:r>
            </w:hyperlink>
            <w:r w:rsidR="003E3354" w:rsidRPr="009B4CA6">
              <w:t> Сайт «Я иду на урок истории» и электронная версия газеты «История»</w:t>
            </w:r>
          </w:p>
          <w:p w:rsidR="003E3354" w:rsidRPr="009B4CA6" w:rsidRDefault="003E3354" w:rsidP="003E3354">
            <w:pPr>
              <w:jc w:val="both"/>
            </w:pPr>
            <w:r w:rsidRPr="009B4CA6">
              <w:t xml:space="preserve">http://his.1september. </w:t>
            </w:r>
            <w:proofErr w:type="spellStart"/>
            <w:r w:rsidRPr="009B4CA6">
              <w:t>RuТемат</w:t>
            </w:r>
            <w:r w:rsidRPr="009B4CA6">
              <w:t>и</w:t>
            </w:r>
            <w:r w:rsidRPr="009B4CA6">
              <w:t>ческие</w:t>
            </w:r>
            <w:proofErr w:type="spellEnd"/>
            <w:r w:rsidRPr="009B4CA6">
              <w:t xml:space="preserve"> колле</w:t>
            </w:r>
            <w:r w:rsidRPr="009B4CA6">
              <w:t>к</w:t>
            </w:r>
            <w:r w:rsidRPr="009B4CA6">
              <w:t>ции по истории Единой колле</w:t>
            </w:r>
            <w:r w:rsidRPr="009B4CA6">
              <w:t>к</w:t>
            </w:r>
            <w:r w:rsidRPr="009B4CA6">
              <w:t>ции ЦОР</w:t>
            </w:r>
          </w:p>
          <w:p w:rsidR="003E3354" w:rsidRPr="009B4CA6" w:rsidRDefault="00C02BF1" w:rsidP="003E3354">
            <w:pPr>
              <w:jc w:val="both"/>
            </w:pPr>
            <w:hyperlink r:id="rId56" w:history="1">
              <w:r w:rsidR="003E3354" w:rsidRPr="009B4CA6">
                <w:rPr>
                  <w:rStyle w:val="ab"/>
                </w:rPr>
                <w:t>http://school-collection.edu.ru/collection</w:t>
              </w:r>
            </w:hyperlink>
            <w:r w:rsidR="003E3354" w:rsidRPr="009B4CA6">
              <w:t> Всероссийская олимп</w:t>
            </w:r>
            <w:r w:rsidR="003E3354" w:rsidRPr="009B4CA6">
              <w:t>и</w:t>
            </w:r>
            <w:r w:rsidR="003E3354" w:rsidRPr="009B4CA6">
              <w:t>ада школьников по истории</w:t>
            </w:r>
          </w:p>
          <w:p w:rsidR="003E3354" w:rsidRPr="009B4CA6" w:rsidRDefault="00C02BF1" w:rsidP="003E3354">
            <w:pPr>
              <w:jc w:val="both"/>
            </w:pPr>
            <w:hyperlink r:id="rId57" w:history="1">
              <w:r w:rsidR="003E3354" w:rsidRPr="009B4CA6">
                <w:rPr>
                  <w:rStyle w:val="ab"/>
                </w:rPr>
                <w:t>http://hist.rusolymp.ru</w:t>
              </w:r>
            </w:hyperlink>
            <w:r w:rsidR="003E3354" w:rsidRPr="009B4CA6">
              <w:t> Инновационные технологии в гуманитарном образовании: материалы по преподаванию истории</w:t>
            </w:r>
          </w:p>
          <w:p w:rsidR="00697AA9" w:rsidRPr="009B4CA6" w:rsidRDefault="00C02BF1" w:rsidP="003E3354">
            <w:pPr>
              <w:jc w:val="both"/>
            </w:pPr>
            <w:hyperlink r:id="rId58" w:history="1">
              <w:r w:rsidR="003E3354" w:rsidRPr="009B4CA6">
                <w:rPr>
                  <w:rStyle w:val="ab"/>
                </w:rPr>
                <w:t>http://www.teacher.syktsu.ru</w:t>
              </w:r>
            </w:hyperlink>
            <w:r w:rsidR="003E3354" w:rsidRPr="009B4CA6">
              <w:t>Проект ХРОНОС — Всемирная ист</w:t>
            </w:r>
            <w:r w:rsidR="003E3354" w:rsidRPr="009B4CA6">
              <w:t>о</w:t>
            </w:r>
            <w:r w:rsidR="003E3354" w:rsidRPr="009B4CA6">
              <w:t>рия в Интернете</w:t>
            </w:r>
          </w:p>
        </w:tc>
      </w:tr>
      <w:tr w:rsidR="00697AA9" w:rsidRPr="009B4CA6" w:rsidTr="0094235A">
        <w:tc>
          <w:tcPr>
            <w:tcW w:w="709" w:type="dxa"/>
            <w:vAlign w:val="center"/>
          </w:tcPr>
          <w:p w:rsidR="00697AA9" w:rsidRPr="009B4CA6" w:rsidRDefault="00697AA9" w:rsidP="00206FAE">
            <w:pPr>
              <w:ind w:right="-1134"/>
              <w:jc w:val="both"/>
            </w:pPr>
            <w:r w:rsidRPr="009B4CA6">
              <w:lastRenderedPageBreak/>
              <w:t>10</w:t>
            </w:r>
          </w:p>
        </w:tc>
        <w:tc>
          <w:tcPr>
            <w:tcW w:w="1701" w:type="dxa"/>
            <w:vAlign w:val="center"/>
          </w:tcPr>
          <w:p w:rsidR="00697AA9" w:rsidRPr="009B4CA6" w:rsidRDefault="00697AA9" w:rsidP="0097761B">
            <w:pPr>
              <w:ind w:right="-1134"/>
              <w:rPr>
                <w:i/>
                <w:iCs/>
              </w:rPr>
            </w:pPr>
            <w:r w:rsidRPr="009B4CA6">
              <w:rPr>
                <w:i/>
                <w:iCs/>
              </w:rPr>
              <w:t xml:space="preserve">Россия в </w:t>
            </w:r>
          </w:p>
          <w:p w:rsidR="00697AA9" w:rsidRPr="009B4CA6" w:rsidRDefault="00697AA9" w:rsidP="0097761B">
            <w:pPr>
              <w:ind w:right="-1134"/>
              <w:rPr>
                <w:i/>
                <w:iCs/>
              </w:rPr>
            </w:pPr>
            <w:r w:rsidRPr="009B4CA6">
              <w:rPr>
                <w:i/>
                <w:iCs/>
              </w:rPr>
              <w:t xml:space="preserve">царствование </w:t>
            </w:r>
          </w:p>
          <w:p w:rsidR="00697AA9" w:rsidRPr="009B4CA6" w:rsidRDefault="00697AA9" w:rsidP="0097761B">
            <w:pPr>
              <w:ind w:right="-1134"/>
              <w:rPr>
                <w:b/>
                <w:i/>
                <w:iCs/>
              </w:rPr>
            </w:pPr>
            <w:r w:rsidRPr="009B4CA6">
              <w:rPr>
                <w:i/>
              </w:rPr>
              <w:t xml:space="preserve">Александра </w:t>
            </w:r>
            <w:r w:rsidRPr="009B4CA6">
              <w:rPr>
                <w:i/>
                <w:lang w:val="en-US"/>
              </w:rPr>
              <w:t>III</w:t>
            </w:r>
          </w:p>
        </w:tc>
        <w:tc>
          <w:tcPr>
            <w:tcW w:w="5103" w:type="dxa"/>
          </w:tcPr>
          <w:p w:rsidR="0094235A" w:rsidRDefault="0094235A" w:rsidP="007E748F">
            <w:pP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Манифест о незыблемости самодержавия. </w:t>
            </w:r>
            <w:proofErr w:type="spellStart"/>
            <w:r>
              <w:rPr>
                <w:i/>
                <w:iCs/>
                <w:color w:val="000000"/>
              </w:rPr>
              <w:t>К.П.Победоносцев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 w:rsidR="007E748F">
              <w:t>«Народное самодержавие» Александра III. Идеология самобытного разв</w:t>
            </w:r>
            <w:r w:rsidR="007E748F">
              <w:t>и</w:t>
            </w:r>
            <w:r w:rsidR="007E748F">
              <w:t>тия России. Реформы и «контрреформы». П</w:t>
            </w:r>
            <w:r w:rsidR="007E748F">
              <w:t>о</w:t>
            </w:r>
            <w:r w:rsidR="007E748F">
              <w:t>литика консервативной стабилизации. Огран</w:t>
            </w:r>
            <w:r w:rsidR="007E748F">
              <w:t>и</w:t>
            </w:r>
            <w:r w:rsidR="007E748F">
              <w:t>чение общественной самодеятельности. . Гос</w:t>
            </w:r>
            <w:r w:rsidR="007E748F">
              <w:t>у</w:t>
            </w:r>
            <w:r w:rsidR="007E748F">
              <w:t>дарственный национализм. Местное сам</w:t>
            </w:r>
            <w:r w:rsidR="007E748F">
              <w:t>о</w:t>
            </w:r>
            <w:r w:rsidR="007E748F">
              <w:t xml:space="preserve">управление и самодержавие. Независимость суда. </w:t>
            </w:r>
            <w:r w:rsidR="007E748F" w:rsidRPr="007E748F">
              <w:rPr>
                <w:iCs/>
                <w:color w:val="000000"/>
              </w:rPr>
              <w:t>Реакционная политика в области просв</w:t>
            </w:r>
            <w:r w:rsidR="007E748F" w:rsidRPr="007E748F">
              <w:rPr>
                <w:iCs/>
                <w:color w:val="000000"/>
              </w:rPr>
              <w:t>е</w:t>
            </w:r>
            <w:r w:rsidR="007E748F" w:rsidRPr="007E748F">
              <w:rPr>
                <w:iCs/>
                <w:color w:val="000000"/>
              </w:rPr>
              <w:t>щения.</w:t>
            </w:r>
            <w:r w:rsidR="007E748F">
              <w:rPr>
                <w:color w:val="000000"/>
              </w:rPr>
              <w:t xml:space="preserve"> </w:t>
            </w:r>
            <w:r w:rsidR="007E748F">
              <w:t>Права университетов и власть попеч</w:t>
            </w:r>
            <w:r w:rsidR="007E748F">
              <w:t>и</w:t>
            </w:r>
            <w:r w:rsidR="007E748F">
              <w:t>телей. Печать и цензура. Экономическая м</w:t>
            </w:r>
            <w:r w:rsidR="007E748F">
              <w:t>о</w:t>
            </w:r>
            <w:r w:rsidR="007E748F">
              <w:t>дернизация через государственное вмешател</w:t>
            </w:r>
            <w:r w:rsidR="007E748F">
              <w:t>ь</w:t>
            </w:r>
            <w:r w:rsidR="007E748F">
              <w:t>ство в экономику. Форсированное развитие промышленности. Финансовая политика. Ко</w:t>
            </w:r>
            <w:r w:rsidR="007E748F">
              <w:t>н</w:t>
            </w:r>
            <w:r w:rsidR="007E748F">
              <w:t>сервация аграрных отношений. Пространство империи. Освоение государственной террит</w:t>
            </w:r>
            <w:r w:rsidR="007E748F">
              <w:t>о</w:t>
            </w:r>
            <w:r w:rsidR="007E748F">
              <w:t>рии. Сельское хозяйство и промышленность. Пореформенная деревня: традиции и новации. Общинное землевладение и крестьянское х</w:t>
            </w:r>
            <w:r w:rsidR="007E748F">
              <w:t>о</w:t>
            </w:r>
            <w:r w:rsidR="007E748F">
              <w:t>зяйство. Взаимозависимость помещичьего и крестьянского хозяйств. Помещичье «оскуд</w:t>
            </w:r>
            <w:r w:rsidR="007E748F">
              <w:t>е</w:t>
            </w:r>
            <w:r w:rsidR="007E748F">
              <w:t>ние». Социальные типы крестьян и помещ</w:t>
            </w:r>
            <w:r w:rsidR="007E748F">
              <w:t>и</w:t>
            </w:r>
            <w:r w:rsidR="007E748F">
              <w:t>ков. Дворяне-предприниматели. Индустриал</w:t>
            </w:r>
            <w:r w:rsidR="007E748F">
              <w:t>и</w:t>
            </w:r>
            <w:r w:rsidR="007E748F">
              <w:t>зация и урбанизация. Железные дороги и их роль в экономической и социальной модерн</w:t>
            </w:r>
            <w:r w:rsidR="007E748F">
              <w:t>и</w:t>
            </w:r>
            <w:r w:rsidR="007E748F">
              <w:t>зации. Миграции сельского населения в гор</w:t>
            </w:r>
            <w:r w:rsidR="007E748F">
              <w:t>о</w:t>
            </w:r>
            <w:r w:rsidR="007E748F">
              <w:t>да. Рабочий вопрос и его особенности в Ро</w:t>
            </w:r>
            <w:r w:rsidR="007E748F">
              <w:t>с</w:t>
            </w:r>
            <w:r w:rsidR="007E748F">
              <w:t>сии. Государственные, общественные и час</w:t>
            </w:r>
            <w:r w:rsidR="007E748F">
              <w:t>т</w:t>
            </w:r>
            <w:r w:rsidR="007E748F">
              <w:t>нопредпринимательские способы его решения.</w:t>
            </w:r>
          </w:p>
          <w:p w:rsidR="007E748F" w:rsidRPr="00826775" w:rsidRDefault="00826775" w:rsidP="007E748F">
            <w:pPr>
              <w:ind w:firstLine="397"/>
              <w:jc w:val="both"/>
              <w:rPr>
                <w:color w:val="000000"/>
              </w:rPr>
            </w:pPr>
            <w:r w:rsidRPr="00826775">
              <w:rPr>
                <w:color w:val="000000"/>
              </w:rPr>
              <w:t>Общественные движения 70-90-х гг. XIX в. Земское движение. Идеология народниче</w:t>
            </w:r>
            <w:r>
              <w:rPr>
                <w:color w:val="000000"/>
              </w:rPr>
              <w:t xml:space="preserve">ства. </w:t>
            </w:r>
            <w:r w:rsidRPr="00826775">
              <w:rPr>
                <w:i/>
                <w:iCs/>
                <w:color w:val="000000"/>
              </w:rPr>
              <w:t xml:space="preserve">М.А. Бакунин. П.Л. Лавров. П.Н. Ткачев. </w:t>
            </w:r>
            <w:proofErr w:type="spellStart"/>
            <w:r w:rsidRPr="00826775">
              <w:rPr>
                <w:i/>
                <w:iCs/>
                <w:color w:val="000000"/>
              </w:rPr>
              <w:t>Н.К.Михайловский</w:t>
            </w:r>
            <w:proofErr w:type="spellEnd"/>
            <w:r w:rsidRPr="00826775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826775">
              <w:rPr>
                <w:i/>
                <w:iCs/>
                <w:color w:val="000000"/>
              </w:rPr>
              <w:t>Полит</w:t>
            </w:r>
            <w:r>
              <w:rPr>
                <w:i/>
                <w:iCs/>
                <w:color w:val="000000"/>
              </w:rPr>
              <w:t xml:space="preserve">ические организации народников. </w:t>
            </w:r>
            <w:r w:rsidRPr="00826775">
              <w:rPr>
                <w:color w:val="000000"/>
              </w:rPr>
              <w:t>«Хождение в народ».</w:t>
            </w:r>
            <w:r>
              <w:rPr>
                <w:i/>
                <w:iCs/>
                <w:color w:val="000000"/>
              </w:rPr>
              <w:t xml:space="preserve"> </w:t>
            </w:r>
            <w:r w:rsidRPr="00826775">
              <w:rPr>
                <w:i/>
                <w:iCs/>
                <w:color w:val="000000"/>
              </w:rPr>
              <w:t>Первые р</w:t>
            </w:r>
            <w:r w:rsidRPr="00826775">
              <w:rPr>
                <w:i/>
                <w:iCs/>
                <w:color w:val="000000"/>
              </w:rPr>
              <w:t>а</w:t>
            </w:r>
            <w:r w:rsidRPr="00826775">
              <w:rPr>
                <w:i/>
                <w:iCs/>
                <w:color w:val="000000"/>
              </w:rPr>
              <w:t>бочие организации.</w:t>
            </w:r>
            <w:r>
              <w:rPr>
                <w:color w:val="000000"/>
              </w:rPr>
              <w:t xml:space="preserve"> Распространение идей марксизма. </w:t>
            </w:r>
            <w:r w:rsidRPr="00826775">
              <w:rPr>
                <w:i/>
                <w:iCs/>
                <w:color w:val="000000"/>
              </w:rPr>
              <w:t>Г.В. Плеханов.</w:t>
            </w:r>
            <w:r>
              <w:rPr>
                <w:color w:val="000000"/>
              </w:rPr>
              <w:t xml:space="preserve"> </w:t>
            </w:r>
            <w:r w:rsidRPr="00826775">
              <w:rPr>
                <w:color w:val="000000"/>
              </w:rPr>
              <w:t>«Освобождение тру</w:t>
            </w:r>
            <w:r>
              <w:rPr>
                <w:color w:val="000000"/>
              </w:rPr>
              <w:t xml:space="preserve">да». </w:t>
            </w:r>
            <w:r w:rsidRPr="00826775">
              <w:rPr>
                <w:i/>
                <w:iCs/>
                <w:color w:val="000000"/>
              </w:rPr>
              <w:t>П.Б. Струве и «легальный марксизм».</w:t>
            </w:r>
            <w:r>
              <w:rPr>
                <w:color w:val="000000"/>
              </w:rPr>
              <w:t xml:space="preserve"> </w:t>
            </w:r>
            <w:r w:rsidRPr="00826775">
              <w:rPr>
                <w:color w:val="000000"/>
              </w:rPr>
              <w:t xml:space="preserve">В.И. Ленин. «Союз борьбы за освобождение </w:t>
            </w:r>
            <w:r w:rsidRPr="00826775">
              <w:rPr>
                <w:color w:val="000000"/>
              </w:rPr>
              <w:lastRenderedPageBreak/>
              <w:t>рабочего класса».</w:t>
            </w:r>
            <w:r w:rsidR="00BB3566">
              <w:rPr>
                <w:color w:val="000000"/>
              </w:rPr>
              <w:t xml:space="preserve"> </w:t>
            </w:r>
            <w:r w:rsidR="007E748F" w:rsidRPr="00826775">
              <w:rPr>
                <w:i/>
                <w:iCs/>
                <w:color w:val="000000"/>
              </w:rPr>
              <w:t>Народы Российской империи</w:t>
            </w:r>
          </w:p>
          <w:p w:rsidR="00697AA9" w:rsidRPr="009B4CA6" w:rsidRDefault="007E748F" w:rsidP="00036DD1">
            <w:pPr>
              <w:ind w:firstLine="397"/>
              <w:jc w:val="both"/>
            </w:pPr>
            <w:r>
              <w:t>Основные сферы и направления внешнеп</w:t>
            </w:r>
            <w:r>
              <w:t>о</w:t>
            </w:r>
            <w:r>
              <w:t xml:space="preserve">литических интересов. </w:t>
            </w:r>
            <w:r w:rsidR="00826775" w:rsidRPr="00826775">
              <w:rPr>
                <w:color w:val="000000"/>
              </w:rPr>
              <w:t>Борьба за ликвида</w:t>
            </w:r>
            <w:r w:rsidR="00826775">
              <w:rPr>
                <w:color w:val="000000"/>
              </w:rPr>
              <w:t xml:space="preserve">цию последствий Крымской войны. </w:t>
            </w:r>
            <w:r w:rsidR="00826775" w:rsidRPr="00826775">
              <w:rPr>
                <w:i/>
                <w:iCs/>
                <w:color w:val="000000"/>
              </w:rPr>
              <w:t>А.М. Горча</w:t>
            </w:r>
            <w:r w:rsidR="00826775">
              <w:rPr>
                <w:i/>
                <w:iCs/>
                <w:color w:val="000000"/>
              </w:rPr>
              <w:t xml:space="preserve">ков. </w:t>
            </w:r>
            <w:r w:rsidR="00826775" w:rsidRPr="00826775">
              <w:rPr>
                <w:color w:val="000000"/>
              </w:rPr>
              <w:t>Присоедине</w:t>
            </w:r>
            <w:r w:rsidR="00826775">
              <w:rPr>
                <w:color w:val="000000"/>
              </w:rPr>
              <w:t xml:space="preserve">ние Средней Азии. </w:t>
            </w:r>
            <w:r>
              <w:t>Упрочение ст</w:t>
            </w:r>
            <w:r>
              <w:t>а</w:t>
            </w:r>
            <w:r>
              <w:t>туса великой державы.</w:t>
            </w:r>
            <w:r w:rsidRPr="00826775">
              <w:rPr>
                <w:color w:val="000000"/>
              </w:rPr>
              <w:t xml:space="preserve"> </w:t>
            </w:r>
            <w:r w:rsidR="00826775" w:rsidRPr="00826775">
              <w:rPr>
                <w:color w:val="000000"/>
              </w:rPr>
              <w:t>Русско-турецкая война 1877-1878 гг. «Союз трех императоров». Сближение России и Франции в 1890-х гг.</w:t>
            </w:r>
          </w:p>
        </w:tc>
        <w:tc>
          <w:tcPr>
            <w:tcW w:w="4394" w:type="dxa"/>
          </w:tcPr>
          <w:p w:rsidR="00036DD1" w:rsidRDefault="00697AA9" w:rsidP="0094235A">
            <w:pPr>
              <w:ind w:right="-108"/>
              <w:jc w:val="both"/>
            </w:pPr>
            <w:r w:rsidRPr="009B4CA6">
              <w:lastRenderedPageBreak/>
              <w:t xml:space="preserve">Дают сравнительные характеристики внутренней политики Александра </w:t>
            </w:r>
            <w:r w:rsidRPr="009B4CA6">
              <w:rPr>
                <w:lang w:val="en-US"/>
              </w:rPr>
              <w:t>II</w:t>
            </w:r>
            <w:r w:rsidRPr="009B4CA6">
              <w:t xml:space="preserve"> и Александра </w:t>
            </w:r>
            <w:r w:rsidRPr="009B4CA6">
              <w:rPr>
                <w:lang w:val="en-US"/>
              </w:rPr>
              <w:t>III</w:t>
            </w:r>
            <w:r w:rsidRPr="009B4CA6">
              <w:t>, находят общие и разли</w:t>
            </w:r>
            <w:r w:rsidRPr="009B4CA6">
              <w:t>ч</w:t>
            </w:r>
            <w:r w:rsidRPr="009B4CA6">
              <w:t xml:space="preserve">ные черты. </w:t>
            </w:r>
          </w:p>
          <w:p w:rsidR="00697AA9" w:rsidRPr="009B4CA6" w:rsidRDefault="00697AA9" w:rsidP="0094235A">
            <w:pPr>
              <w:ind w:right="-108"/>
              <w:jc w:val="both"/>
            </w:pPr>
            <w:r w:rsidRPr="009B4CA6">
              <w:t xml:space="preserve">Составляют два </w:t>
            </w:r>
            <w:proofErr w:type="spellStart"/>
            <w:r w:rsidRPr="009B4CA6">
              <w:t>синквейна</w:t>
            </w:r>
            <w:proofErr w:type="spellEnd"/>
            <w:r w:rsidRPr="009B4CA6">
              <w:t xml:space="preserve">: Александр </w:t>
            </w:r>
            <w:r w:rsidRPr="009B4CA6">
              <w:rPr>
                <w:lang w:val="en-US"/>
              </w:rPr>
              <w:t>II</w:t>
            </w:r>
            <w:r w:rsidRPr="009B4CA6">
              <w:t xml:space="preserve">, Александр </w:t>
            </w:r>
            <w:r w:rsidRPr="009B4CA6">
              <w:rPr>
                <w:lang w:val="en-US"/>
              </w:rPr>
              <w:t>III</w:t>
            </w:r>
            <w:r w:rsidRPr="009B4CA6">
              <w:t>.</w:t>
            </w:r>
          </w:p>
          <w:p w:rsidR="00036DD1" w:rsidRDefault="00697AA9" w:rsidP="0094235A">
            <w:pPr>
              <w:ind w:right="-108"/>
              <w:jc w:val="both"/>
            </w:pPr>
            <w:r w:rsidRPr="009B4CA6">
              <w:t xml:space="preserve">Составляют таблицу «Экономическая политика Александра </w:t>
            </w:r>
            <w:r w:rsidRPr="009B4CA6">
              <w:rPr>
                <w:lang w:val="en-US"/>
              </w:rPr>
              <w:t>III</w:t>
            </w:r>
            <w:r w:rsidRPr="009B4CA6">
              <w:t xml:space="preserve">». </w:t>
            </w:r>
          </w:p>
          <w:p w:rsidR="00BB3566" w:rsidRDefault="00697AA9" w:rsidP="0094235A">
            <w:pPr>
              <w:ind w:right="-108"/>
              <w:jc w:val="both"/>
            </w:pPr>
            <w:r w:rsidRPr="009B4CA6">
              <w:t xml:space="preserve">Решают исторические задачи. </w:t>
            </w:r>
          </w:p>
          <w:p w:rsidR="00697AA9" w:rsidRPr="009B4CA6" w:rsidRDefault="00697AA9" w:rsidP="0094235A">
            <w:pPr>
              <w:ind w:right="-108"/>
              <w:jc w:val="both"/>
            </w:pPr>
            <w:r w:rsidRPr="009B4CA6">
              <w:t>Решают проблемные и развивающие з</w:t>
            </w:r>
            <w:r w:rsidRPr="009B4CA6">
              <w:t>а</w:t>
            </w:r>
            <w:r w:rsidRPr="009B4CA6">
              <w:t>дачи с использованием мультимедиа р</w:t>
            </w:r>
            <w:r w:rsidRPr="009B4CA6">
              <w:t>е</w:t>
            </w:r>
            <w:r w:rsidRPr="009B4CA6">
              <w:t>сурсов.</w:t>
            </w:r>
          </w:p>
          <w:p w:rsidR="00036DD1" w:rsidRDefault="00697AA9" w:rsidP="0094235A">
            <w:pPr>
              <w:ind w:right="-108"/>
              <w:jc w:val="both"/>
            </w:pPr>
            <w:r w:rsidRPr="009B4CA6">
              <w:t>Составляют описание положения и обр</w:t>
            </w:r>
            <w:r w:rsidRPr="009B4CA6">
              <w:t>а</w:t>
            </w:r>
            <w:r w:rsidRPr="009B4CA6">
              <w:t xml:space="preserve">за жизни основных социальных групп в России во 2-ю пол. </w:t>
            </w:r>
            <w:r w:rsidRPr="009B4CA6">
              <w:rPr>
                <w:lang w:val="en-US"/>
              </w:rPr>
              <w:t>XIX</w:t>
            </w:r>
            <w:r w:rsidRPr="009B4CA6">
              <w:t xml:space="preserve"> в. </w:t>
            </w:r>
          </w:p>
          <w:p w:rsidR="00036DD1" w:rsidRDefault="00697AA9" w:rsidP="0094235A">
            <w:pPr>
              <w:ind w:right="-108"/>
              <w:jc w:val="both"/>
            </w:pPr>
            <w:r w:rsidRPr="009B4CA6">
              <w:t>Составляют схему «Социальная структ</w:t>
            </w:r>
            <w:r w:rsidRPr="009B4CA6">
              <w:t>у</w:t>
            </w:r>
            <w:r w:rsidRPr="009B4CA6">
              <w:t xml:space="preserve">ра российского общества во 2-ю пол. </w:t>
            </w:r>
            <w:r w:rsidRPr="009B4CA6">
              <w:rPr>
                <w:lang w:val="en-US"/>
              </w:rPr>
              <w:t>XIX</w:t>
            </w:r>
            <w:r w:rsidRPr="009B4CA6">
              <w:t xml:space="preserve"> в. ». </w:t>
            </w:r>
          </w:p>
          <w:p w:rsidR="00036DD1" w:rsidRDefault="00697AA9" w:rsidP="0094235A">
            <w:pPr>
              <w:ind w:right="-108"/>
              <w:jc w:val="both"/>
            </w:pPr>
            <w:r w:rsidRPr="009B4CA6">
              <w:t>Применяют методы информационного поиска, в том числе с помощью компь</w:t>
            </w:r>
            <w:r w:rsidRPr="009B4CA6">
              <w:t>ю</w:t>
            </w:r>
            <w:r w:rsidRPr="009B4CA6">
              <w:t xml:space="preserve">терных средств. </w:t>
            </w:r>
          </w:p>
          <w:p w:rsidR="00036DD1" w:rsidRDefault="00697AA9" w:rsidP="0094235A">
            <w:pPr>
              <w:ind w:right="-108"/>
              <w:jc w:val="both"/>
            </w:pPr>
            <w:r w:rsidRPr="009B4CA6">
              <w:t xml:space="preserve">Составляют опорный конспект. </w:t>
            </w:r>
          </w:p>
          <w:p w:rsidR="00036DD1" w:rsidRDefault="00697AA9" w:rsidP="0094235A">
            <w:pPr>
              <w:ind w:right="-108"/>
              <w:jc w:val="both"/>
            </w:pPr>
            <w:r w:rsidRPr="009B4CA6">
              <w:t>Дают развернутый устный ответ по пл</w:t>
            </w:r>
            <w:r w:rsidRPr="009B4CA6">
              <w:t>а</w:t>
            </w:r>
            <w:r w:rsidRPr="009B4CA6">
              <w:t xml:space="preserve">ну. </w:t>
            </w:r>
          </w:p>
          <w:p w:rsidR="00036DD1" w:rsidRDefault="00697AA9" w:rsidP="0094235A">
            <w:pPr>
              <w:ind w:right="-108"/>
              <w:jc w:val="both"/>
            </w:pPr>
            <w:r w:rsidRPr="009B4CA6">
              <w:t xml:space="preserve">Работают с документом. </w:t>
            </w:r>
          </w:p>
          <w:p w:rsidR="00697AA9" w:rsidRPr="009B4CA6" w:rsidRDefault="00697AA9" w:rsidP="0094235A">
            <w:pPr>
              <w:ind w:right="-108"/>
              <w:jc w:val="both"/>
            </w:pPr>
            <w:r w:rsidRPr="009B4CA6">
              <w:t>Решают исторические задачи, составл</w:t>
            </w:r>
            <w:r w:rsidRPr="009B4CA6">
              <w:t>я</w:t>
            </w:r>
            <w:r w:rsidRPr="009B4CA6">
              <w:t>ют собственные.</w:t>
            </w:r>
          </w:p>
          <w:p w:rsidR="00036DD1" w:rsidRDefault="00697AA9" w:rsidP="0094235A">
            <w:pPr>
              <w:ind w:right="-108"/>
              <w:jc w:val="both"/>
            </w:pPr>
            <w:r w:rsidRPr="009B4CA6">
              <w:t>Используют историческую карту как и</w:t>
            </w:r>
            <w:r w:rsidRPr="009B4CA6">
              <w:t>с</w:t>
            </w:r>
            <w:r w:rsidRPr="009B4CA6">
              <w:t>точник информации о границах России и других государств в Новое время, об о</w:t>
            </w:r>
            <w:r w:rsidRPr="009B4CA6">
              <w:t>с</w:t>
            </w:r>
            <w:r w:rsidRPr="009B4CA6">
              <w:t xml:space="preserve">новных процессах социально-экономического развития. </w:t>
            </w:r>
          </w:p>
          <w:p w:rsidR="00036DD1" w:rsidRDefault="00697AA9" w:rsidP="0094235A">
            <w:pPr>
              <w:ind w:right="-108"/>
              <w:jc w:val="both"/>
            </w:pPr>
            <w:r w:rsidRPr="009B4CA6">
              <w:t xml:space="preserve">Комментируют высказывания историков - современников Александра </w:t>
            </w:r>
            <w:r w:rsidRPr="009B4CA6">
              <w:rPr>
                <w:lang w:val="en-US"/>
              </w:rPr>
              <w:t>III</w:t>
            </w:r>
            <w:r w:rsidRPr="009B4CA6">
              <w:t xml:space="preserve">. </w:t>
            </w:r>
          </w:p>
          <w:p w:rsidR="00697AA9" w:rsidRPr="009B4CA6" w:rsidRDefault="00697AA9" w:rsidP="00036DD1">
            <w:pPr>
              <w:ind w:right="-108"/>
              <w:jc w:val="both"/>
            </w:pPr>
            <w:r w:rsidRPr="009B4CA6">
              <w:t>Систематизируют исторический матер</w:t>
            </w:r>
            <w:r w:rsidRPr="009B4CA6">
              <w:t>и</w:t>
            </w:r>
            <w:r w:rsidRPr="009B4CA6">
              <w:t>ал, содержащийся в учебной и дополн</w:t>
            </w:r>
            <w:r w:rsidRPr="009B4CA6">
              <w:t>и</w:t>
            </w:r>
            <w:r w:rsidRPr="009B4CA6">
              <w:t>тельной литературе, Интернете по ист</w:t>
            </w:r>
            <w:r w:rsidRPr="009B4CA6">
              <w:t>о</w:t>
            </w:r>
            <w:r w:rsidRPr="009B4CA6">
              <w:t xml:space="preserve">рии в период царствования Александра </w:t>
            </w:r>
            <w:r w:rsidRPr="009B4CA6">
              <w:rPr>
                <w:lang w:val="en-US"/>
              </w:rPr>
              <w:lastRenderedPageBreak/>
              <w:t>III</w:t>
            </w:r>
            <w:r w:rsidRPr="009B4CA6">
              <w:t xml:space="preserve">. </w:t>
            </w:r>
          </w:p>
        </w:tc>
        <w:tc>
          <w:tcPr>
            <w:tcW w:w="1985" w:type="dxa"/>
          </w:tcPr>
          <w:p w:rsidR="00697AA9" w:rsidRPr="009B4CA6" w:rsidRDefault="00697AA9" w:rsidP="0097761B">
            <w:pPr>
              <w:ind w:right="34"/>
              <w:jc w:val="both"/>
            </w:pPr>
            <w:r w:rsidRPr="009B4CA6">
              <w:lastRenderedPageBreak/>
              <w:t>Утверждение капиталистич</w:t>
            </w:r>
            <w:r w:rsidRPr="009B4CA6">
              <w:t>е</w:t>
            </w:r>
            <w:r w:rsidRPr="009B4CA6">
              <w:t>ской модели развития в Ро</w:t>
            </w:r>
            <w:r w:rsidRPr="009B4CA6">
              <w:t>с</w:t>
            </w:r>
            <w:r w:rsidRPr="009B4CA6">
              <w:t xml:space="preserve">сии в конце XIX – начале XX вв. </w:t>
            </w:r>
            <w:hyperlink r:id="rId59" w:history="1">
              <w:r w:rsidRPr="009B4CA6">
                <w:rPr>
                  <w:rStyle w:val="ab"/>
                </w:rPr>
                <w:t>https://foxford.ru/wiki/istoriya/rossiyskoe-</w:t>
              </w:r>
            </w:hyperlink>
          </w:p>
          <w:p w:rsidR="003E3354" w:rsidRPr="009B4CA6" w:rsidRDefault="003E3354" w:rsidP="003E3354">
            <w:pPr>
              <w:jc w:val="both"/>
            </w:pPr>
            <w:r w:rsidRPr="009B4CA6">
              <w:t>http://www. hrono.ru\ Проект «</w:t>
            </w:r>
            <w:proofErr w:type="spellStart"/>
            <w:r w:rsidRPr="009B4CA6">
              <w:t>Historic.Ru</w:t>
            </w:r>
            <w:proofErr w:type="spellEnd"/>
            <w:r w:rsidRPr="009B4CA6">
              <w:t>: Всемирная ист</w:t>
            </w:r>
            <w:r w:rsidRPr="009B4CA6">
              <w:t>о</w:t>
            </w:r>
            <w:r w:rsidRPr="009B4CA6">
              <w:t>рия»: Электро</w:t>
            </w:r>
            <w:r w:rsidRPr="009B4CA6">
              <w:t>н</w:t>
            </w:r>
            <w:r w:rsidRPr="009B4CA6">
              <w:t>ная библиотека по истории</w:t>
            </w:r>
          </w:p>
          <w:p w:rsidR="003E3354" w:rsidRPr="009B4CA6" w:rsidRDefault="00C02BF1" w:rsidP="003E3354">
            <w:pPr>
              <w:jc w:val="both"/>
            </w:pPr>
            <w:hyperlink r:id="rId60" w:history="1">
              <w:r w:rsidR="003E3354" w:rsidRPr="009B4CA6">
                <w:rPr>
                  <w:rStyle w:val="ab"/>
                </w:rPr>
                <w:t>http://www.historic.ru</w:t>
              </w:r>
            </w:hyperlink>
            <w:r w:rsidR="003E3354" w:rsidRPr="009B4CA6">
              <w:t>Всемирная история: Единое научно-образовательное пространство</w:t>
            </w:r>
          </w:p>
          <w:p w:rsidR="003E3354" w:rsidRPr="009B4CA6" w:rsidRDefault="00C02BF1" w:rsidP="003E3354">
            <w:pPr>
              <w:jc w:val="both"/>
            </w:pPr>
            <w:hyperlink r:id="rId61" w:history="1">
              <w:r w:rsidR="003E3354" w:rsidRPr="009B4CA6">
                <w:rPr>
                  <w:rStyle w:val="ab"/>
                </w:rPr>
                <w:t>http://www.worldhist.ru</w:t>
              </w:r>
            </w:hyperlink>
            <w:r w:rsidR="003E3354" w:rsidRPr="009B4CA6">
              <w:t> Российский электронный журнал «Мир истории</w:t>
            </w:r>
          </w:p>
          <w:p w:rsidR="003E3354" w:rsidRPr="009B4CA6" w:rsidRDefault="00C02BF1" w:rsidP="003E3354">
            <w:pPr>
              <w:jc w:val="both"/>
            </w:pPr>
            <w:hyperlink r:id="rId62" w:history="1">
              <w:r w:rsidR="003E3354" w:rsidRPr="009B4CA6">
                <w:rPr>
                  <w:rStyle w:val="ab"/>
                </w:rPr>
                <w:t>http://www.archnadzor.ru</w:t>
              </w:r>
            </w:hyperlink>
            <w:r w:rsidR="003E3354" w:rsidRPr="009B4CA6">
              <w:t xml:space="preserve"> Электронная библиотека Исторического факультета МГУ им. </w:t>
            </w:r>
            <w:proofErr w:type="spellStart"/>
            <w:r w:rsidR="003E3354" w:rsidRPr="009B4CA6">
              <w:t>М.В.Ломоносова</w:t>
            </w:r>
            <w:proofErr w:type="spellEnd"/>
          </w:p>
          <w:p w:rsidR="003E3354" w:rsidRDefault="00C02BF1" w:rsidP="003E3354">
            <w:pPr>
              <w:jc w:val="both"/>
            </w:pPr>
            <w:hyperlink r:id="rId63" w:history="1">
              <w:r w:rsidR="003E3354" w:rsidRPr="009B4CA6">
                <w:rPr>
                  <w:rStyle w:val="ab"/>
                </w:rPr>
                <w:t>http://www.hist.msu.ru/ER/Etext</w:t>
              </w:r>
            </w:hyperlink>
            <w:r w:rsidR="003E3354" w:rsidRPr="009B4CA6">
              <w:t>\Хронология ру</w:t>
            </w:r>
            <w:r w:rsidR="003E3354" w:rsidRPr="009B4CA6">
              <w:t>с</w:t>
            </w:r>
            <w:r w:rsidR="003E3354" w:rsidRPr="009B4CA6">
              <w:t xml:space="preserve">ской и западной </w:t>
            </w:r>
            <w:r w:rsidR="003E3354" w:rsidRPr="009B4CA6">
              <w:lastRenderedPageBreak/>
              <w:t>истории</w:t>
            </w:r>
          </w:p>
          <w:p w:rsidR="003E3354" w:rsidRPr="009B4CA6" w:rsidRDefault="003E3354" w:rsidP="003E3354">
            <w:pPr>
              <w:jc w:val="both"/>
            </w:pPr>
          </w:p>
          <w:p w:rsidR="00697AA9" w:rsidRPr="009B4CA6" w:rsidRDefault="00C02BF1" w:rsidP="00BB3566">
            <w:pPr>
              <w:jc w:val="both"/>
            </w:pPr>
            <w:hyperlink r:id="rId64" w:history="1">
              <w:r w:rsidR="003E3354" w:rsidRPr="009B4CA6">
                <w:rPr>
                  <w:rStyle w:val="ab"/>
                </w:rPr>
                <w:t>http://www.istorya.ru/hronos.php</w:t>
              </w:r>
            </w:hyperlink>
            <w:r w:rsidR="003E3354" w:rsidRPr="009B4CA6">
              <w:t> История Отеч</w:t>
            </w:r>
            <w:r w:rsidR="003E3354" w:rsidRPr="009B4CA6">
              <w:t>е</w:t>
            </w:r>
            <w:r w:rsidR="003E3354" w:rsidRPr="009B4CA6">
              <w:t>ства с древне</w:t>
            </w:r>
            <w:r w:rsidR="003E3354" w:rsidRPr="009B4CA6">
              <w:t>й</w:t>
            </w:r>
            <w:r w:rsidR="003E3354" w:rsidRPr="009B4CA6">
              <w:t>ших времен до наших дней</w:t>
            </w:r>
          </w:p>
        </w:tc>
      </w:tr>
      <w:tr w:rsidR="00697AA9" w:rsidRPr="009B4CA6" w:rsidTr="009B4CA6">
        <w:tc>
          <w:tcPr>
            <w:tcW w:w="709" w:type="dxa"/>
            <w:vAlign w:val="center"/>
          </w:tcPr>
          <w:p w:rsidR="00697AA9" w:rsidRPr="009B4CA6" w:rsidRDefault="00697AA9" w:rsidP="00206FAE">
            <w:pPr>
              <w:ind w:right="-1134"/>
              <w:jc w:val="both"/>
            </w:pPr>
            <w:r w:rsidRPr="009B4CA6">
              <w:lastRenderedPageBreak/>
              <w:t>11</w:t>
            </w:r>
          </w:p>
        </w:tc>
        <w:tc>
          <w:tcPr>
            <w:tcW w:w="1701" w:type="dxa"/>
            <w:vAlign w:val="center"/>
          </w:tcPr>
          <w:p w:rsidR="00697AA9" w:rsidRPr="009B4CA6" w:rsidRDefault="00697AA9" w:rsidP="0097761B">
            <w:pPr>
              <w:ind w:right="-1134"/>
              <w:rPr>
                <w:i/>
              </w:rPr>
            </w:pPr>
            <w:r w:rsidRPr="009B4CA6">
              <w:rPr>
                <w:i/>
              </w:rPr>
              <w:t xml:space="preserve">Россия и мир </w:t>
            </w:r>
          </w:p>
          <w:p w:rsidR="00697AA9" w:rsidRPr="009B4CA6" w:rsidRDefault="00697AA9" w:rsidP="0097761B">
            <w:pPr>
              <w:ind w:right="-1134"/>
              <w:rPr>
                <w:i/>
                <w:iCs/>
              </w:rPr>
            </w:pPr>
            <w:r w:rsidRPr="009B4CA6">
              <w:rPr>
                <w:i/>
              </w:rPr>
              <w:t xml:space="preserve">в начале </w:t>
            </w:r>
            <w:r w:rsidRPr="009B4CA6">
              <w:rPr>
                <w:i/>
                <w:lang w:val="en-US"/>
              </w:rPr>
              <w:t>XX</w:t>
            </w:r>
            <w:r w:rsidRPr="009B4CA6">
              <w:rPr>
                <w:i/>
              </w:rPr>
              <w:t xml:space="preserve"> века</w:t>
            </w:r>
          </w:p>
        </w:tc>
        <w:tc>
          <w:tcPr>
            <w:tcW w:w="5103" w:type="dxa"/>
            <w:vAlign w:val="center"/>
          </w:tcPr>
          <w:p w:rsidR="000E44A3" w:rsidRDefault="00EA1742" w:rsidP="00EA1742">
            <w:pPr>
              <w:ind w:right="34"/>
              <w:jc w:val="both"/>
            </w:pPr>
            <w:r>
              <w:t>На пороге нового века: динамика и противор</w:t>
            </w:r>
            <w:r>
              <w:t>е</w:t>
            </w:r>
            <w:r>
              <w:t>чия развития. Экономический рост. Промы</w:t>
            </w:r>
            <w:r>
              <w:t>ш</w:t>
            </w:r>
            <w:r>
              <w:t>ленное развитие. Новая география экономики. Урбанизация и облик городов. Отечественный и иностранный капитал, его роль в индустри</w:t>
            </w:r>
            <w:r>
              <w:t>а</w:t>
            </w:r>
            <w:r>
              <w:t xml:space="preserve">лизации страны. </w:t>
            </w:r>
          </w:p>
          <w:p w:rsidR="000E44A3" w:rsidRDefault="00EA1742" w:rsidP="00EA1742">
            <w:pPr>
              <w:ind w:right="34"/>
              <w:jc w:val="both"/>
            </w:pPr>
            <w:r>
              <w:t xml:space="preserve">Россия — мировой экспортер хлеба. Аграрный вопрос. </w:t>
            </w:r>
          </w:p>
          <w:p w:rsidR="00BB3566" w:rsidRDefault="00EA1742" w:rsidP="00EA1742">
            <w:pPr>
              <w:ind w:right="34"/>
              <w:jc w:val="both"/>
            </w:pPr>
            <w:r>
              <w:t>Демография, социальная стратификация. Ра</w:t>
            </w:r>
            <w:r>
              <w:t>з</w:t>
            </w:r>
            <w:r>
              <w:t xml:space="preserve">ложение сословных структур. </w:t>
            </w:r>
          </w:p>
          <w:p w:rsidR="00BB3566" w:rsidRDefault="00EA1742" w:rsidP="00EA1742">
            <w:pPr>
              <w:ind w:right="34"/>
              <w:jc w:val="both"/>
            </w:pPr>
            <w:r>
              <w:t>Формирование новых социальных страт. Бу</w:t>
            </w:r>
            <w:r>
              <w:t>р</w:t>
            </w:r>
            <w:r>
              <w:t xml:space="preserve">жуазия. Рабочие: социальная характеристика и борьба за права. Средние городские слои. </w:t>
            </w:r>
          </w:p>
          <w:p w:rsidR="000E44A3" w:rsidRDefault="00EA1742" w:rsidP="00EA1742">
            <w:pPr>
              <w:ind w:right="34"/>
              <w:jc w:val="both"/>
            </w:pPr>
            <w:r>
              <w:t xml:space="preserve">Типы сельского землевладения и хозяйства. Помещики и крестьяне. Положение женщины в обществе. </w:t>
            </w:r>
          </w:p>
          <w:p w:rsidR="000E44A3" w:rsidRDefault="00EA1742" w:rsidP="00EA1742">
            <w:pPr>
              <w:ind w:right="34"/>
              <w:jc w:val="both"/>
            </w:pPr>
            <w:r>
              <w:t>Церковь в условиях кризиса имперской иде</w:t>
            </w:r>
            <w:r>
              <w:t>о</w:t>
            </w:r>
            <w:r>
              <w:t xml:space="preserve">логии. Распространение светской этики и культуры. </w:t>
            </w:r>
          </w:p>
          <w:p w:rsidR="00036DD1" w:rsidRDefault="00EA1742" w:rsidP="00EA1742">
            <w:pPr>
              <w:ind w:right="34"/>
              <w:jc w:val="both"/>
            </w:pPr>
            <w:r>
              <w:t xml:space="preserve">Имперский центр и регионы. </w:t>
            </w:r>
          </w:p>
          <w:p w:rsidR="000E44A3" w:rsidRDefault="00EA1742" w:rsidP="00EA1742">
            <w:pPr>
              <w:ind w:right="34"/>
              <w:jc w:val="both"/>
            </w:pPr>
            <w:r>
              <w:t xml:space="preserve">Национальная политика, этнические элиты и национально-культурные движения. </w:t>
            </w:r>
          </w:p>
          <w:p w:rsidR="000E44A3" w:rsidRDefault="00EA1742" w:rsidP="00EA1742">
            <w:pPr>
              <w:ind w:right="34"/>
              <w:jc w:val="both"/>
            </w:pPr>
            <w:r>
              <w:t xml:space="preserve">Россия в системе международных отношений. Политика на Дальнем Востоке. Русско-японская война 1904—1905 гг. Оборона Порт-Артура. </w:t>
            </w:r>
            <w:proofErr w:type="spellStart"/>
            <w:r>
              <w:t>Цусимское</w:t>
            </w:r>
            <w:proofErr w:type="spellEnd"/>
            <w:r>
              <w:t xml:space="preserve"> сражение. </w:t>
            </w:r>
          </w:p>
          <w:p w:rsidR="000E44A3" w:rsidRDefault="00EA1742" w:rsidP="00EA1742">
            <w:pPr>
              <w:ind w:right="34"/>
              <w:jc w:val="both"/>
            </w:pPr>
            <w:r>
              <w:t xml:space="preserve">Первая российская революция 1905—1907 гг. Начало парламентаризма в России. </w:t>
            </w:r>
          </w:p>
          <w:p w:rsidR="00036DD1" w:rsidRDefault="00EA1742" w:rsidP="00EA1742">
            <w:pPr>
              <w:ind w:right="34"/>
              <w:jc w:val="both"/>
            </w:pPr>
            <w:r>
              <w:t xml:space="preserve">Николай II и его окружение. Деятельность В. К. Плеве на посту министра внутренних дел. Оппозиционное либеральное движение. </w:t>
            </w:r>
          </w:p>
          <w:p w:rsidR="000E44A3" w:rsidRDefault="00EA1742" w:rsidP="00EA1742">
            <w:pPr>
              <w:ind w:right="34"/>
              <w:jc w:val="both"/>
            </w:pPr>
            <w:r>
              <w:lastRenderedPageBreak/>
              <w:t xml:space="preserve">«Союз освобождения». Банкетная кампания. </w:t>
            </w:r>
          </w:p>
          <w:p w:rsidR="00BB3566" w:rsidRDefault="00EA1742" w:rsidP="00EA1742">
            <w:pPr>
              <w:ind w:right="34"/>
              <w:jc w:val="both"/>
            </w:pPr>
            <w:r>
              <w:t xml:space="preserve">Предпосылки Первой российской революции. Формы социальных протестов. </w:t>
            </w:r>
          </w:p>
          <w:p w:rsidR="000E44A3" w:rsidRDefault="00EA1742" w:rsidP="00EA1742">
            <w:pPr>
              <w:ind w:right="34"/>
              <w:jc w:val="both"/>
            </w:pPr>
            <w:r>
              <w:t>Деятельность профессиональных революци</w:t>
            </w:r>
            <w:r>
              <w:t>о</w:t>
            </w:r>
            <w:r>
              <w:t xml:space="preserve">неров. </w:t>
            </w:r>
          </w:p>
          <w:p w:rsidR="00036DD1" w:rsidRDefault="00EA1742" w:rsidP="00EA1742">
            <w:pPr>
              <w:ind w:right="34"/>
              <w:jc w:val="both"/>
            </w:pPr>
            <w:r>
              <w:t>Политический терроризм. «Кровавое воскр</w:t>
            </w:r>
            <w:r>
              <w:t>е</w:t>
            </w:r>
            <w:r>
              <w:t xml:space="preserve">сенье» 9 января 1905 г. </w:t>
            </w:r>
          </w:p>
          <w:p w:rsidR="00036DD1" w:rsidRDefault="00EA1742" w:rsidP="00EA1742">
            <w:pPr>
              <w:ind w:right="34"/>
              <w:jc w:val="both"/>
            </w:pPr>
            <w:r>
              <w:t>Выступления рабочих, крестьян, средних г</w:t>
            </w:r>
            <w:r>
              <w:t>о</w:t>
            </w:r>
            <w:r>
              <w:t xml:space="preserve">родских слоев, солдат и матросов. </w:t>
            </w:r>
          </w:p>
          <w:p w:rsidR="000E44A3" w:rsidRDefault="00EA1742" w:rsidP="00EA1742">
            <w:pPr>
              <w:ind w:right="34"/>
              <w:jc w:val="both"/>
            </w:pPr>
            <w:r>
              <w:t xml:space="preserve">Всероссийская октябрьская политическая стачка. Манифест 17 октября 1905 г. </w:t>
            </w:r>
          </w:p>
          <w:p w:rsidR="00036DD1" w:rsidRDefault="00EA1742" w:rsidP="00EA1742">
            <w:pPr>
              <w:ind w:right="34"/>
              <w:jc w:val="both"/>
            </w:pPr>
            <w:r>
              <w:t>Формирование многопартийной системы. П</w:t>
            </w:r>
            <w:r>
              <w:t>о</w:t>
            </w:r>
            <w:r>
              <w:t xml:space="preserve">литические партии, массовые движения и их лидеры. </w:t>
            </w:r>
          </w:p>
          <w:p w:rsidR="00036DD1" w:rsidRDefault="00EA1742" w:rsidP="00EA1742">
            <w:pPr>
              <w:ind w:right="34"/>
              <w:jc w:val="both"/>
            </w:pPr>
            <w:proofErr w:type="spellStart"/>
            <w:r>
              <w:t>Неонароднические</w:t>
            </w:r>
            <w:proofErr w:type="spellEnd"/>
            <w:r>
              <w:t xml:space="preserve"> партии и организации (с</w:t>
            </w:r>
            <w:r>
              <w:t>о</w:t>
            </w:r>
            <w:r>
              <w:t xml:space="preserve">циалисты-революционеры). </w:t>
            </w:r>
          </w:p>
          <w:p w:rsidR="00036DD1" w:rsidRDefault="00EA1742" w:rsidP="00EA1742">
            <w:pPr>
              <w:ind w:right="34"/>
              <w:jc w:val="both"/>
            </w:pPr>
            <w:r>
              <w:t>Социал-демократия: большевики и меньшев</w:t>
            </w:r>
            <w:r>
              <w:t>и</w:t>
            </w:r>
            <w:r>
              <w:t xml:space="preserve">ки. </w:t>
            </w:r>
          </w:p>
          <w:p w:rsidR="00036DD1" w:rsidRDefault="00EA1742" w:rsidP="00EA1742">
            <w:pPr>
              <w:ind w:right="34"/>
              <w:jc w:val="both"/>
            </w:pPr>
            <w:r>
              <w:t xml:space="preserve">Либеральные партии (кадеты, октябристы). Национальные партии. </w:t>
            </w:r>
          </w:p>
          <w:p w:rsidR="00036DD1" w:rsidRDefault="00EA1742" w:rsidP="00EA1742">
            <w:pPr>
              <w:ind w:right="34"/>
              <w:jc w:val="both"/>
            </w:pPr>
            <w:proofErr w:type="spellStart"/>
            <w:r>
              <w:t>Правомонархические</w:t>
            </w:r>
            <w:proofErr w:type="spellEnd"/>
            <w:r>
              <w:t xml:space="preserve"> партии в борьбе с рев</w:t>
            </w:r>
            <w:r>
              <w:t>о</w:t>
            </w:r>
            <w:r>
              <w:t xml:space="preserve">люцией. </w:t>
            </w:r>
          </w:p>
          <w:p w:rsidR="00036DD1" w:rsidRDefault="00EA1742" w:rsidP="00EA1742">
            <w:pPr>
              <w:ind w:right="34"/>
              <w:jc w:val="both"/>
            </w:pPr>
            <w:r>
              <w:t>Советы и профсоюзы. Декабрьское 1905 г. в</w:t>
            </w:r>
            <w:r>
              <w:t>о</w:t>
            </w:r>
            <w:r>
              <w:t xml:space="preserve">оруженное восстание в Москве. </w:t>
            </w:r>
          </w:p>
          <w:p w:rsidR="000E44A3" w:rsidRDefault="00EA1742" w:rsidP="00EA1742">
            <w:pPr>
              <w:ind w:right="34"/>
              <w:jc w:val="both"/>
            </w:pPr>
            <w:r>
              <w:t xml:space="preserve">Особенности революционных выступлений в 1906—1907 гг. </w:t>
            </w:r>
          </w:p>
          <w:p w:rsidR="00036DD1" w:rsidRDefault="00EA1742" w:rsidP="00EA1742">
            <w:pPr>
              <w:ind w:right="34"/>
              <w:jc w:val="both"/>
            </w:pPr>
            <w:r>
              <w:t>Избирательный закон 11 декабря 1905 г. Изб</w:t>
            </w:r>
            <w:r>
              <w:t>и</w:t>
            </w:r>
            <w:r>
              <w:t>рательная кампания в I Государственную д</w:t>
            </w:r>
            <w:r>
              <w:t>у</w:t>
            </w:r>
            <w:r>
              <w:t xml:space="preserve">му. </w:t>
            </w:r>
          </w:p>
          <w:p w:rsidR="00BB3566" w:rsidRDefault="00EA1742" w:rsidP="00EA1742">
            <w:pPr>
              <w:ind w:right="34"/>
              <w:jc w:val="both"/>
            </w:pPr>
            <w:r>
              <w:t xml:space="preserve">Основные государственные законы 23 апреля 1906 г. </w:t>
            </w:r>
          </w:p>
          <w:p w:rsidR="000E44A3" w:rsidRDefault="00EA1742" w:rsidP="00EA1742">
            <w:pPr>
              <w:ind w:right="34"/>
              <w:jc w:val="both"/>
            </w:pPr>
            <w:r>
              <w:t xml:space="preserve">Деятельность I и II Государственной думы: итоги и уроки. </w:t>
            </w:r>
          </w:p>
          <w:p w:rsidR="00036DD1" w:rsidRDefault="00EA1742" w:rsidP="00EA1742">
            <w:pPr>
              <w:ind w:right="34"/>
              <w:jc w:val="both"/>
            </w:pPr>
            <w:r>
              <w:t xml:space="preserve">Общество и власть после революции. </w:t>
            </w:r>
          </w:p>
          <w:p w:rsidR="000E44A3" w:rsidRDefault="00EA1742" w:rsidP="00EA1742">
            <w:pPr>
              <w:ind w:right="34"/>
              <w:jc w:val="both"/>
            </w:pPr>
            <w:r>
              <w:t xml:space="preserve">Уроки революции: политическая стабилизация и социальные преобразования. </w:t>
            </w:r>
          </w:p>
          <w:p w:rsidR="000E44A3" w:rsidRDefault="00EA1742" w:rsidP="00EA1742">
            <w:pPr>
              <w:ind w:right="34"/>
              <w:jc w:val="both"/>
            </w:pPr>
            <w:r>
              <w:t>П. А. Столыпин: программа системных р</w:t>
            </w:r>
            <w:r>
              <w:t>е</w:t>
            </w:r>
            <w:r>
              <w:t>форм, масштаб и результаты. Незаверше</w:t>
            </w:r>
            <w:r>
              <w:t>н</w:t>
            </w:r>
            <w:r>
              <w:t>ность преобразований и нарастание социал</w:t>
            </w:r>
            <w:r>
              <w:t>ь</w:t>
            </w:r>
            <w:r>
              <w:lastRenderedPageBreak/>
              <w:t xml:space="preserve">ных противоречий. </w:t>
            </w:r>
          </w:p>
          <w:p w:rsidR="000E44A3" w:rsidRDefault="00EA1742" w:rsidP="00EA1742">
            <w:pPr>
              <w:ind w:right="34"/>
              <w:jc w:val="both"/>
            </w:pPr>
            <w:r>
              <w:t>III и IV Государственная дума. Идейно-политический спектр. Общественный и соц</w:t>
            </w:r>
            <w:r>
              <w:t>и</w:t>
            </w:r>
            <w:r>
              <w:t xml:space="preserve">альный подъем. </w:t>
            </w:r>
          </w:p>
          <w:p w:rsidR="00BB3566" w:rsidRDefault="00EA1742" w:rsidP="00EA1742">
            <w:pPr>
              <w:ind w:right="34"/>
              <w:jc w:val="both"/>
            </w:pPr>
            <w:r>
              <w:t>Обострение международной обстановки. Бл</w:t>
            </w:r>
            <w:r>
              <w:t>о</w:t>
            </w:r>
            <w:r>
              <w:t>ковая система и участие в ней России.</w:t>
            </w:r>
          </w:p>
          <w:p w:rsidR="00697AA9" w:rsidRPr="009B4CA6" w:rsidRDefault="00EA1742" w:rsidP="00EA1742">
            <w:pPr>
              <w:ind w:right="34"/>
              <w:jc w:val="both"/>
            </w:pPr>
            <w:r>
              <w:t xml:space="preserve">Россия в преддверии мировой катастрофы. </w:t>
            </w:r>
          </w:p>
        </w:tc>
        <w:tc>
          <w:tcPr>
            <w:tcW w:w="4394" w:type="dxa"/>
          </w:tcPr>
          <w:p w:rsidR="00697AA9" w:rsidRPr="009B4CA6" w:rsidRDefault="00697AA9" w:rsidP="0097761B">
            <w:pPr>
              <w:ind w:right="34"/>
              <w:jc w:val="both"/>
            </w:pPr>
            <w:r w:rsidRPr="009B4CA6">
              <w:lastRenderedPageBreak/>
              <w:t xml:space="preserve">Участвуют в беседе, выполняют </w:t>
            </w:r>
            <w:proofErr w:type="spellStart"/>
            <w:r w:rsidRPr="009B4CA6">
              <w:t>разн</w:t>
            </w:r>
            <w:r w:rsidRPr="009B4CA6">
              <w:t>о</w:t>
            </w:r>
            <w:r w:rsidRPr="009B4CA6">
              <w:t>уровневые</w:t>
            </w:r>
            <w:proofErr w:type="spellEnd"/>
            <w:r w:rsidRPr="009B4CA6">
              <w:t xml:space="preserve"> индивидуальные задания. Раскрывают сущность процесса моде</w:t>
            </w:r>
            <w:r w:rsidRPr="009B4CA6">
              <w:t>р</w:t>
            </w:r>
            <w:r w:rsidRPr="009B4CA6">
              <w:t>низации, характеризуют проявления модернизации в различных сферах о</w:t>
            </w:r>
            <w:r w:rsidRPr="009B4CA6">
              <w:t>б</w:t>
            </w:r>
            <w:r w:rsidRPr="009B4CA6">
              <w:t>щества начала XX в. Сравнивают опыт модернизации в странах Европы и США и России; по результатам сравн</w:t>
            </w:r>
            <w:r w:rsidRPr="009B4CA6">
              <w:t>е</w:t>
            </w:r>
            <w:r w:rsidRPr="009B4CA6">
              <w:t>ния составляют синхронистическую таблицу. Классифицируют страны по эшелонам капиталистического разв</w:t>
            </w:r>
            <w:r w:rsidRPr="009B4CA6">
              <w:t>и</w:t>
            </w:r>
            <w:r w:rsidRPr="009B4CA6">
              <w:t>тия. Сравнительный анализ состояния общества и экономики во второй пол</w:t>
            </w:r>
            <w:r w:rsidRPr="009B4CA6">
              <w:t>о</w:t>
            </w:r>
            <w:r w:rsidRPr="009B4CA6">
              <w:t>вине XIX в. и вначале XX в., темпов и характера модернизации в России и других странах. Объясняют, в чем з</w:t>
            </w:r>
            <w:r w:rsidRPr="009B4CA6">
              <w:t>а</w:t>
            </w:r>
            <w:r w:rsidRPr="009B4CA6">
              <w:t>ключались особенности модернизации в России начала XX в. Работают с ка</w:t>
            </w:r>
            <w:r w:rsidRPr="009B4CA6">
              <w:t>р</w:t>
            </w:r>
            <w:r w:rsidRPr="009B4CA6">
              <w:t xml:space="preserve">той «Экономическое развитие России в начале </w:t>
            </w:r>
            <w:r w:rsidRPr="009B4CA6">
              <w:rPr>
                <w:lang w:val="en-US"/>
              </w:rPr>
              <w:t>XX</w:t>
            </w:r>
            <w:r w:rsidRPr="009B4CA6">
              <w:t xml:space="preserve"> века». Составляют тезисы «Реформы С.Ю. Витте». Излагают суть политических концепций: либерализм, социал-демократия, консерватизм. 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Характеризуют положение, образ жи</w:t>
            </w:r>
            <w:r w:rsidRPr="009B4CA6">
              <w:t>з</w:t>
            </w:r>
            <w:r w:rsidRPr="009B4CA6">
              <w:t>ни различных сословий и социальных групп в России в начале XX в. Объя</w:t>
            </w:r>
            <w:r w:rsidRPr="009B4CA6">
              <w:t>с</w:t>
            </w:r>
            <w:r w:rsidRPr="009B4CA6">
              <w:t>няют, в чем заключалась необход</w:t>
            </w:r>
            <w:r w:rsidRPr="009B4CA6">
              <w:t>и</w:t>
            </w:r>
            <w:r w:rsidRPr="009B4CA6">
              <w:t xml:space="preserve">мость политических реформ в России начала XX в. и причины </w:t>
            </w:r>
            <w:proofErr w:type="spellStart"/>
            <w:r w:rsidRPr="009B4CA6">
              <w:t>радикализации</w:t>
            </w:r>
            <w:proofErr w:type="spellEnd"/>
            <w:r w:rsidRPr="009B4CA6">
              <w:t xml:space="preserve"> общественного движения в России в начале XX в. 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lastRenderedPageBreak/>
              <w:t>Характеризуют основные направления внешней политики. Составляют кластер «Основные направления внешней пол</w:t>
            </w:r>
            <w:r w:rsidRPr="009B4CA6">
              <w:t>и</w:t>
            </w:r>
            <w:r w:rsidRPr="009B4CA6">
              <w:t xml:space="preserve">тики страны в начале </w:t>
            </w:r>
            <w:r w:rsidRPr="009B4CA6">
              <w:rPr>
                <w:lang w:val="en-US"/>
              </w:rPr>
              <w:t>XX</w:t>
            </w:r>
            <w:r w:rsidRPr="009B4CA6">
              <w:t xml:space="preserve"> века». Анал</w:t>
            </w:r>
            <w:r w:rsidRPr="009B4CA6">
              <w:t>и</w:t>
            </w:r>
            <w:r w:rsidRPr="009B4CA6">
              <w:t>зируют информацию учебника и ист</w:t>
            </w:r>
            <w:r w:rsidRPr="009B4CA6">
              <w:t>о</w:t>
            </w:r>
            <w:r w:rsidRPr="009B4CA6">
              <w:t>рических документов. Излагают и ан</w:t>
            </w:r>
            <w:r w:rsidRPr="009B4CA6">
              <w:t>а</w:t>
            </w:r>
            <w:r w:rsidRPr="009B4CA6">
              <w:t xml:space="preserve">лизируют предпосылки, причины, ход русско-японской война 1904-1905гг.», условия </w:t>
            </w:r>
            <w:proofErr w:type="spellStart"/>
            <w:r w:rsidRPr="009B4CA6">
              <w:t>Портсмутского</w:t>
            </w:r>
            <w:proofErr w:type="spellEnd"/>
            <w:r w:rsidRPr="009B4CA6">
              <w:t xml:space="preserve"> мира и разъя</w:t>
            </w:r>
            <w:r w:rsidRPr="009B4CA6">
              <w:t>с</w:t>
            </w:r>
            <w:r w:rsidRPr="009B4CA6">
              <w:t xml:space="preserve">няют его значение на основе анализа информации учебника и исторических документов. Раскрывают воздействие войны на общественную жизнь России </w:t>
            </w:r>
            <w:r w:rsidRPr="009B4CA6">
              <w:rPr>
                <w:lang w:val="en-US"/>
              </w:rPr>
              <w:t>XX</w:t>
            </w:r>
            <w:r w:rsidRPr="009B4CA6">
              <w:t xml:space="preserve"> в. 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Характеризуют обстоятельства форм</w:t>
            </w:r>
            <w:r w:rsidRPr="009B4CA6">
              <w:t>и</w:t>
            </w:r>
            <w:r w:rsidRPr="009B4CA6">
              <w:t>рования политических партий и стано</w:t>
            </w:r>
            <w:r w:rsidRPr="009B4CA6">
              <w:t>в</w:t>
            </w:r>
            <w:r w:rsidRPr="009B4CA6">
              <w:t>ления парламентаризма в России. Изл</w:t>
            </w:r>
            <w:r w:rsidRPr="009B4CA6">
              <w:t>а</w:t>
            </w:r>
            <w:r w:rsidRPr="009B4CA6">
              <w:t>гают оценки значения отдельных соб</w:t>
            </w:r>
            <w:r w:rsidRPr="009B4CA6">
              <w:t>ы</w:t>
            </w:r>
            <w:r w:rsidRPr="009B4CA6">
              <w:t>тий и революции в целом, приводимые в учебнике, формулируют и аргумент</w:t>
            </w:r>
            <w:r w:rsidRPr="009B4CA6">
              <w:t>и</w:t>
            </w:r>
            <w:r w:rsidRPr="009B4CA6">
              <w:t>руют свою оценку. Анализируют док</w:t>
            </w:r>
            <w:r w:rsidRPr="009B4CA6">
              <w:t>у</w:t>
            </w:r>
            <w:r w:rsidRPr="009B4CA6">
              <w:t>менты. Работают с картой «Революция 1905-1907гг.» Работа со схемой (с. 64), историческим источником. Анализ д</w:t>
            </w:r>
            <w:r w:rsidRPr="009B4CA6">
              <w:t>о</w:t>
            </w:r>
            <w:r w:rsidRPr="009B4CA6">
              <w:t>кументов по А) самостоятельно в</w:t>
            </w:r>
            <w:r w:rsidRPr="009B4CA6">
              <w:t>ы</w:t>
            </w:r>
            <w:r w:rsidRPr="009B4CA6">
              <w:t>бранным критериям; Б) по параметрам, предложенным учителем). Анализир</w:t>
            </w:r>
            <w:r w:rsidRPr="009B4CA6">
              <w:t>у</w:t>
            </w:r>
            <w:r w:rsidRPr="009B4CA6">
              <w:t>ют схемы и таблицы; высказывают со</w:t>
            </w:r>
            <w:r w:rsidRPr="009B4CA6">
              <w:t>б</w:t>
            </w:r>
            <w:r w:rsidRPr="009B4CA6">
              <w:t xml:space="preserve">ственное мнение, суждения. </w:t>
            </w:r>
            <w:r w:rsidRPr="009B4CA6">
              <w:rPr>
                <w:spacing w:val="4"/>
              </w:rPr>
              <w:t>О</w:t>
            </w:r>
            <w:r w:rsidRPr="009B4CA6">
              <w:t>предел</w:t>
            </w:r>
            <w:r w:rsidRPr="009B4CA6">
              <w:t>я</w:t>
            </w:r>
            <w:r w:rsidRPr="009B4CA6">
              <w:t>ют цели и личностно значимую пр</w:t>
            </w:r>
            <w:r w:rsidRPr="009B4CA6">
              <w:t>о</w:t>
            </w:r>
            <w:r w:rsidRPr="009B4CA6">
              <w:t xml:space="preserve">блему урока. 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t>Анализируют аграрную реформу П.А. Столыпина, дают оценку ее итогов и значения. Составляют характеристику (исторический портрет) П.А. Столып</w:t>
            </w:r>
            <w:r w:rsidRPr="009B4CA6">
              <w:t>и</w:t>
            </w:r>
            <w:r w:rsidRPr="009B4CA6">
              <w:t>на, используя материал учебника и д</w:t>
            </w:r>
            <w:r w:rsidRPr="009B4CA6">
              <w:t>о</w:t>
            </w:r>
            <w:r w:rsidRPr="009B4CA6">
              <w:t>полнительную информацию П.А. Ст</w:t>
            </w:r>
            <w:r w:rsidRPr="009B4CA6">
              <w:t>о</w:t>
            </w:r>
            <w:r w:rsidRPr="009B4CA6">
              <w:t>лыпина, в том числе Интернет. Сравн</w:t>
            </w:r>
            <w:r w:rsidRPr="009B4CA6">
              <w:t>и</w:t>
            </w:r>
            <w:r w:rsidRPr="009B4CA6">
              <w:t xml:space="preserve">вают состав и деятельность различных </w:t>
            </w:r>
            <w:r w:rsidRPr="009B4CA6">
              <w:lastRenderedPageBreak/>
              <w:t>созывов Государственной думы, объя</w:t>
            </w:r>
            <w:r w:rsidRPr="009B4CA6">
              <w:t>с</w:t>
            </w:r>
            <w:r w:rsidRPr="009B4CA6">
              <w:t>няют причины различий. Характериз</w:t>
            </w:r>
            <w:r w:rsidRPr="009B4CA6">
              <w:t>у</w:t>
            </w:r>
            <w:r w:rsidRPr="009B4CA6">
              <w:t>ют отношение различных политических сил к реформаторской деятельности П.А. Столыпина. Раскрывают причины нового подъема революционных настроений накануне Первой мировой войны</w:t>
            </w:r>
          </w:p>
          <w:p w:rsidR="00697AA9" w:rsidRPr="009B4CA6" w:rsidRDefault="00697AA9" w:rsidP="0097761B">
            <w:pPr>
              <w:ind w:right="34"/>
              <w:jc w:val="both"/>
            </w:pPr>
            <w:r w:rsidRPr="009B4CA6">
              <w:rPr>
                <w:i/>
                <w:iCs/>
              </w:rPr>
              <w:t xml:space="preserve">Творческая деятельность: </w:t>
            </w:r>
            <w:r w:rsidRPr="009B4CA6">
              <w:t>участвуют в дискуссии «Модернизация или трад</w:t>
            </w:r>
            <w:r w:rsidRPr="009B4CA6">
              <w:t>и</w:t>
            </w:r>
            <w:r w:rsidRPr="009B4CA6">
              <w:t xml:space="preserve">ционализм: за и против». </w:t>
            </w:r>
          </w:p>
        </w:tc>
        <w:tc>
          <w:tcPr>
            <w:tcW w:w="1985" w:type="dxa"/>
          </w:tcPr>
          <w:p w:rsidR="00697AA9" w:rsidRPr="009B4CA6" w:rsidRDefault="00697AA9" w:rsidP="0097761B">
            <w:pPr>
              <w:ind w:right="34"/>
              <w:jc w:val="both"/>
            </w:pPr>
            <w:proofErr w:type="spellStart"/>
            <w:r w:rsidRPr="009B4CA6">
              <w:lastRenderedPageBreak/>
              <w:t>Общественн</w:t>
            </w:r>
            <w:r w:rsidRPr="009B4CA6">
              <w:t>о</w:t>
            </w:r>
            <w:r w:rsidRPr="009B4CA6">
              <w:t>политическое</w:t>
            </w:r>
            <w:proofErr w:type="spellEnd"/>
            <w:r w:rsidRPr="009B4CA6">
              <w:t xml:space="preserve"> развитие России в конце XIX – начале XX вв. </w:t>
            </w:r>
            <w:hyperlink r:id="rId65" w:history="1">
              <w:r w:rsidRPr="009B4CA6">
                <w:rPr>
                  <w:rStyle w:val="ab"/>
                </w:rPr>
                <w:t>https://foxford.ru/wiki/istoriya/rossiyskoe-</w:t>
              </w:r>
            </w:hyperlink>
          </w:p>
          <w:p w:rsidR="00697AA9" w:rsidRPr="009B4CA6" w:rsidRDefault="00697AA9" w:rsidP="00697AA9">
            <w:pPr>
              <w:ind w:right="34"/>
              <w:jc w:val="both"/>
            </w:pPr>
            <w:r w:rsidRPr="009B4CA6">
              <w:t>Внешняя пол</w:t>
            </w:r>
            <w:r w:rsidRPr="009B4CA6">
              <w:t>и</w:t>
            </w:r>
            <w:r w:rsidRPr="009B4CA6">
              <w:t xml:space="preserve">тика России в конце XIX – начале ХХ в. </w:t>
            </w:r>
            <w:hyperlink r:id="rId66" w:history="1">
              <w:r w:rsidRPr="009B4CA6">
                <w:rPr>
                  <w:rStyle w:val="ab"/>
                </w:rPr>
                <w:t>https://foxford.ru/wiki/istoriya/vneshnyaya-politika-rossii-vkontse-xix-nachale-xx-v-russko</w:t>
              </w:r>
            </w:hyperlink>
          </w:p>
          <w:p w:rsidR="00697AA9" w:rsidRPr="009B4CA6" w:rsidRDefault="00697AA9" w:rsidP="00697AA9">
            <w:pPr>
              <w:ind w:right="34"/>
              <w:jc w:val="both"/>
            </w:pPr>
            <w:r w:rsidRPr="009B4CA6">
              <w:t>-</w:t>
            </w:r>
            <w:proofErr w:type="spellStart"/>
            <w:r w:rsidRPr="009B4CA6">
              <w:t>yaponskaya</w:t>
            </w:r>
            <w:proofErr w:type="spellEnd"/>
          </w:p>
          <w:p w:rsidR="00697AA9" w:rsidRPr="009B4CA6" w:rsidRDefault="00697AA9" w:rsidP="00697AA9">
            <w:pPr>
              <w:ind w:right="34"/>
              <w:jc w:val="both"/>
            </w:pPr>
            <w:r w:rsidRPr="009B4CA6">
              <w:t>-</w:t>
            </w:r>
            <w:proofErr w:type="spellStart"/>
            <w:r w:rsidRPr="009B4CA6">
              <w:t>voyna</w:t>
            </w:r>
            <w:proofErr w:type="spellEnd"/>
          </w:p>
          <w:p w:rsidR="003E3354" w:rsidRPr="009B4CA6" w:rsidRDefault="00C02BF1" w:rsidP="003E3354">
            <w:pPr>
              <w:jc w:val="both"/>
            </w:pPr>
            <w:hyperlink r:id="rId67" w:history="1">
              <w:r w:rsidR="003E3354" w:rsidRPr="009B4CA6">
                <w:rPr>
                  <w:rStyle w:val="ab"/>
                </w:rPr>
                <w:t>http://slovari.yandex.ru/dict/io</w:t>
              </w:r>
            </w:hyperlink>
            <w:r w:rsidR="003E3354" w:rsidRPr="009B4CA6">
              <w:t> Образовательно-исторический портал Великая империя. Ист</w:t>
            </w:r>
            <w:r w:rsidR="003E3354" w:rsidRPr="009B4CA6">
              <w:t>о</w:t>
            </w:r>
            <w:r w:rsidR="003E3354" w:rsidRPr="009B4CA6">
              <w:t>рия России</w:t>
            </w:r>
          </w:p>
          <w:p w:rsidR="003E3354" w:rsidRPr="009B4CA6" w:rsidRDefault="00C02BF1" w:rsidP="003E3354">
            <w:pPr>
              <w:jc w:val="both"/>
            </w:pPr>
            <w:hyperlink r:id="rId68" w:history="1">
              <w:r w:rsidR="003E3354" w:rsidRPr="009B4CA6">
                <w:rPr>
                  <w:rStyle w:val="ab"/>
                </w:rPr>
                <w:t>http://imperiya.net</w:t>
              </w:r>
            </w:hyperlink>
            <w:r w:rsidR="003E3354" w:rsidRPr="009B4CA6">
              <w:t> История гос</w:t>
            </w:r>
            <w:r w:rsidR="003E3354" w:rsidRPr="009B4CA6">
              <w:t>у</w:t>
            </w:r>
            <w:r w:rsidR="003E3354" w:rsidRPr="009B4CA6">
              <w:t>дарства Росси</w:t>
            </w:r>
            <w:r w:rsidR="003E3354" w:rsidRPr="009B4CA6">
              <w:t>й</w:t>
            </w:r>
            <w:r w:rsidR="003E3354" w:rsidRPr="009B4CA6">
              <w:t>ского в докуме</w:t>
            </w:r>
            <w:r w:rsidR="003E3354" w:rsidRPr="009B4CA6">
              <w:t>н</w:t>
            </w:r>
            <w:r w:rsidR="003E3354" w:rsidRPr="009B4CA6">
              <w:lastRenderedPageBreak/>
              <w:t>тах и фактах</w:t>
            </w:r>
          </w:p>
          <w:p w:rsidR="003E3354" w:rsidRPr="009B4CA6" w:rsidRDefault="00C02BF1" w:rsidP="003E3354">
            <w:pPr>
              <w:jc w:val="both"/>
            </w:pPr>
            <w:hyperlink r:id="rId69" w:history="1">
              <w:r w:rsidR="003E3354" w:rsidRPr="009B4CA6">
                <w:rPr>
                  <w:rStyle w:val="ab"/>
                </w:rPr>
                <w:t>http://www.historyru.com</w:t>
              </w:r>
            </w:hyperlink>
            <w:r w:rsidR="003E3354" w:rsidRPr="009B4CA6">
              <w:t>\ История России с дре</w:t>
            </w:r>
            <w:r w:rsidR="003E3354" w:rsidRPr="009B4CA6">
              <w:t>в</w:t>
            </w:r>
            <w:r w:rsidR="003E3354" w:rsidRPr="009B4CA6">
              <w:t>нейших времен до 1917 года: электронное учебное пособие</w:t>
            </w:r>
          </w:p>
          <w:p w:rsidR="003E3354" w:rsidRPr="009B4CA6" w:rsidRDefault="00C02BF1" w:rsidP="003E3354">
            <w:pPr>
              <w:jc w:val="both"/>
            </w:pPr>
            <w:hyperlink r:id="rId70" w:history="1">
              <w:r w:rsidR="003E3354" w:rsidRPr="009B4CA6">
                <w:rPr>
                  <w:rStyle w:val="ab"/>
                </w:rPr>
                <w:t>http://elib.ispu.ru/library/histor</w:t>
              </w:r>
            </w:hyperlink>
            <w:r w:rsidR="003E3354" w:rsidRPr="009B4CA6">
              <w:t> Ключевский В.О. Русская история: Полный курс лекций</w:t>
            </w:r>
          </w:p>
          <w:p w:rsidR="00BB3566" w:rsidRDefault="00C02BF1" w:rsidP="003E3354">
            <w:pPr>
              <w:jc w:val="both"/>
            </w:pPr>
            <w:hyperlink r:id="rId71" w:history="1">
              <w:r w:rsidR="003E3354" w:rsidRPr="009B4CA6">
                <w:rPr>
                  <w:rStyle w:val="ab"/>
                </w:rPr>
                <w:t>http://www.bibliotekar.ru/rusKluc</w:t>
              </w:r>
            </w:hyperlink>
            <w:r w:rsidR="003E3354" w:rsidRPr="009B4CA6">
              <w:t> </w:t>
            </w:r>
          </w:p>
          <w:p w:rsidR="003E3354" w:rsidRPr="009B4CA6" w:rsidRDefault="003E3354" w:rsidP="003E3354">
            <w:pPr>
              <w:jc w:val="both"/>
            </w:pPr>
            <w:r w:rsidRPr="009B4CA6">
              <w:t>Русская история, искусство, кул</w:t>
            </w:r>
            <w:r w:rsidRPr="009B4CA6">
              <w:t>ь</w:t>
            </w:r>
            <w:r w:rsidRPr="009B4CA6">
              <w:t>тура</w:t>
            </w:r>
          </w:p>
          <w:p w:rsidR="003E3354" w:rsidRPr="009B4CA6" w:rsidRDefault="00C02BF1" w:rsidP="003E3354">
            <w:pPr>
              <w:jc w:val="both"/>
            </w:pPr>
            <w:hyperlink r:id="rId72" w:history="1">
              <w:r w:rsidR="003E3354" w:rsidRPr="009B4CA6">
                <w:rPr>
                  <w:rStyle w:val="ab"/>
                </w:rPr>
                <w:t>http://www.bibliotekar.ru/rus/</w:t>
              </w:r>
            </w:hyperlink>
            <w:r w:rsidR="003E3354" w:rsidRPr="009B4CA6">
              <w:t> Российская Империя: исторический проект</w:t>
            </w:r>
          </w:p>
          <w:p w:rsidR="003E3354" w:rsidRPr="009B4CA6" w:rsidRDefault="00C02BF1" w:rsidP="003E3354">
            <w:pPr>
              <w:jc w:val="both"/>
            </w:pPr>
            <w:hyperlink r:id="rId73" w:history="1">
              <w:r w:rsidR="003E3354" w:rsidRPr="009B4CA6">
                <w:rPr>
                  <w:rStyle w:val="ab"/>
                </w:rPr>
                <w:t>http://www.rusempire.ru</w:t>
              </w:r>
            </w:hyperlink>
            <w:r w:rsidR="003E3354" w:rsidRPr="009B4CA6">
              <w:t> </w:t>
            </w:r>
            <w:proofErr w:type="gramStart"/>
            <w:r w:rsidR="003E3354" w:rsidRPr="009B4CA6">
              <w:t>Правите</w:t>
            </w:r>
            <w:r w:rsidR="00BB3566">
              <w:t>-</w:t>
            </w:r>
            <w:r w:rsidR="003E3354" w:rsidRPr="009B4CA6">
              <w:t>ли</w:t>
            </w:r>
            <w:proofErr w:type="gramEnd"/>
            <w:r w:rsidR="003E3354" w:rsidRPr="009B4CA6">
              <w:t xml:space="preserve"> России и С</w:t>
            </w:r>
            <w:r w:rsidR="003E3354" w:rsidRPr="009B4CA6">
              <w:t>о</w:t>
            </w:r>
            <w:r w:rsidR="003E3354" w:rsidRPr="009B4CA6">
              <w:t>ветского Союза</w:t>
            </w:r>
          </w:p>
          <w:p w:rsidR="00BB3566" w:rsidRDefault="00BB3566" w:rsidP="003E3354">
            <w:pPr>
              <w:jc w:val="both"/>
            </w:pPr>
          </w:p>
          <w:p w:rsidR="003E3354" w:rsidRPr="009B4CA6" w:rsidRDefault="00C02BF1" w:rsidP="003E3354">
            <w:pPr>
              <w:jc w:val="both"/>
            </w:pPr>
            <w:hyperlink r:id="rId74" w:history="1">
              <w:r w:rsidR="003E3354" w:rsidRPr="009B4CA6">
                <w:rPr>
                  <w:rStyle w:val="ab"/>
                </w:rPr>
                <w:t>http://www.praviteli.org</w:t>
              </w:r>
            </w:hyperlink>
            <w:r w:rsidR="003E3354" w:rsidRPr="009B4CA6">
              <w:t xml:space="preserve"> Династия </w:t>
            </w:r>
            <w:proofErr w:type="spellStart"/>
            <w:r w:rsidR="003E3354" w:rsidRPr="009B4CA6">
              <w:t>Романов</w:t>
            </w:r>
            <w:r w:rsidR="00BB3566">
              <w:t>х</w:t>
            </w:r>
            <w:proofErr w:type="spellEnd"/>
            <w:r w:rsidR="00BB3566">
              <w:t xml:space="preserve"> </w:t>
            </w:r>
            <w:r w:rsidR="003E3354" w:rsidRPr="009B4CA6">
              <w:t>http://www moscowkremlin.ru/romanovs.html</w:t>
            </w:r>
          </w:p>
          <w:p w:rsidR="00BB3566" w:rsidRDefault="003E3354" w:rsidP="003E3354">
            <w:pPr>
              <w:jc w:val="both"/>
            </w:pPr>
            <w:r w:rsidRPr="009B4CA6">
              <w:t xml:space="preserve"> Проект «День в истории»</w:t>
            </w:r>
            <w:r w:rsidR="00BB3566">
              <w:t xml:space="preserve"> </w:t>
            </w:r>
          </w:p>
          <w:p w:rsidR="00BB3566" w:rsidRDefault="00BB3566" w:rsidP="003E3354">
            <w:pPr>
              <w:jc w:val="both"/>
            </w:pPr>
          </w:p>
          <w:p w:rsidR="003E3354" w:rsidRPr="009B4CA6" w:rsidRDefault="003E3354" w:rsidP="003E3354">
            <w:pPr>
              <w:jc w:val="both"/>
            </w:pPr>
            <w:r w:rsidRPr="009B4CA6">
              <w:t>http://www 1-</w:t>
            </w:r>
            <w:r w:rsidRPr="009B4CA6">
              <w:lastRenderedPageBreak/>
              <w:t>day.ru</w:t>
            </w:r>
          </w:p>
          <w:p w:rsidR="00697AA9" w:rsidRPr="009B4CA6" w:rsidRDefault="003E3354" w:rsidP="003E3354">
            <w:pPr>
              <w:jc w:val="both"/>
            </w:pPr>
            <w:r w:rsidRPr="009B4CA6">
              <w:t>\ Государстве</w:t>
            </w:r>
            <w:r w:rsidRPr="009B4CA6">
              <w:t>н</w:t>
            </w:r>
            <w:r w:rsidRPr="009B4CA6">
              <w:t xml:space="preserve">ные символы России. История и реальность  </w:t>
            </w:r>
          </w:p>
          <w:p w:rsidR="00E64D29" w:rsidRPr="009B4CA6" w:rsidRDefault="00697AA9" w:rsidP="00E64D29">
            <w:pPr>
              <w:ind w:right="34"/>
              <w:jc w:val="both"/>
            </w:pPr>
            <w:r w:rsidRPr="009B4CA6">
              <w:t>Духовная жизнь российского общества на р</w:t>
            </w:r>
            <w:r w:rsidRPr="009B4CA6">
              <w:t>у</w:t>
            </w:r>
            <w:r w:rsidRPr="009B4CA6">
              <w:t xml:space="preserve">беже XIX – XX вв. </w:t>
            </w:r>
          </w:p>
          <w:p w:rsidR="00697AA9" w:rsidRPr="009B4CA6" w:rsidRDefault="00697AA9" w:rsidP="00E64D29">
            <w:pPr>
              <w:ind w:right="34"/>
              <w:jc w:val="both"/>
            </w:pPr>
          </w:p>
        </w:tc>
      </w:tr>
      <w:tr w:rsidR="00697AA9" w:rsidRPr="009B4CA6" w:rsidTr="00826775">
        <w:tc>
          <w:tcPr>
            <w:tcW w:w="709" w:type="dxa"/>
            <w:vAlign w:val="center"/>
          </w:tcPr>
          <w:p w:rsidR="00697AA9" w:rsidRPr="009B4CA6" w:rsidRDefault="00697AA9" w:rsidP="00206FAE">
            <w:pPr>
              <w:ind w:right="-1134"/>
              <w:jc w:val="both"/>
            </w:pPr>
            <w:r w:rsidRPr="009B4CA6">
              <w:lastRenderedPageBreak/>
              <w:t>12</w:t>
            </w:r>
          </w:p>
        </w:tc>
        <w:tc>
          <w:tcPr>
            <w:tcW w:w="1701" w:type="dxa"/>
            <w:vAlign w:val="center"/>
          </w:tcPr>
          <w:p w:rsidR="00697AA9" w:rsidRPr="009B4CA6" w:rsidRDefault="00697AA9" w:rsidP="0097761B">
            <w:pPr>
              <w:ind w:right="-1134"/>
              <w:rPr>
                <w:i/>
              </w:rPr>
            </w:pPr>
            <w:r w:rsidRPr="009B4CA6">
              <w:rPr>
                <w:i/>
              </w:rPr>
              <w:t xml:space="preserve">Культура </w:t>
            </w:r>
          </w:p>
          <w:p w:rsidR="00697AA9" w:rsidRPr="009B4CA6" w:rsidRDefault="00697AA9" w:rsidP="0097761B">
            <w:pPr>
              <w:ind w:right="-1134"/>
              <w:rPr>
                <w:i/>
              </w:rPr>
            </w:pPr>
            <w:r w:rsidRPr="009B4CA6">
              <w:rPr>
                <w:i/>
              </w:rPr>
              <w:t xml:space="preserve">России во 2-й </w:t>
            </w:r>
          </w:p>
          <w:p w:rsidR="00697AA9" w:rsidRPr="009B4CA6" w:rsidRDefault="00697AA9" w:rsidP="0097761B">
            <w:pPr>
              <w:ind w:right="-1134"/>
              <w:rPr>
                <w:i/>
              </w:rPr>
            </w:pPr>
            <w:r w:rsidRPr="009B4CA6">
              <w:rPr>
                <w:i/>
              </w:rPr>
              <w:t xml:space="preserve">половине </w:t>
            </w:r>
            <w:r w:rsidRPr="009B4CA6">
              <w:rPr>
                <w:i/>
                <w:lang w:val="en-US"/>
              </w:rPr>
              <w:t>XIX</w:t>
            </w:r>
            <w:r w:rsidRPr="009B4CA6">
              <w:rPr>
                <w:i/>
              </w:rPr>
              <w:t xml:space="preserve"> – </w:t>
            </w:r>
          </w:p>
          <w:p w:rsidR="00697AA9" w:rsidRPr="009B4CA6" w:rsidRDefault="00697AA9" w:rsidP="0097761B">
            <w:pPr>
              <w:ind w:right="-1134"/>
              <w:rPr>
                <w:b/>
                <w:i/>
              </w:rPr>
            </w:pPr>
            <w:r w:rsidRPr="009B4CA6">
              <w:rPr>
                <w:i/>
              </w:rPr>
              <w:t xml:space="preserve">начале </w:t>
            </w:r>
            <w:r w:rsidRPr="009B4CA6">
              <w:rPr>
                <w:i/>
                <w:lang w:val="en-US"/>
              </w:rPr>
              <w:t>XX</w:t>
            </w:r>
            <w:r w:rsidRPr="009B4CA6">
              <w:rPr>
                <w:b/>
                <w:i/>
              </w:rPr>
              <w:t xml:space="preserve"> </w:t>
            </w:r>
            <w:r w:rsidRPr="009B4CA6">
              <w:rPr>
                <w:i/>
              </w:rPr>
              <w:t>вв.</w:t>
            </w:r>
          </w:p>
        </w:tc>
        <w:tc>
          <w:tcPr>
            <w:tcW w:w="5103" w:type="dxa"/>
          </w:tcPr>
          <w:p w:rsidR="00EA1742" w:rsidRPr="00826775" w:rsidRDefault="00EA1742" w:rsidP="00EA1742">
            <w:pPr>
              <w:ind w:firstLine="397"/>
              <w:jc w:val="both"/>
              <w:rPr>
                <w:color w:val="000000"/>
              </w:rPr>
            </w:pPr>
            <w:r>
              <w:t>Серебряный век российской культуры. Н</w:t>
            </w:r>
            <w:r>
              <w:t>о</w:t>
            </w:r>
            <w:r>
              <w:t xml:space="preserve">вые явления в художественной литературе и искусстве. </w:t>
            </w:r>
            <w:r w:rsidRPr="00826775">
              <w:rPr>
                <w:color w:val="000000"/>
              </w:rPr>
              <w:t>Основные течения в художестве</w:t>
            </w:r>
            <w:r w:rsidRPr="00826775">
              <w:rPr>
                <w:color w:val="000000"/>
              </w:rPr>
              <w:t>н</w:t>
            </w:r>
            <w:r w:rsidRPr="00826775">
              <w:rPr>
                <w:color w:val="000000"/>
              </w:rPr>
              <w:t>ной культуре XIX – начала ХХ вв. (романтизм, реализм, м</w:t>
            </w:r>
            <w:r>
              <w:rPr>
                <w:color w:val="000000"/>
              </w:rPr>
              <w:t xml:space="preserve">одерн, символизм, авангардизм). </w:t>
            </w:r>
            <w:r>
              <w:t>Мировоззренческие ценности и стиль жизни. Живопись. «Мир искусства». Архитектура. Скульптура. Драматический театр: традиции и новаторство. Музыка. «Русские сезоны» в П</w:t>
            </w:r>
            <w:r>
              <w:t>а</w:t>
            </w:r>
            <w:r>
              <w:t xml:space="preserve">риже. Зарождение российского кинематографа. </w:t>
            </w:r>
          </w:p>
          <w:p w:rsidR="00EA1742" w:rsidRDefault="00EA1742" w:rsidP="00EA1742">
            <w:pPr>
              <w:ind w:right="-1134"/>
              <w:jc w:val="both"/>
              <w:rPr>
                <w:color w:val="000000"/>
              </w:rPr>
            </w:pPr>
            <w:r w:rsidRPr="00826775">
              <w:rPr>
                <w:color w:val="000000"/>
              </w:rPr>
              <w:t>Духовный кризис индустриального общества на рубеже XIX-ХХ вв. Декаданс.</w:t>
            </w:r>
          </w:p>
          <w:p w:rsidR="000E44A3" w:rsidRDefault="000E44A3" w:rsidP="000E44A3">
            <w:pPr>
              <w:jc w:val="both"/>
              <w:rPr>
                <w:color w:val="000000"/>
              </w:rPr>
            </w:pPr>
            <w:r>
              <w:t xml:space="preserve"> </w:t>
            </w:r>
            <w:r w:rsidR="00826775" w:rsidRPr="00826775">
              <w:rPr>
                <w:color w:val="000000"/>
              </w:rPr>
              <w:t>Развити</w:t>
            </w:r>
            <w:r w:rsidR="00826775">
              <w:rPr>
                <w:color w:val="000000"/>
              </w:rPr>
              <w:t xml:space="preserve">е научной картины мира в XIX в. </w:t>
            </w:r>
            <w:r w:rsidR="00EA1742">
              <w:t>О</w:t>
            </w:r>
            <w:r w:rsidR="00EA1742">
              <w:t>т</w:t>
            </w:r>
            <w:r w:rsidR="00EA1742">
              <w:t>крытия российских ученых.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Н.И.Лобачевский</w:t>
            </w:r>
            <w:proofErr w:type="spellEnd"/>
            <w:r>
              <w:rPr>
                <w:color w:val="000000"/>
              </w:rPr>
              <w:t>. Открытие Антарктиды русскими мореплават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лями. </w:t>
            </w:r>
          </w:p>
          <w:p w:rsidR="000E44A3" w:rsidRDefault="00EA1742" w:rsidP="000E44A3">
            <w:pPr>
              <w:jc w:val="both"/>
              <w:rPr>
                <w:color w:val="000000"/>
              </w:rPr>
            </w:pPr>
            <w:r>
              <w:t>Достижения гуманитарных наук. Формиров</w:t>
            </w:r>
            <w:r>
              <w:t>а</w:t>
            </w:r>
            <w:r>
              <w:t xml:space="preserve">ние русской философской школы. </w:t>
            </w:r>
            <w:r w:rsidR="00826775" w:rsidRPr="00826775">
              <w:rPr>
                <w:iCs/>
                <w:color w:val="000000"/>
              </w:rPr>
              <w:t xml:space="preserve">Изменение взглядов </w:t>
            </w:r>
            <w:r w:rsidR="00826775" w:rsidRPr="00EA1742">
              <w:rPr>
                <w:iCs/>
                <w:color w:val="000000"/>
              </w:rPr>
              <w:t xml:space="preserve">на природу и общество на рубеже </w:t>
            </w:r>
            <w:r w:rsidR="00826775" w:rsidRPr="00826775">
              <w:rPr>
                <w:iCs/>
                <w:color w:val="000000"/>
              </w:rPr>
              <w:t>XIX-ХХ вв.</w:t>
            </w:r>
            <w:r w:rsidR="00826775" w:rsidRPr="00EA1742">
              <w:rPr>
                <w:color w:val="000000"/>
              </w:rPr>
              <w:t xml:space="preserve"> </w:t>
            </w:r>
          </w:p>
          <w:p w:rsidR="00EA1742" w:rsidRDefault="00826775" w:rsidP="000E44A3">
            <w:pPr>
              <w:jc w:val="both"/>
            </w:pPr>
            <w:r w:rsidRPr="00826775">
              <w:rPr>
                <w:iCs/>
                <w:color w:val="000000"/>
              </w:rPr>
              <w:t>Демократизация образова</w:t>
            </w:r>
            <w:r w:rsidRPr="00EA1742">
              <w:rPr>
                <w:iCs/>
                <w:color w:val="000000"/>
              </w:rPr>
              <w:t>ния.</w:t>
            </w:r>
            <w:r>
              <w:rPr>
                <w:i/>
                <w:iCs/>
                <w:color w:val="000000"/>
              </w:rPr>
              <w:t xml:space="preserve"> </w:t>
            </w:r>
            <w:r w:rsidR="00EA1742">
              <w:t>Развитие наро</w:t>
            </w:r>
            <w:r w:rsidR="00EA1742">
              <w:t>д</w:t>
            </w:r>
            <w:r w:rsidR="00EA1742">
              <w:t>ного просвещения: попытка преодоления ра</w:t>
            </w:r>
            <w:r w:rsidR="00EA1742">
              <w:t>з</w:t>
            </w:r>
            <w:r w:rsidR="00EA1742">
              <w:t>рыва между образованным обществом и нар</w:t>
            </w:r>
            <w:r w:rsidR="00EA1742">
              <w:t>о</w:t>
            </w:r>
            <w:r w:rsidR="00EA1742">
              <w:t>дом.</w:t>
            </w:r>
            <w:r w:rsidR="000E44A3">
              <w:t xml:space="preserve"> </w:t>
            </w:r>
            <w:r w:rsidR="000E44A3">
              <w:rPr>
                <w:color w:val="000000"/>
              </w:rPr>
              <w:t>Создание системы общеобразовательных учреждений.</w:t>
            </w:r>
          </w:p>
          <w:p w:rsidR="00EA1742" w:rsidRPr="009B4CA6" w:rsidRDefault="00826775" w:rsidP="00BB3566">
            <w:pPr>
              <w:ind w:firstLine="397"/>
              <w:jc w:val="both"/>
            </w:pPr>
            <w:r w:rsidRPr="00826775">
              <w:rPr>
                <w:color w:val="000000"/>
              </w:rPr>
              <w:t>Изменения в быту. Градостроительство. Развитие транспорта и сре</w:t>
            </w:r>
            <w:proofErr w:type="gramStart"/>
            <w:r w:rsidRPr="00826775">
              <w:rPr>
                <w:color w:val="000000"/>
              </w:rPr>
              <w:t>дств св</w:t>
            </w:r>
            <w:proofErr w:type="gramEnd"/>
            <w:r w:rsidRPr="00826775">
              <w:rPr>
                <w:color w:val="000000"/>
              </w:rPr>
              <w:t>язи.</w:t>
            </w:r>
            <w:r w:rsidR="005D664C">
              <w:rPr>
                <w:color w:val="000000"/>
              </w:rPr>
              <w:t xml:space="preserve"> </w:t>
            </w:r>
            <w:r w:rsidR="00EA1742">
              <w:t>Вклад России начала XX в. в мировую культуру</w:t>
            </w:r>
            <w:r w:rsidR="000E44A3">
              <w:t>.</w:t>
            </w:r>
          </w:p>
        </w:tc>
        <w:tc>
          <w:tcPr>
            <w:tcW w:w="4394" w:type="dxa"/>
          </w:tcPr>
          <w:p w:rsidR="00036DD1" w:rsidRDefault="00697AA9" w:rsidP="007D74D0">
            <w:pPr>
              <w:ind w:right="34" w:firstLine="317"/>
              <w:jc w:val="both"/>
            </w:pPr>
            <w:r w:rsidRPr="009B4CA6">
              <w:t>Выступают с сообщениями, докл</w:t>
            </w:r>
            <w:r w:rsidRPr="009B4CA6">
              <w:t>а</w:t>
            </w:r>
            <w:r w:rsidRPr="009B4CA6">
              <w:t xml:space="preserve">дами. Работают с Интернет-ресурсами. </w:t>
            </w:r>
          </w:p>
          <w:p w:rsidR="00036DD1" w:rsidRDefault="00697AA9" w:rsidP="007D74D0">
            <w:pPr>
              <w:ind w:right="34" w:firstLine="317"/>
              <w:jc w:val="both"/>
            </w:pPr>
            <w:r w:rsidRPr="009B4CA6">
              <w:t>Составляют описание памятников материальной и художественной кул</w:t>
            </w:r>
            <w:r w:rsidRPr="009B4CA6">
              <w:t>ь</w:t>
            </w:r>
            <w:r w:rsidRPr="009B4CA6">
              <w:t xml:space="preserve">туры, дают оценку вкладу деятелей культуры. </w:t>
            </w:r>
          </w:p>
          <w:p w:rsidR="00036DD1" w:rsidRDefault="00697AA9" w:rsidP="007D74D0">
            <w:pPr>
              <w:ind w:right="34" w:firstLine="317"/>
              <w:jc w:val="both"/>
            </w:pPr>
            <w:r w:rsidRPr="009B4CA6">
              <w:t>Составляют таблицу «Направления художественной культуры во 2-ой п</w:t>
            </w:r>
            <w:r w:rsidRPr="009B4CA6">
              <w:t>о</w:t>
            </w:r>
            <w:r w:rsidRPr="009B4CA6">
              <w:t xml:space="preserve">ловине </w:t>
            </w:r>
            <w:r w:rsidRPr="009B4CA6">
              <w:rPr>
                <w:lang w:val="en-US"/>
              </w:rPr>
              <w:t>XIX</w:t>
            </w:r>
            <w:r w:rsidRPr="009B4CA6">
              <w:t xml:space="preserve"> в.». </w:t>
            </w:r>
          </w:p>
          <w:p w:rsidR="00036DD1" w:rsidRDefault="00697AA9" w:rsidP="007D74D0">
            <w:pPr>
              <w:ind w:right="34" w:firstLine="317"/>
              <w:jc w:val="both"/>
            </w:pPr>
            <w:r w:rsidRPr="009B4CA6">
              <w:t xml:space="preserve">Составляют таблицу «Особенности образа жизни русского человека конца XIX в.». </w:t>
            </w:r>
          </w:p>
          <w:p w:rsidR="00BB3566" w:rsidRDefault="00697AA9" w:rsidP="007D74D0">
            <w:pPr>
              <w:ind w:right="34" w:firstLine="317"/>
              <w:jc w:val="both"/>
            </w:pPr>
            <w:r w:rsidRPr="009B4CA6">
              <w:t xml:space="preserve">Просмотр и анализ видеофильма из серии «Россия. </w:t>
            </w:r>
            <w:r w:rsidRPr="009B4CA6">
              <w:rPr>
                <w:lang w:val="en-US"/>
              </w:rPr>
              <w:t>XX</w:t>
            </w:r>
            <w:r w:rsidRPr="009B4CA6">
              <w:t xml:space="preserve"> в</w:t>
            </w:r>
            <w:proofErr w:type="gramStart"/>
            <w:r w:rsidR="005D664C">
              <w:t>.</w:t>
            </w:r>
            <w:r w:rsidRPr="009B4CA6">
              <w:t>»</w:t>
            </w:r>
            <w:proofErr w:type="gramEnd"/>
            <w:r w:rsidRPr="009B4CA6">
              <w:t xml:space="preserve">. Фильм 10, часть 4 «Русская культура в начале века». </w:t>
            </w:r>
          </w:p>
          <w:p w:rsidR="00036DD1" w:rsidRDefault="00697AA9" w:rsidP="007D74D0">
            <w:pPr>
              <w:ind w:right="34" w:firstLine="317"/>
              <w:jc w:val="both"/>
            </w:pPr>
            <w:r w:rsidRPr="009B4CA6">
              <w:t>Представляют биографическую и</w:t>
            </w:r>
            <w:r w:rsidRPr="009B4CA6">
              <w:t>н</w:t>
            </w:r>
            <w:r w:rsidRPr="009B4CA6">
              <w:t>формацию, обзор творчества известных деятелей российской культуры (с и</w:t>
            </w:r>
            <w:r w:rsidRPr="009B4CA6">
              <w:t>с</w:t>
            </w:r>
            <w:r w:rsidRPr="009B4CA6">
              <w:t>пользованием справочных и изобраз</w:t>
            </w:r>
            <w:r w:rsidRPr="009B4CA6">
              <w:t>и</w:t>
            </w:r>
            <w:r w:rsidRPr="009B4CA6">
              <w:t xml:space="preserve">тельных материалов) </w:t>
            </w:r>
          </w:p>
          <w:p w:rsidR="00BB3566" w:rsidRDefault="00697AA9" w:rsidP="00BB3566">
            <w:pPr>
              <w:ind w:right="34" w:firstLine="175"/>
              <w:jc w:val="both"/>
            </w:pPr>
            <w:r w:rsidRPr="009B4CA6">
              <w:t>Характеризуют основные стили и т</w:t>
            </w:r>
            <w:r w:rsidRPr="009B4CA6">
              <w:t>е</w:t>
            </w:r>
            <w:r w:rsidRPr="009B4CA6">
              <w:t>чения в российской литературе и иску</w:t>
            </w:r>
            <w:r w:rsidRPr="009B4CA6">
              <w:t>с</w:t>
            </w:r>
            <w:r w:rsidRPr="009B4CA6">
              <w:t>стве начала XX в.</w:t>
            </w:r>
          </w:p>
          <w:p w:rsidR="00697AA9" w:rsidRPr="009B4CA6" w:rsidRDefault="00BB3566" w:rsidP="00BB3566">
            <w:pPr>
              <w:ind w:right="34" w:firstLine="175"/>
              <w:jc w:val="both"/>
            </w:pPr>
            <w:r>
              <w:t>Н</w:t>
            </w:r>
            <w:r w:rsidR="00697AA9" w:rsidRPr="009B4CA6">
              <w:t>азывают выдающихся представит</w:t>
            </w:r>
            <w:r w:rsidR="00697AA9" w:rsidRPr="009B4CA6">
              <w:t>е</w:t>
            </w:r>
            <w:r w:rsidR="00697AA9" w:rsidRPr="009B4CA6">
              <w:t>лей культуры и их достижения.</w:t>
            </w:r>
          </w:p>
        </w:tc>
        <w:tc>
          <w:tcPr>
            <w:tcW w:w="1985" w:type="dxa"/>
          </w:tcPr>
          <w:p w:rsidR="00E64D29" w:rsidRPr="009B4CA6" w:rsidRDefault="00C02BF1" w:rsidP="00E64D29">
            <w:pPr>
              <w:ind w:right="34"/>
              <w:jc w:val="both"/>
            </w:pPr>
            <w:hyperlink r:id="rId75" w:history="1">
              <w:r w:rsidR="00E64D29" w:rsidRPr="009B4CA6">
                <w:rPr>
                  <w:rStyle w:val="ab"/>
                  <w:lang w:val="en-US"/>
                </w:rPr>
                <w:t>https</w:t>
              </w:r>
              <w:r w:rsidR="00E64D29" w:rsidRPr="009B4CA6">
                <w:rPr>
                  <w:rStyle w:val="ab"/>
                </w:rPr>
                <w:t>://</w:t>
              </w:r>
              <w:proofErr w:type="spellStart"/>
              <w:r w:rsidR="00E64D29" w:rsidRPr="009B4CA6">
                <w:rPr>
                  <w:rStyle w:val="ab"/>
                  <w:lang w:val="en-US"/>
                </w:rPr>
                <w:t>foxford</w:t>
              </w:r>
              <w:proofErr w:type="spellEnd"/>
              <w:r w:rsidR="00E64D29" w:rsidRPr="009B4CA6">
                <w:rPr>
                  <w:rStyle w:val="ab"/>
                </w:rPr>
                <w:t>.</w:t>
              </w:r>
              <w:proofErr w:type="spellStart"/>
              <w:r w:rsidR="00E64D29" w:rsidRPr="009B4CA6">
                <w:rPr>
                  <w:rStyle w:val="ab"/>
                  <w:lang w:val="en-US"/>
                </w:rPr>
                <w:t>ru</w:t>
              </w:r>
              <w:proofErr w:type="spellEnd"/>
              <w:r w:rsidR="00E64D29" w:rsidRPr="009B4CA6">
                <w:rPr>
                  <w:rStyle w:val="ab"/>
                </w:rPr>
                <w:t>/</w:t>
              </w:r>
              <w:r w:rsidR="00E64D29" w:rsidRPr="009B4CA6">
                <w:rPr>
                  <w:rStyle w:val="ab"/>
                  <w:lang w:val="en-US"/>
                </w:rPr>
                <w:t>wiki</w:t>
              </w:r>
              <w:r w:rsidR="00E64D29" w:rsidRPr="009B4CA6">
                <w:rPr>
                  <w:rStyle w:val="ab"/>
                </w:rPr>
                <w:t>/</w:t>
              </w:r>
              <w:proofErr w:type="spellStart"/>
              <w:r w:rsidR="00E64D29" w:rsidRPr="009B4CA6">
                <w:rPr>
                  <w:rStyle w:val="ab"/>
                  <w:lang w:val="en-US"/>
                </w:rPr>
                <w:t>istoriya</w:t>
              </w:r>
              <w:proofErr w:type="spellEnd"/>
              <w:r w:rsidR="00E64D29" w:rsidRPr="009B4CA6">
                <w:rPr>
                  <w:rStyle w:val="ab"/>
                </w:rPr>
                <w:t>/</w:t>
              </w:r>
              <w:proofErr w:type="spellStart"/>
              <w:r w:rsidR="00E64D29" w:rsidRPr="009B4CA6">
                <w:rPr>
                  <w:rStyle w:val="ab"/>
                  <w:lang w:val="en-US"/>
                </w:rPr>
                <w:t>dostizheniya</w:t>
              </w:r>
              <w:proofErr w:type="spellEnd"/>
            </w:hyperlink>
          </w:p>
          <w:p w:rsidR="003E3354" w:rsidRPr="009B4CA6" w:rsidRDefault="00C02BF1" w:rsidP="00E64D29">
            <w:pPr>
              <w:jc w:val="both"/>
            </w:pPr>
            <w:hyperlink r:id="rId76" w:history="1">
              <w:r w:rsidR="00E64D29" w:rsidRPr="009B4CA6">
                <w:rPr>
                  <w:rStyle w:val="ab"/>
                  <w:lang w:val="en-US"/>
                </w:rPr>
                <w:t>https</w:t>
              </w:r>
              <w:r w:rsidR="00E64D29" w:rsidRPr="009B4CA6">
                <w:rPr>
                  <w:rStyle w:val="ab"/>
                </w:rPr>
                <w:t>://</w:t>
              </w:r>
              <w:proofErr w:type="spellStart"/>
              <w:r w:rsidR="00E64D29" w:rsidRPr="009B4CA6">
                <w:rPr>
                  <w:rStyle w:val="ab"/>
                  <w:lang w:val="en-US"/>
                </w:rPr>
                <w:t>foxford</w:t>
              </w:r>
              <w:proofErr w:type="spellEnd"/>
              <w:r w:rsidR="00E64D29" w:rsidRPr="009B4CA6">
                <w:rPr>
                  <w:rStyle w:val="ab"/>
                </w:rPr>
                <w:t>.</w:t>
              </w:r>
              <w:proofErr w:type="spellStart"/>
              <w:r w:rsidR="00E64D29" w:rsidRPr="009B4CA6">
                <w:rPr>
                  <w:rStyle w:val="ab"/>
                  <w:lang w:val="en-US"/>
                </w:rPr>
                <w:t>ru</w:t>
              </w:r>
              <w:proofErr w:type="spellEnd"/>
              <w:r w:rsidR="00E64D29" w:rsidRPr="009B4CA6">
                <w:rPr>
                  <w:rStyle w:val="ab"/>
                </w:rPr>
                <w:t>/</w:t>
              </w:r>
              <w:r w:rsidR="00E64D29" w:rsidRPr="009B4CA6">
                <w:rPr>
                  <w:rStyle w:val="ab"/>
                  <w:lang w:val="en-US"/>
                </w:rPr>
                <w:t>wiki</w:t>
              </w:r>
              <w:r w:rsidR="00E64D29" w:rsidRPr="009B4CA6">
                <w:rPr>
                  <w:rStyle w:val="ab"/>
                </w:rPr>
                <w:t>/</w:t>
              </w:r>
              <w:proofErr w:type="spellStart"/>
              <w:r w:rsidR="00E64D29" w:rsidRPr="009B4CA6">
                <w:rPr>
                  <w:rStyle w:val="ab"/>
                  <w:lang w:val="en-US"/>
                </w:rPr>
                <w:t>istoriya</w:t>
              </w:r>
              <w:proofErr w:type="spellEnd"/>
              <w:r w:rsidR="00E64D29" w:rsidRPr="009B4CA6">
                <w:rPr>
                  <w:rStyle w:val="ab"/>
                </w:rPr>
                <w:t>/</w:t>
              </w:r>
              <w:proofErr w:type="spellStart"/>
              <w:r w:rsidR="00E64D29" w:rsidRPr="009B4CA6">
                <w:rPr>
                  <w:rStyle w:val="ab"/>
                  <w:lang w:val="en-US"/>
                </w:rPr>
                <w:t>literatura</w:t>
              </w:r>
              <w:proofErr w:type="spellEnd"/>
              <w:r w:rsidR="00E64D29" w:rsidRPr="009B4CA6">
                <w:rPr>
                  <w:rStyle w:val="ab"/>
                </w:rPr>
                <w:t>-</w:t>
              </w:r>
              <w:r w:rsidR="00E64D29" w:rsidRPr="009B4CA6">
                <w:rPr>
                  <w:rStyle w:val="ab"/>
                  <w:lang w:val="en-US"/>
                </w:rPr>
                <w:t>i</w:t>
              </w:r>
            </w:hyperlink>
            <w:r w:rsidR="00E64D29" w:rsidRPr="009B4CA6">
              <w:t xml:space="preserve"> </w:t>
            </w:r>
          </w:p>
          <w:p w:rsidR="003E3354" w:rsidRPr="009B4CA6" w:rsidRDefault="00C02BF1" w:rsidP="003E3354">
            <w:pPr>
              <w:jc w:val="both"/>
            </w:pPr>
            <w:hyperlink r:id="rId77" w:history="1">
              <w:r w:rsidR="003E3354" w:rsidRPr="009B4CA6">
                <w:rPr>
                  <w:rStyle w:val="ab"/>
                </w:rPr>
                <w:t>http://bibliofond.ru</w:t>
              </w:r>
            </w:hyperlink>
            <w:r w:rsidR="003E3354" w:rsidRPr="009B4CA6">
              <w:t> – Библиотека научной и ст</w:t>
            </w:r>
            <w:r w:rsidR="003E3354" w:rsidRPr="009B4CA6">
              <w:t>у</w:t>
            </w:r>
            <w:r w:rsidR="003E3354" w:rsidRPr="009B4CA6">
              <w:t>денческой и</w:t>
            </w:r>
            <w:r w:rsidR="003E3354" w:rsidRPr="009B4CA6">
              <w:t>н</w:t>
            </w:r>
            <w:r w:rsidR="003E3354" w:rsidRPr="009B4CA6">
              <w:t>формации</w:t>
            </w:r>
          </w:p>
          <w:p w:rsidR="007D74D0" w:rsidRDefault="007D74D0" w:rsidP="003E3354">
            <w:pPr>
              <w:jc w:val="both"/>
            </w:pPr>
          </w:p>
          <w:p w:rsidR="003E3354" w:rsidRPr="009B4CA6" w:rsidRDefault="00C02BF1" w:rsidP="003E3354">
            <w:pPr>
              <w:jc w:val="both"/>
            </w:pPr>
            <w:hyperlink r:id="rId78" w:history="1">
              <w:r w:rsidR="003E3354" w:rsidRPr="009B4CA6">
                <w:rPr>
                  <w:rStyle w:val="ab"/>
                </w:rPr>
                <w:t>http://www.hrono.info</w:t>
              </w:r>
            </w:hyperlink>
            <w:r w:rsidR="003E3354" w:rsidRPr="009B4CA6">
              <w:t>\– Всеми</w:t>
            </w:r>
            <w:r w:rsidR="003E3354" w:rsidRPr="009B4CA6">
              <w:t>р</w:t>
            </w:r>
            <w:r w:rsidR="003E3354" w:rsidRPr="009B4CA6">
              <w:t>ная история в интернете</w:t>
            </w:r>
          </w:p>
          <w:p w:rsidR="00697AA9" w:rsidRDefault="00C02BF1" w:rsidP="00E64D29">
            <w:pPr>
              <w:jc w:val="both"/>
            </w:pPr>
            <w:hyperlink r:id="rId79" w:history="1">
              <w:r w:rsidR="003E3354" w:rsidRPr="009B4CA6">
                <w:rPr>
                  <w:rStyle w:val="ab"/>
                </w:rPr>
                <w:t>http://www.lensart.ru</w:t>
              </w:r>
            </w:hyperlink>
            <w:r w:rsidR="003E3354" w:rsidRPr="009B4CA6">
              <w:t> – Худож</w:t>
            </w:r>
            <w:r w:rsidR="003E3354" w:rsidRPr="009B4CA6">
              <w:t>е</w:t>
            </w:r>
            <w:r w:rsidR="003E3354" w:rsidRPr="009B4CA6">
              <w:t>ственные фот</w:t>
            </w:r>
            <w:r w:rsidR="003E3354" w:rsidRPr="009B4CA6">
              <w:t>о</w:t>
            </w:r>
            <w:r w:rsidR="003E3354" w:rsidRPr="009B4CA6">
              <w:t>графии</w:t>
            </w:r>
          </w:p>
          <w:p w:rsidR="00E64D29" w:rsidRPr="009B4CA6" w:rsidRDefault="00C02BF1" w:rsidP="00E64D29">
            <w:pPr>
              <w:jc w:val="both"/>
            </w:pPr>
            <w:hyperlink r:id="rId80" w:history="1">
              <w:r w:rsidR="00E64D29" w:rsidRPr="009B4CA6">
                <w:rPr>
                  <w:rStyle w:val="ab"/>
                </w:rPr>
                <w:t>http://history.standart.edu.ru</w:t>
              </w:r>
            </w:hyperlink>
            <w:r w:rsidR="00E64D29" w:rsidRPr="009B4CA6">
              <w:t> Коллекция «Историч</w:t>
            </w:r>
            <w:r w:rsidR="00E64D29" w:rsidRPr="009B4CA6">
              <w:t>е</w:t>
            </w:r>
            <w:r w:rsidR="00E64D29" w:rsidRPr="009B4CA6">
              <w:t>ские докуме</w:t>
            </w:r>
            <w:r w:rsidR="00E64D29" w:rsidRPr="009B4CA6">
              <w:t>н</w:t>
            </w:r>
            <w:r w:rsidR="00E64D29" w:rsidRPr="009B4CA6">
              <w:t>ты» Российского общеобразов</w:t>
            </w:r>
            <w:r w:rsidR="00E64D29" w:rsidRPr="009B4CA6">
              <w:t>а</w:t>
            </w:r>
            <w:r w:rsidR="00E64D29" w:rsidRPr="009B4CA6">
              <w:t>тельного пор</w:t>
            </w:r>
            <w:r w:rsidR="00E64D29" w:rsidRPr="009B4CA6">
              <w:softHyphen/>
              <w:t>тала</w:t>
            </w:r>
          </w:p>
        </w:tc>
      </w:tr>
      <w:tr w:rsidR="00697AA9" w:rsidRPr="009B4CA6" w:rsidTr="009B4CA6">
        <w:tc>
          <w:tcPr>
            <w:tcW w:w="709" w:type="dxa"/>
            <w:vAlign w:val="center"/>
          </w:tcPr>
          <w:p w:rsidR="002E7738" w:rsidRDefault="002E7738" w:rsidP="00206FAE">
            <w:pPr>
              <w:ind w:right="-1134"/>
              <w:jc w:val="both"/>
            </w:pPr>
          </w:p>
          <w:p w:rsidR="00697AA9" w:rsidRPr="009B4CA6" w:rsidRDefault="00697AA9" w:rsidP="00206FAE">
            <w:pPr>
              <w:ind w:right="-1134"/>
              <w:jc w:val="both"/>
            </w:pPr>
            <w:r w:rsidRPr="009B4CA6">
              <w:t>13</w:t>
            </w:r>
          </w:p>
        </w:tc>
        <w:tc>
          <w:tcPr>
            <w:tcW w:w="1701" w:type="dxa"/>
            <w:vAlign w:val="center"/>
          </w:tcPr>
          <w:p w:rsidR="002E7738" w:rsidRDefault="002E7738" w:rsidP="0097761B">
            <w:pPr>
              <w:ind w:right="-1134"/>
              <w:rPr>
                <w:i/>
              </w:rPr>
            </w:pPr>
          </w:p>
          <w:p w:rsidR="002E7738" w:rsidRDefault="002E7738" w:rsidP="0097761B">
            <w:pPr>
              <w:ind w:right="-1134"/>
              <w:rPr>
                <w:i/>
              </w:rPr>
            </w:pPr>
          </w:p>
          <w:p w:rsidR="00697AA9" w:rsidRPr="009B4CA6" w:rsidRDefault="00697AA9" w:rsidP="0097761B">
            <w:pPr>
              <w:ind w:right="-1134"/>
              <w:rPr>
                <w:i/>
                <w:iCs/>
              </w:rPr>
            </w:pPr>
            <w:r w:rsidRPr="009B4CA6">
              <w:rPr>
                <w:i/>
              </w:rPr>
              <w:t>Повторение</w:t>
            </w:r>
          </w:p>
        </w:tc>
        <w:tc>
          <w:tcPr>
            <w:tcW w:w="5103" w:type="dxa"/>
            <w:vAlign w:val="center"/>
          </w:tcPr>
          <w:p w:rsidR="002E7738" w:rsidRDefault="002E7738" w:rsidP="00036DD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E7738" w:rsidRDefault="002E7738" w:rsidP="00036DD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36DD1" w:rsidRPr="00924852" w:rsidRDefault="00036DD1" w:rsidP="00036DD1">
            <w:pPr>
              <w:jc w:val="both"/>
              <w:rPr>
                <w:color w:val="000000"/>
                <w:sz w:val="22"/>
                <w:szCs w:val="22"/>
              </w:rPr>
            </w:pPr>
            <w:r w:rsidRPr="00924852">
              <w:rPr>
                <w:color w:val="000000"/>
                <w:sz w:val="22"/>
                <w:szCs w:val="22"/>
              </w:rPr>
              <w:t>Итоги развития</w:t>
            </w:r>
            <w:r>
              <w:rPr>
                <w:color w:val="000000"/>
                <w:sz w:val="22"/>
                <w:szCs w:val="22"/>
              </w:rPr>
              <w:t xml:space="preserve"> России</w:t>
            </w:r>
            <w:r w:rsidRPr="00924852">
              <w:rPr>
                <w:color w:val="000000"/>
                <w:sz w:val="22"/>
                <w:szCs w:val="22"/>
              </w:rPr>
              <w:t xml:space="preserve"> в XIX веке – </w:t>
            </w:r>
            <w:proofErr w:type="spellStart"/>
            <w:r w:rsidRPr="00924852">
              <w:rPr>
                <w:color w:val="000000"/>
                <w:sz w:val="22"/>
                <w:szCs w:val="22"/>
              </w:rPr>
              <w:t>нач</w:t>
            </w:r>
            <w:r w:rsidR="007D74D0">
              <w:rPr>
                <w:color w:val="000000"/>
                <w:sz w:val="22"/>
                <w:szCs w:val="22"/>
              </w:rPr>
              <w:t>.</w:t>
            </w:r>
            <w:r w:rsidRPr="00924852">
              <w:rPr>
                <w:color w:val="000000"/>
                <w:sz w:val="22"/>
                <w:szCs w:val="22"/>
              </w:rPr>
              <w:t>е</w:t>
            </w:r>
            <w:proofErr w:type="spellEnd"/>
            <w:r w:rsidRPr="00924852">
              <w:rPr>
                <w:color w:val="000000"/>
                <w:sz w:val="22"/>
                <w:szCs w:val="22"/>
              </w:rPr>
              <w:t xml:space="preserve"> XX века.</w:t>
            </w:r>
          </w:p>
          <w:p w:rsidR="00697AA9" w:rsidRPr="009B4CA6" w:rsidRDefault="00697AA9" w:rsidP="0097761B">
            <w:pPr>
              <w:ind w:right="-1134"/>
            </w:pPr>
          </w:p>
        </w:tc>
        <w:tc>
          <w:tcPr>
            <w:tcW w:w="4394" w:type="dxa"/>
          </w:tcPr>
          <w:p w:rsidR="00697AA9" w:rsidRPr="009B4CA6" w:rsidRDefault="00697AA9" w:rsidP="0097761B">
            <w:pPr>
              <w:ind w:right="34"/>
              <w:jc w:val="both"/>
            </w:pPr>
            <w:r w:rsidRPr="009B4CA6">
              <w:t>Систематизируют и обобщают истор</w:t>
            </w:r>
            <w:r w:rsidRPr="009B4CA6">
              <w:t>и</w:t>
            </w:r>
            <w:r w:rsidRPr="009B4CA6">
              <w:t>ческий материал по изученному пери</w:t>
            </w:r>
            <w:r w:rsidRPr="009B4CA6">
              <w:t>о</w:t>
            </w:r>
            <w:r w:rsidRPr="009B4CA6">
              <w:t>ду. Характеризуют общие черты и ос</w:t>
            </w:r>
            <w:r w:rsidRPr="009B4CA6">
              <w:t>о</w:t>
            </w:r>
            <w:r w:rsidRPr="009B4CA6">
              <w:t>бенности развития России и государств Западной Европы в начале ХХ в. В</w:t>
            </w:r>
            <w:r w:rsidRPr="009B4CA6">
              <w:t>ы</w:t>
            </w:r>
            <w:r w:rsidRPr="009B4CA6">
              <w:t>сказывают суждения о значении насл</w:t>
            </w:r>
            <w:r w:rsidRPr="009B4CA6">
              <w:t>е</w:t>
            </w:r>
            <w:r w:rsidRPr="009B4CA6">
              <w:t>дия начала ХХ в. для современного о</w:t>
            </w:r>
            <w:r w:rsidRPr="009B4CA6">
              <w:t>б</w:t>
            </w:r>
            <w:r w:rsidRPr="009B4CA6">
              <w:t xml:space="preserve">щества. Выполняют </w:t>
            </w:r>
            <w:r w:rsidRPr="009B4CA6">
              <w:rPr>
                <w:b/>
              </w:rPr>
              <w:t>тестовые ко</w:t>
            </w:r>
            <w:r w:rsidRPr="009B4CA6">
              <w:rPr>
                <w:b/>
              </w:rPr>
              <w:t>н</w:t>
            </w:r>
            <w:r w:rsidRPr="009B4CA6">
              <w:rPr>
                <w:b/>
              </w:rPr>
              <w:t>трольные задания</w:t>
            </w:r>
            <w:r w:rsidRPr="009B4CA6">
              <w:t xml:space="preserve"> по истории России начала ХХ в. по образцу ГИА</w:t>
            </w:r>
          </w:p>
        </w:tc>
        <w:tc>
          <w:tcPr>
            <w:tcW w:w="1985" w:type="dxa"/>
          </w:tcPr>
          <w:p w:rsidR="00697AA9" w:rsidRPr="009B4CA6" w:rsidRDefault="00697AA9" w:rsidP="00697AA9">
            <w:pPr>
              <w:ind w:right="34"/>
              <w:jc w:val="both"/>
              <w:rPr>
                <w:lang w:val="en-US"/>
              </w:rPr>
            </w:pPr>
            <w:r w:rsidRPr="009B4CA6">
              <w:t>Повторение и обобщение: «Россия во вт</w:t>
            </w:r>
            <w:r w:rsidRPr="009B4CA6">
              <w:t>о</w:t>
            </w:r>
            <w:r w:rsidRPr="009B4CA6">
              <w:t xml:space="preserve">рой половине XIX – начале XX в.» </w:t>
            </w:r>
            <w:hyperlink r:id="rId81" w:history="1">
              <w:r w:rsidRPr="009B4CA6">
                <w:rPr>
                  <w:rStyle w:val="ab"/>
                  <w:lang w:val="en-US"/>
                </w:rPr>
                <w:t>https://videouroki.net/video/44</w:t>
              </w:r>
            </w:hyperlink>
          </w:p>
          <w:p w:rsidR="00697AA9" w:rsidRPr="009B4CA6" w:rsidRDefault="00C02BF1" w:rsidP="006B623C">
            <w:pPr>
              <w:ind w:right="34"/>
              <w:jc w:val="both"/>
            </w:pPr>
            <w:hyperlink r:id="rId82" w:history="1">
              <w:r w:rsidR="00697AA9" w:rsidRPr="009B4CA6">
                <w:rPr>
                  <w:rStyle w:val="ab"/>
                  <w:lang w:val="en-US"/>
                </w:rPr>
                <w:t>https</w:t>
              </w:r>
              <w:r w:rsidR="00697AA9" w:rsidRPr="009B4CA6">
                <w:rPr>
                  <w:rStyle w:val="ab"/>
                </w:rPr>
                <w:t>://</w:t>
              </w:r>
              <w:proofErr w:type="spellStart"/>
              <w:r w:rsidR="00697AA9" w:rsidRPr="009B4CA6">
                <w:rPr>
                  <w:rStyle w:val="ab"/>
                  <w:lang w:val="en-US"/>
                </w:rPr>
                <w:t>ipk</w:t>
              </w:r>
              <w:proofErr w:type="spellEnd"/>
              <w:r w:rsidR="00697AA9" w:rsidRPr="009B4CA6">
                <w:rPr>
                  <w:rStyle w:val="ab"/>
                </w:rPr>
                <w:t>74.</w:t>
              </w:r>
              <w:proofErr w:type="spellStart"/>
              <w:r w:rsidR="00697AA9" w:rsidRPr="009B4CA6">
                <w:rPr>
                  <w:rStyle w:val="ab"/>
                  <w:lang w:val="en-US"/>
                </w:rPr>
                <w:t>ru</w:t>
              </w:r>
              <w:proofErr w:type="spellEnd"/>
              <w:r w:rsidR="00697AA9" w:rsidRPr="009B4CA6">
                <w:rPr>
                  <w:rStyle w:val="ab"/>
                </w:rPr>
                <w:t>/</w:t>
              </w:r>
              <w:r w:rsidR="00697AA9" w:rsidRPr="009B4CA6">
                <w:rPr>
                  <w:rStyle w:val="ab"/>
                  <w:lang w:val="en-US"/>
                </w:rPr>
                <w:t>u</w:t>
              </w:r>
            </w:hyperlink>
          </w:p>
        </w:tc>
      </w:tr>
    </w:tbl>
    <w:p w:rsidR="009070DD" w:rsidRPr="009B4CA6" w:rsidRDefault="009070DD" w:rsidP="009070DD">
      <w:pPr>
        <w:ind w:right="-1134"/>
        <w:jc w:val="both"/>
        <w:rPr>
          <w:lang w:val="en-US"/>
        </w:rPr>
      </w:pPr>
    </w:p>
    <w:p w:rsidR="00D32EF0" w:rsidRPr="009B4CA6" w:rsidRDefault="009070DD" w:rsidP="00D32EF0">
      <w:pPr>
        <w:tabs>
          <w:tab w:val="left" w:pos="5387"/>
        </w:tabs>
        <w:ind w:right="-1134"/>
        <w:jc w:val="center"/>
        <w:rPr>
          <w:b/>
        </w:rPr>
      </w:pPr>
      <w:r w:rsidRPr="009B4CA6">
        <w:rPr>
          <w:b/>
        </w:rPr>
        <w:t>КАЛЕНДАРНО - ТЕМАТИЧЕСКОЕ ПЛАНИРОВАНИЕ ПО ИСТОРИИ</w:t>
      </w:r>
    </w:p>
    <w:p w:rsidR="009070DD" w:rsidRPr="009B4CA6" w:rsidRDefault="009070DD" w:rsidP="00D32EF0">
      <w:pPr>
        <w:tabs>
          <w:tab w:val="left" w:pos="5387"/>
        </w:tabs>
        <w:ind w:right="-1134"/>
        <w:jc w:val="center"/>
      </w:pPr>
      <w:r w:rsidRPr="009B4CA6">
        <w:rPr>
          <w:b/>
        </w:rPr>
        <w:t>В 9</w:t>
      </w:r>
      <w:proofErr w:type="gramStart"/>
      <w:r w:rsidRPr="009B4CA6">
        <w:rPr>
          <w:b/>
        </w:rPr>
        <w:t xml:space="preserve"> </w:t>
      </w:r>
      <w:r w:rsidR="00D32EF0" w:rsidRPr="009B4CA6">
        <w:rPr>
          <w:b/>
        </w:rPr>
        <w:t>А</w:t>
      </w:r>
      <w:proofErr w:type="gramEnd"/>
      <w:r w:rsidR="00D32EF0" w:rsidRPr="009B4CA6">
        <w:rPr>
          <w:b/>
        </w:rPr>
        <w:t xml:space="preserve"> </w:t>
      </w:r>
      <w:r w:rsidRPr="009B4CA6">
        <w:rPr>
          <w:b/>
        </w:rPr>
        <w:t>КЛАССЕ 202</w:t>
      </w:r>
      <w:r w:rsidR="00F35241">
        <w:rPr>
          <w:b/>
        </w:rPr>
        <w:t>5</w:t>
      </w:r>
      <w:r w:rsidRPr="009B4CA6">
        <w:rPr>
          <w:b/>
        </w:rPr>
        <w:t>-2</w:t>
      </w:r>
      <w:r w:rsidR="00F35241">
        <w:rPr>
          <w:b/>
        </w:rPr>
        <w:t>6</w:t>
      </w:r>
      <w:r w:rsidRPr="009B4CA6">
        <w:rPr>
          <w:b/>
        </w:rPr>
        <w:t xml:space="preserve"> УЧЕБНЫЙ ГОД</w:t>
      </w:r>
    </w:p>
    <w:p w:rsidR="009070DD" w:rsidRPr="009B4CA6" w:rsidRDefault="009070DD" w:rsidP="009070DD">
      <w:pPr>
        <w:ind w:right="-1134"/>
        <w:jc w:val="both"/>
        <w:rPr>
          <w:b/>
        </w:rPr>
      </w:pPr>
    </w:p>
    <w:tbl>
      <w:tblPr>
        <w:tblW w:w="14175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2474"/>
        <w:gridCol w:w="426"/>
        <w:gridCol w:w="850"/>
      </w:tblGrid>
      <w:tr w:rsidR="009070DD" w:rsidRPr="009B4CA6" w:rsidTr="00BB3566">
        <w:trPr>
          <w:cantSplit/>
          <w:trHeight w:val="1389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textDirection w:val="btLr"/>
            <w:vAlign w:val="center"/>
          </w:tcPr>
          <w:p w:rsidR="009070DD" w:rsidRPr="009B4CA6" w:rsidRDefault="009070DD" w:rsidP="00D555EB">
            <w:pPr>
              <w:ind w:left="113" w:right="-1134"/>
            </w:pPr>
            <w:r w:rsidRPr="009B4CA6">
              <w:t xml:space="preserve">№ </w:t>
            </w:r>
            <w:proofErr w:type="gramStart"/>
            <w:r w:rsidRPr="009B4CA6">
              <w:t>п</w:t>
            </w:r>
            <w:proofErr w:type="gramEnd"/>
            <w:r w:rsidRPr="009B4CA6">
              <w:t>/п</w:t>
            </w:r>
          </w:p>
        </w:tc>
        <w:tc>
          <w:tcPr>
            <w:tcW w:w="12474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9070DD" w:rsidRPr="009B4CA6" w:rsidRDefault="009070DD" w:rsidP="00064C16">
            <w:pPr>
              <w:ind w:right="-1134"/>
              <w:jc w:val="center"/>
            </w:pPr>
            <w:r w:rsidRPr="009B4CA6">
              <w:t>Раздел, тема урока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</w:tcBorders>
            <w:textDirection w:val="btLr"/>
            <w:vAlign w:val="center"/>
          </w:tcPr>
          <w:p w:rsidR="009070DD" w:rsidRPr="009B4CA6" w:rsidRDefault="009070DD" w:rsidP="00BB3566">
            <w:pPr>
              <w:ind w:left="113" w:right="-1134"/>
            </w:pPr>
            <w:r w:rsidRPr="009B4CA6">
              <w:t>Кол-во часов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E4957" w:rsidRPr="009B4CA6" w:rsidRDefault="009070DD" w:rsidP="00BB3566">
            <w:pPr>
              <w:ind w:left="229" w:right="-1134"/>
            </w:pPr>
            <w:r w:rsidRPr="009B4CA6">
              <w:t>Дата</w:t>
            </w:r>
          </w:p>
        </w:tc>
      </w:tr>
      <w:tr w:rsidR="009070DD" w:rsidRPr="009B4CA6" w:rsidTr="00BB3566">
        <w:trPr>
          <w:cantSplit/>
          <w:trHeight w:val="283"/>
        </w:trPr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9070DD" w:rsidRPr="009B4CA6" w:rsidRDefault="009070DD" w:rsidP="00206FAE">
            <w:pPr>
              <w:ind w:right="-1134"/>
              <w:jc w:val="both"/>
            </w:pPr>
          </w:p>
        </w:tc>
        <w:tc>
          <w:tcPr>
            <w:tcW w:w="1247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</w:p>
        </w:tc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9070DD" w:rsidRPr="009B4CA6" w:rsidRDefault="009070DD" w:rsidP="00206FAE">
            <w:pPr>
              <w:ind w:right="-1134"/>
              <w:jc w:val="both"/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</w:p>
        </w:tc>
      </w:tr>
      <w:tr w:rsidR="009070DD" w:rsidRPr="009B4CA6" w:rsidTr="00BB3566">
        <w:trPr>
          <w:cantSplit/>
          <w:trHeight w:val="283"/>
        </w:trPr>
        <w:tc>
          <w:tcPr>
            <w:tcW w:w="1417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AE532A">
            <w:pPr>
              <w:ind w:right="-1134"/>
              <w:jc w:val="center"/>
            </w:pPr>
            <w:r w:rsidRPr="009B4CA6">
              <w:rPr>
                <w:b/>
                <w:i/>
                <w:iCs/>
              </w:rPr>
              <w:t>Раздел 1. Становление индустриального общества (</w:t>
            </w:r>
            <w:r w:rsidR="00AE532A" w:rsidRPr="009B4CA6">
              <w:rPr>
                <w:b/>
                <w:i/>
                <w:iCs/>
              </w:rPr>
              <w:t>7</w:t>
            </w:r>
            <w:r w:rsidRPr="009B4CA6">
              <w:rPr>
                <w:b/>
                <w:i/>
                <w:iCs/>
              </w:rPr>
              <w:t xml:space="preserve"> ч)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AE4957">
            <w:pPr>
              <w:ind w:right="-1134"/>
            </w:pPr>
            <w:r w:rsidRPr="009B4CA6">
              <w:t>1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Индустриальная революция: достижения и проблемы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BB3566">
            <w:pPr>
              <w:ind w:right="-1134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BA77F1">
            <w:pPr>
              <w:ind w:right="-1134"/>
              <w:jc w:val="both"/>
            </w:pPr>
            <w:r w:rsidRPr="009B4CA6">
              <w:t>0</w:t>
            </w:r>
            <w:r w:rsidR="00BA77F1">
              <w:t>1</w:t>
            </w:r>
            <w:r w:rsidRPr="009B4CA6">
              <w:t>.09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AE4957">
            <w:pPr>
              <w:ind w:right="-1134"/>
            </w:pPr>
            <w:r w:rsidRPr="009B4CA6">
              <w:t>2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AE532A">
            <w:pPr>
              <w:ind w:right="87"/>
              <w:jc w:val="both"/>
            </w:pPr>
            <w:r w:rsidRPr="009B4CA6">
              <w:t>Индустриальное общество: н</w:t>
            </w:r>
            <w:r w:rsidR="00A706C2">
              <w:t>овые проблемы и новые ценности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BB3566">
            <w:pPr>
              <w:ind w:right="-1134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608D" w:rsidP="00BA77F1">
            <w:pPr>
              <w:ind w:right="-1134"/>
              <w:jc w:val="both"/>
            </w:pPr>
            <w:r>
              <w:t>0</w:t>
            </w:r>
            <w:r w:rsidR="00BA77F1">
              <w:t>2</w:t>
            </w:r>
            <w:r w:rsidR="009070DD" w:rsidRPr="009B4CA6">
              <w:t>.09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AE4957">
            <w:pPr>
              <w:ind w:right="-1134"/>
            </w:pPr>
            <w:r w:rsidRPr="009B4CA6">
              <w:t>3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D705C1">
            <w:pPr>
              <w:ind w:right="87"/>
              <w:jc w:val="both"/>
            </w:pPr>
            <w:r w:rsidRPr="009B4CA6">
              <w:t>Человек в изменившемся мире: материал</w:t>
            </w:r>
            <w:r w:rsidR="00A706C2">
              <w:t>ьная культура и повседневность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608D" w:rsidP="00206FAE">
            <w:pPr>
              <w:ind w:right="-1134"/>
              <w:jc w:val="both"/>
            </w:pPr>
            <w:r>
              <w:t>0</w:t>
            </w:r>
            <w:r w:rsidR="00BA77F1">
              <w:t>8</w:t>
            </w:r>
            <w:r w:rsidR="009070DD" w:rsidRPr="009B4CA6">
              <w:t>.09</w:t>
            </w:r>
          </w:p>
        </w:tc>
      </w:tr>
      <w:tr w:rsidR="00E108F6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08F6" w:rsidRPr="009B4CA6" w:rsidRDefault="00C25048" w:rsidP="00AE4957">
            <w:pPr>
              <w:ind w:right="-1134"/>
            </w:pPr>
            <w:r w:rsidRPr="009B4CA6">
              <w:t>4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08F6" w:rsidRPr="009B4CA6" w:rsidRDefault="00E108F6" w:rsidP="00206FAE">
            <w:pPr>
              <w:ind w:right="-1134"/>
              <w:jc w:val="both"/>
            </w:pPr>
            <w:r w:rsidRPr="009B4CA6">
              <w:t>Наука: создание научной картины мира.</w:t>
            </w:r>
            <w:r w:rsidR="00BB3566" w:rsidRPr="009B4CA6">
              <w:rPr>
                <w:b/>
              </w:rPr>
              <w:t xml:space="preserve"> </w:t>
            </w:r>
            <w:proofErr w:type="gramStart"/>
            <w:r w:rsidR="00BB3566" w:rsidRPr="009B4CA6">
              <w:rPr>
                <w:b/>
              </w:rPr>
              <w:t>Диагностическая</w:t>
            </w:r>
            <w:proofErr w:type="gramEnd"/>
            <w:r w:rsidR="00BB3566" w:rsidRPr="009B4CA6">
              <w:rPr>
                <w:b/>
              </w:rPr>
              <w:t xml:space="preserve"> к. р.</w:t>
            </w:r>
            <w:r w:rsidR="00CF2DB0">
              <w:rPr>
                <w:b/>
              </w:rPr>
              <w:t xml:space="preserve"> - тест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08F6" w:rsidRPr="009B4CA6" w:rsidRDefault="00FE5001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08F6" w:rsidRPr="009B4CA6" w:rsidRDefault="00D308C3" w:rsidP="00D308C3">
            <w:pPr>
              <w:ind w:right="-1134"/>
              <w:jc w:val="both"/>
            </w:pPr>
            <w:r>
              <w:t>09</w:t>
            </w:r>
            <w:r w:rsidR="00E108F6" w:rsidRPr="009B4CA6">
              <w:t>.09</w:t>
            </w:r>
          </w:p>
        </w:tc>
      </w:tr>
      <w:tr w:rsidR="00E108F6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08F6" w:rsidRPr="009B4CA6" w:rsidRDefault="00C25048" w:rsidP="00AE4957">
            <w:pPr>
              <w:ind w:right="-1134"/>
            </w:pPr>
            <w:r w:rsidRPr="009B4CA6">
              <w:t>5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08F6" w:rsidRPr="009B4CA6" w:rsidRDefault="00E108F6" w:rsidP="00206FAE">
            <w:pPr>
              <w:ind w:right="-1134"/>
              <w:jc w:val="both"/>
            </w:pPr>
            <w:r w:rsidRPr="009B4CA6">
              <w:t xml:space="preserve">Искусство </w:t>
            </w:r>
            <w:r w:rsidRPr="009B4CA6">
              <w:rPr>
                <w:lang w:val="en-US"/>
              </w:rPr>
              <w:t>XIX</w:t>
            </w:r>
            <w:r w:rsidRPr="009B4CA6">
              <w:t xml:space="preserve"> в. Литература </w:t>
            </w:r>
            <w:r w:rsidRPr="009B4CA6">
              <w:rPr>
                <w:lang w:val="en-US"/>
              </w:rPr>
              <w:t>XIX</w:t>
            </w:r>
            <w:r w:rsidRPr="009B4CA6">
              <w:t xml:space="preserve"> в.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08F6" w:rsidRPr="009B4CA6" w:rsidRDefault="00FE5001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08F6" w:rsidRPr="009B4CA6" w:rsidRDefault="00D308C3" w:rsidP="00206FAE">
            <w:pPr>
              <w:ind w:right="-1134"/>
              <w:jc w:val="both"/>
            </w:pPr>
            <w:r>
              <w:t>15</w:t>
            </w:r>
            <w:r w:rsidR="00E108F6" w:rsidRPr="009B4CA6">
              <w:t>.09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C25048" w:rsidP="00AE4957">
            <w:pPr>
              <w:ind w:right="-1134"/>
            </w:pPr>
            <w:r w:rsidRPr="009B4CA6">
              <w:t>6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BB3566">
            <w:pPr>
              <w:ind w:right="-1134"/>
              <w:jc w:val="both"/>
            </w:pPr>
            <w:r w:rsidRPr="009B4CA6">
              <w:t xml:space="preserve">Либералы, консерваторы и социалисты 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08C3" w:rsidP="00E108F6">
            <w:pPr>
              <w:ind w:right="-1134"/>
              <w:jc w:val="both"/>
            </w:pPr>
            <w:r>
              <w:t>16</w:t>
            </w:r>
            <w:r w:rsidR="009070DD" w:rsidRPr="009B4CA6">
              <w:t>.09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C25048" w:rsidP="00AE4957">
            <w:pPr>
              <w:ind w:right="-1134"/>
            </w:pPr>
            <w:r w:rsidRPr="009B4CA6">
              <w:t>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0F5C5F">
            <w:pPr>
              <w:ind w:right="-1134"/>
              <w:jc w:val="both"/>
            </w:pPr>
            <w:r w:rsidRPr="009B4CA6">
              <w:t>ПОУ «</w:t>
            </w:r>
            <w:r w:rsidRPr="009B4CA6">
              <w:rPr>
                <w:iCs/>
              </w:rPr>
              <w:t>Становление индустриального общества».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E108F6">
            <w:pPr>
              <w:ind w:right="-1134"/>
              <w:jc w:val="both"/>
            </w:pPr>
            <w:r>
              <w:t>22</w:t>
            </w:r>
            <w:r w:rsidR="009070DD" w:rsidRPr="009B4CA6">
              <w:t>.09</w:t>
            </w:r>
          </w:p>
        </w:tc>
      </w:tr>
      <w:tr w:rsidR="009070DD" w:rsidRPr="009B4CA6" w:rsidTr="00BB3566">
        <w:tc>
          <w:tcPr>
            <w:tcW w:w="1417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D614B4">
            <w:pPr>
              <w:ind w:right="-1134"/>
              <w:jc w:val="center"/>
            </w:pPr>
            <w:r w:rsidRPr="009B4CA6">
              <w:rPr>
                <w:b/>
                <w:i/>
                <w:iCs/>
              </w:rPr>
              <w:t>Раздел 2. Строительство новой Европы (</w:t>
            </w:r>
            <w:r w:rsidR="00D614B4">
              <w:rPr>
                <w:b/>
                <w:i/>
                <w:iCs/>
              </w:rPr>
              <w:t>7</w:t>
            </w:r>
            <w:r w:rsidRPr="009B4CA6">
              <w:rPr>
                <w:b/>
                <w:i/>
                <w:iCs/>
              </w:rPr>
              <w:t xml:space="preserve"> ч)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C25048" w:rsidP="00AE4957">
            <w:pPr>
              <w:ind w:right="-1134"/>
            </w:pPr>
            <w:r w:rsidRPr="009B4CA6">
              <w:t>8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E108F6">
            <w:pPr>
              <w:ind w:right="-1134"/>
              <w:jc w:val="both"/>
            </w:pPr>
            <w:r w:rsidRPr="009B4CA6">
              <w:t xml:space="preserve">Консульство и образование наполеоновской империи. 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206FAE">
            <w:pPr>
              <w:ind w:right="-1134"/>
              <w:jc w:val="both"/>
            </w:pPr>
            <w:r>
              <w:t>23</w:t>
            </w:r>
            <w:r w:rsidR="009070DD" w:rsidRPr="009B4CA6">
              <w:t>.09</w:t>
            </w:r>
          </w:p>
        </w:tc>
      </w:tr>
      <w:tr w:rsidR="00E108F6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08F6" w:rsidRPr="009B4CA6" w:rsidRDefault="00C25048" w:rsidP="00AE4957">
            <w:pPr>
              <w:ind w:right="-1134"/>
            </w:pPr>
            <w:r w:rsidRPr="009B4CA6">
              <w:t>9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08F6" w:rsidRPr="009B4CA6" w:rsidRDefault="00E108F6" w:rsidP="00BB3566">
            <w:pPr>
              <w:ind w:right="-1134"/>
              <w:jc w:val="both"/>
            </w:pPr>
            <w:r w:rsidRPr="009B4CA6">
              <w:t>Разгром империи Наполеона. Венский конгресс.</w:t>
            </w:r>
            <w:r w:rsidR="00D705C1">
              <w:t xml:space="preserve"> 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08F6" w:rsidRPr="009B4CA6" w:rsidRDefault="00C7100B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08F6" w:rsidRPr="009B4CA6" w:rsidRDefault="00D308C3" w:rsidP="00D3608D">
            <w:pPr>
              <w:ind w:right="-1134"/>
              <w:jc w:val="both"/>
            </w:pPr>
            <w:r>
              <w:t>29</w:t>
            </w:r>
            <w:r w:rsidR="00E108F6" w:rsidRPr="009B4CA6">
              <w:t>.0</w:t>
            </w:r>
            <w:r>
              <w:t>9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C25048" w:rsidP="00AE4957">
            <w:pPr>
              <w:ind w:right="-1134"/>
            </w:pPr>
            <w:r w:rsidRPr="009B4CA6">
              <w:t>10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Англия в середине 19 в.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608D" w:rsidP="00D308C3">
            <w:pPr>
              <w:ind w:right="-1134"/>
              <w:jc w:val="both"/>
            </w:pPr>
            <w:r>
              <w:t>3</w:t>
            </w:r>
            <w:r w:rsidR="00D308C3">
              <w:t>0</w:t>
            </w:r>
            <w:r w:rsidR="00E108F6" w:rsidRPr="009B4CA6">
              <w:t>.0</w:t>
            </w:r>
            <w:r w:rsidR="00D308C3">
              <w:t>9</w:t>
            </w:r>
            <w:r w:rsidR="009070DD" w:rsidRPr="009B4CA6">
              <w:t>.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C25048" w:rsidP="00AE4957">
            <w:pPr>
              <w:ind w:right="-1134"/>
            </w:pPr>
            <w:r w:rsidRPr="009B4CA6">
              <w:t>11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 xml:space="preserve">Франция Бурбонов в 1815-1847 гг. </w:t>
            </w:r>
            <w:r w:rsidR="003228E3" w:rsidRPr="009B4CA6">
              <w:t>Франция: революция 1848 г. и Вторая империя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608D" w:rsidP="00D308C3">
            <w:pPr>
              <w:ind w:right="-1134"/>
              <w:jc w:val="both"/>
            </w:pPr>
            <w:r>
              <w:t>0</w:t>
            </w:r>
            <w:r w:rsidR="00D308C3">
              <w:t>6</w:t>
            </w:r>
            <w:r w:rsidR="00E108F6" w:rsidRPr="009B4CA6">
              <w:t>.1</w:t>
            </w:r>
            <w:r w:rsidR="009070DD" w:rsidRPr="009B4CA6">
              <w:t>0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C25048" w:rsidP="00AE4957">
            <w:pPr>
              <w:ind w:right="-1134"/>
            </w:pPr>
            <w:r w:rsidRPr="009B4CA6">
              <w:lastRenderedPageBreak/>
              <w:t>12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3228E3" w:rsidP="00206FAE">
            <w:pPr>
              <w:ind w:right="-1134"/>
              <w:jc w:val="both"/>
            </w:pPr>
            <w:r w:rsidRPr="009B4CA6">
              <w:t>Германия: на пути к единству.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608D" w:rsidP="00E108F6">
            <w:pPr>
              <w:ind w:right="-1134"/>
              <w:jc w:val="both"/>
            </w:pPr>
            <w:r>
              <w:t>0</w:t>
            </w:r>
            <w:r w:rsidR="00D308C3">
              <w:t>7</w:t>
            </w:r>
            <w:r w:rsidR="009070DD" w:rsidRPr="009B4CA6">
              <w:t>.</w:t>
            </w:r>
            <w:r w:rsidR="00E108F6" w:rsidRPr="009B4CA6">
              <w:t>1</w:t>
            </w:r>
            <w:r w:rsidR="009070DD" w:rsidRPr="009B4CA6">
              <w:t>0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C16F0E" w:rsidP="00AE4957">
            <w:pPr>
              <w:ind w:right="-1134"/>
            </w:pPr>
            <w:r w:rsidRPr="009B4CA6">
              <w:t>13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3228E3" w:rsidP="00206FAE">
            <w:pPr>
              <w:ind w:right="-1134"/>
              <w:jc w:val="both"/>
            </w:pPr>
            <w:r w:rsidRPr="009B4CA6">
              <w:t>Национально-освободительное движение в Италии.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E108F6" w:rsidP="00D3608D">
            <w:pPr>
              <w:ind w:right="-1134"/>
              <w:jc w:val="both"/>
            </w:pPr>
            <w:r w:rsidRPr="009B4CA6">
              <w:t>1</w:t>
            </w:r>
            <w:r w:rsidR="00D308C3">
              <w:t>3</w:t>
            </w:r>
            <w:r w:rsidR="009070DD" w:rsidRPr="009B4CA6">
              <w:t>.</w:t>
            </w:r>
            <w:r w:rsidRPr="009B4CA6">
              <w:t>1</w:t>
            </w:r>
            <w:r w:rsidR="009070DD" w:rsidRPr="009B4CA6">
              <w:t>0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C16F0E" w:rsidP="00AE4957">
            <w:pPr>
              <w:ind w:right="-1134"/>
            </w:pPr>
            <w:r w:rsidRPr="009B4CA6">
              <w:t>14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3228E3" w:rsidP="00BB3566">
            <w:pPr>
              <w:ind w:right="-1134"/>
              <w:jc w:val="both"/>
            </w:pPr>
            <w:r w:rsidRPr="009B4CA6">
              <w:t>Франко-прусская война. Парижская коммуна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206FAE">
            <w:pPr>
              <w:ind w:right="-1134"/>
              <w:jc w:val="both"/>
            </w:pPr>
            <w:r>
              <w:t>14</w:t>
            </w:r>
            <w:r w:rsidR="00C57AB1" w:rsidRPr="009B4CA6">
              <w:t>.10</w:t>
            </w:r>
          </w:p>
        </w:tc>
      </w:tr>
      <w:tr w:rsidR="003228E3" w:rsidRPr="009B4CA6" w:rsidTr="00BB3566">
        <w:tc>
          <w:tcPr>
            <w:tcW w:w="1417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8E3" w:rsidRDefault="003228E3" w:rsidP="00D614B4">
            <w:pPr>
              <w:ind w:right="-1134"/>
              <w:jc w:val="center"/>
            </w:pPr>
            <w:r w:rsidRPr="009B4CA6">
              <w:rPr>
                <w:b/>
                <w:i/>
                <w:iCs/>
              </w:rPr>
              <w:t>Раздел 3. Страны Западной Европы в конце 19-начале 20 вв. (3 ч)</w:t>
            </w:r>
          </w:p>
        </w:tc>
      </w:tr>
      <w:tr w:rsidR="00121AB2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AB2" w:rsidRPr="009B4CA6" w:rsidRDefault="00121AB2" w:rsidP="00AE4957">
            <w:pPr>
              <w:ind w:right="-1134"/>
            </w:pPr>
            <w:r w:rsidRPr="009B4CA6">
              <w:t>15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AB2" w:rsidRPr="009B4CA6" w:rsidRDefault="003228E3" w:rsidP="00C7100B">
            <w:pPr>
              <w:ind w:right="87"/>
              <w:jc w:val="both"/>
            </w:pPr>
            <w:r w:rsidRPr="009B4CA6">
              <w:t>Германская империя в конце 19 - начале 20-го вв.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AB2" w:rsidRPr="009B4CA6" w:rsidRDefault="00C7100B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AB2" w:rsidRPr="009B4CA6" w:rsidRDefault="00D308C3" w:rsidP="00206FAE">
            <w:pPr>
              <w:ind w:right="-1134"/>
              <w:jc w:val="both"/>
            </w:pPr>
            <w:r>
              <w:t>20</w:t>
            </w:r>
            <w:r w:rsidR="00C7100B" w:rsidRPr="009B4CA6">
              <w:t>.10</w:t>
            </w:r>
          </w:p>
        </w:tc>
      </w:tr>
      <w:tr w:rsidR="009070DD" w:rsidRPr="009B4CA6" w:rsidTr="00BB3566">
        <w:trPr>
          <w:trHeight w:val="190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C7100B" w:rsidP="00AE4957">
            <w:pPr>
              <w:ind w:right="-1134"/>
            </w:pPr>
            <w:r w:rsidRPr="009B4CA6">
              <w:t>16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3228E3" w:rsidP="00206FAE">
            <w:pPr>
              <w:ind w:right="-1134"/>
              <w:jc w:val="both"/>
            </w:pPr>
            <w:r w:rsidRPr="009B4CA6">
              <w:t>Великобритания: конец Викторианской эпохи. Франция: Третья республика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C7100B" w:rsidP="00C7100B">
            <w:pPr>
              <w:ind w:right="-1134"/>
              <w:jc w:val="both"/>
            </w:pPr>
            <w:r w:rsidRPr="009B4CA6">
              <w:t>2</w:t>
            </w:r>
            <w:r w:rsidR="00D308C3">
              <w:t>1</w:t>
            </w:r>
            <w:r w:rsidR="009070DD" w:rsidRPr="009B4CA6">
              <w:t>.10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C7100B" w:rsidP="00AE4957">
            <w:pPr>
              <w:ind w:right="-1134"/>
            </w:pPr>
            <w:r w:rsidRPr="009B4CA6">
              <w:t>17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B3566" w:rsidRDefault="003228E3" w:rsidP="00BB3566">
            <w:pPr>
              <w:ind w:right="-1134"/>
              <w:jc w:val="both"/>
              <w:rPr>
                <w:b/>
                <w:i/>
                <w:iCs/>
              </w:rPr>
            </w:pPr>
            <w:r w:rsidRPr="009B4CA6">
              <w:t>Италия: время реформ. От Австрийской империи к Австро-Венгрии</w:t>
            </w:r>
            <w:r w:rsidR="00BB3566">
              <w:t>.</w:t>
            </w:r>
            <w:r w:rsidR="00CF2DB0">
              <w:t xml:space="preserve"> </w:t>
            </w:r>
            <w:r w:rsidR="00CF2DB0">
              <w:rPr>
                <w:b/>
              </w:rPr>
              <w:t xml:space="preserve">Тест </w:t>
            </w:r>
            <w:r w:rsidR="00BB3566">
              <w:rPr>
                <w:b/>
              </w:rPr>
              <w:t>по темам «</w:t>
            </w:r>
            <w:r w:rsidR="00BB3566" w:rsidRPr="009B4CA6">
              <w:rPr>
                <w:b/>
                <w:i/>
                <w:iCs/>
              </w:rPr>
              <w:t>Строительство новой Европы</w:t>
            </w:r>
            <w:r w:rsidR="00BB3566">
              <w:rPr>
                <w:b/>
                <w:i/>
                <w:iCs/>
              </w:rPr>
              <w:t>.</w:t>
            </w:r>
            <w:r w:rsidR="00BB3566" w:rsidRPr="009B4CA6">
              <w:rPr>
                <w:b/>
                <w:i/>
                <w:iCs/>
              </w:rPr>
              <w:t xml:space="preserve"> </w:t>
            </w:r>
          </w:p>
          <w:p w:rsidR="009070DD" w:rsidRPr="009B4CA6" w:rsidRDefault="00BB3566" w:rsidP="00BB3566">
            <w:pPr>
              <w:ind w:right="-1134"/>
              <w:jc w:val="both"/>
            </w:pPr>
            <w:r w:rsidRPr="009B4CA6">
              <w:rPr>
                <w:b/>
                <w:i/>
                <w:iCs/>
              </w:rPr>
              <w:t xml:space="preserve">Страны Западной Европы в конце 19-начале 20 вв. 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D3608D">
            <w:pPr>
              <w:ind w:right="-1134"/>
              <w:jc w:val="both"/>
            </w:pPr>
            <w:r>
              <w:t>1</w:t>
            </w:r>
            <w:r w:rsidR="00D3608D">
              <w:t>0</w:t>
            </w:r>
            <w:r w:rsidR="009070DD" w:rsidRPr="009B4CA6">
              <w:t>.1</w:t>
            </w:r>
            <w:r w:rsidR="00D3608D">
              <w:t>1</w:t>
            </w:r>
          </w:p>
        </w:tc>
      </w:tr>
      <w:tr w:rsidR="003228E3" w:rsidRPr="009B4CA6" w:rsidTr="00BB3566">
        <w:tc>
          <w:tcPr>
            <w:tcW w:w="1417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8E3" w:rsidRDefault="003228E3" w:rsidP="00D614B4">
            <w:pPr>
              <w:ind w:right="-1134"/>
              <w:jc w:val="center"/>
            </w:pPr>
            <w:r w:rsidRPr="009B4CA6">
              <w:rPr>
                <w:b/>
                <w:i/>
                <w:iCs/>
              </w:rPr>
              <w:t>Раздел 4. Две Америки (2 ч)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C7100B" w:rsidP="00AE4957">
            <w:pPr>
              <w:ind w:right="-1134"/>
            </w:pPr>
            <w:r w:rsidRPr="009B4CA6">
              <w:t>18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3228E3" w:rsidP="00BB3566">
            <w:pPr>
              <w:ind w:right="-1134"/>
              <w:jc w:val="both"/>
            </w:pPr>
            <w:r w:rsidRPr="009B4CA6">
              <w:t>США в 19 в. США: империализм и вступление в мировую политику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608D" w:rsidP="00D308C3">
            <w:pPr>
              <w:ind w:right="-1134"/>
              <w:jc w:val="both"/>
            </w:pPr>
            <w:r>
              <w:t>1</w:t>
            </w:r>
            <w:r w:rsidR="00D308C3">
              <w:t>1</w:t>
            </w:r>
            <w:r w:rsidR="009070DD" w:rsidRPr="009B4CA6">
              <w:t>.1</w:t>
            </w:r>
            <w:r>
              <w:t>1</w:t>
            </w:r>
          </w:p>
        </w:tc>
      </w:tr>
      <w:tr w:rsidR="009070DD" w:rsidRPr="009B4CA6" w:rsidTr="00BB3566">
        <w:trPr>
          <w:trHeight w:val="346"/>
        </w:trPr>
        <w:tc>
          <w:tcPr>
            <w:tcW w:w="42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3228E3" w:rsidP="00AE4957">
            <w:pPr>
              <w:ind w:right="-1134"/>
            </w:pPr>
            <w:r>
              <w:t>19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3228E3" w:rsidP="00FE5001">
            <w:pPr>
              <w:ind w:right="87"/>
              <w:jc w:val="both"/>
            </w:pPr>
            <w:r w:rsidRPr="009B4CA6">
              <w:t>Латинская Америка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C7100B">
            <w:pPr>
              <w:ind w:right="-1134"/>
              <w:jc w:val="both"/>
            </w:pPr>
            <w:r w:rsidRPr="009B4CA6">
              <w:t>1</w:t>
            </w:r>
            <w:r w:rsidR="00D308C3">
              <w:t>7</w:t>
            </w:r>
            <w:r w:rsidRPr="009B4CA6">
              <w:t>.11</w:t>
            </w:r>
          </w:p>
        </w:tc>
      </w:tr>
      <w:tr w:rsidR="003228E3" w:rsidRPr="009B4CA6" w:rsidTr="00BB3566">
        <w:trPr>
          <w:trHeight w:val="346"/>
        </w:trPr>
        <w:tc>
          <w:tcPr>
            <w:tcW w:w="13325" w:type="dxa"/>
            <w:gridSpan w:val="3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228E3" w:rsidRPr="009B4CA6" w:rsidRDefault="003228E3" w:rsidP="00D614B4">
            <w:pPr>
              <w:ind w:right="-1134"/>
              <w:jc w:val="center"/>
            </w:pPr>
            <w:r w:rsidRPr="009B4CA6">
              <w:rPr>
                <w:b/>
                <w:i/>
                <w:iCs/>
              </w:rPr>
              <w:t>Раздел 5. Страны Азии и Африки в конце 19-начале 20 вв. (2 ч)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228E3" w:rsidRPr="009B4CA6" w:rsidRDefault="003228E3" w:rsidP="00C7100B">
            <w:pPr>
              <w:ind w:right="-1134"/>
              <w:jc w:val="both"/>
            </w:pPr>
          </w:p>
        </w:tc>
      </w:tr>
      <w:tr w:rsidR="009070DD" w:rsidRPr="009B4CA6" w:rsidTr="00BB3566">
        <w:trPr>
          <w:trHeight w:val="173"/>
        </w:trPr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AE4957">
            <w:pPr>
              <w:ind w:right="-1134"/>
            </w:pPr>
            <w:r w:rsidRPr="009B4CA6">
              <w:t>2</w:t>
            </w:r>
            <w:r w:rsidR="003228E3">
              <w:t>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3228E3" w:rsidP="00206FAE">
            <w:pPr>
              <w:ind w:right="-1134"/>
              <w:jc w:val="both"/>
            </w:pPr>
            <w:r w:rsidRPr="009B4CA6">
              <w:t>Япония на пути модернизации. Китай: революции и реформы.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608D" w:rsidP="00944983">
            <w:pPr>
              <w:ind w:right="-1134"/>
              <w:jc w:val="both"/>
            </w:pPr>
            <w:r>
              <w:t>1</w:t>
            </w:r>
            <w:r w:rsidR="00D308C3">
              <w:t>8</w:t>
            </w:r>
            <w:r w:rsidR="003228E3">
              <w:t>.</w:t>
            </w:r>
            <w:r w:rsidR="009070DD" w:rsidRPr="009B4CA6">
              <w:t>11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AE4957">
            <w:pPr>
              <w:ind w:right="-1134"/>
            </w:pPr>
            <w:r w:rsidRPr="009B4CA6">
              <w:t>2</w:t>
            </w:r>
            <w:r w:rsidR="003228E3">
              <w:t>1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Пробуждение Индии. Африка в эпоху перемен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608D" w:rsidP="003228E3">
            <w:pPr>
              <w:ind w:right="-1134"/>
              <w:jc w:val="both"/>
            </w:pPr>
            <w:r>
              <w:t>2</w:t>
            </w:r>
            <w:r w:rsidR="00D308C3">
              <w:t>4</w:t>
            </w:r>
            <w:r w:rsidR="009070DD" w:rsidRPr="009B4CA6">
              <w:t>.11</w:t>
            </w:r>
          </w:p>
        </w:tc>
      </w:tr>
      <w:tr w:rsidR="009070DD" w:rsidRPr="009B4CA6" w:rsidTr="00BB3566">
        <w:tc>
          <w:tcPr>
            <w:tcW w:w="1417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D614B4">
            <w:pPr>
              <w:ind w:right="-1134"/>
              <w:jc w:val="center"/>
            </w:pPr>
            <w:r w:rsidRPr="009B4CA6">
              <w:rPr>
                <w:b/>
                <w:i/>
              </w:rPr>
              <w:t>Повторение и обобщение (2 ч.)</w:t>
            </w:r>
          </w:p>
        </w:tc>
      </w:tr>
      <w:tr w:rsidR="009070DD" w:rsidRPr="009B4CA6" w:rsidTr="00BB3566">
        <w:trPr>
          <w:trHeight w:val="118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AE4957">
            <w:pPr>
              <w:ind w:right="-1134"/>
            </w:pPr>
            <w:r w:rsidRPr="009B4CA6">
              <w:t>2</w:t>
            </w:r>
            <w:r w:rsidR="003228E3">
              <w:t>2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Повторительно-обобщающий урок по курсу Новая история 19 век.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608D" w:rsidP="003228E3">
            <w:pPr>
              <w:ind w:right="-1134"/>
              <w:jc w:val="both"/>
            </w:pPr>
            <w:r>
              <w:t>2</w:t>
            </w:r>
            <w:r w:rsidR="00D308C3">
              <w:t>5.</w:t>
            </w:r>
            <w:r w:rsidR="009070DD" w:rsidRPr="009B4CA6">
              <w:t xml:space="preserve"> 11</w:t>
            </w:r>
          </w:p>
        </w:tc>
      </w:tr>
      <w:tr w:rsidR="009070DD" w:rsidRPr="009B4CA6" w:rsidTr="00BB3566">
        <w:trPr>
          <w:trHeight w:val="118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3228E3" w:rsidP="00AE4957">
            <w:pPr>
              <w:ind w:right="-1134"/>
            </w:pPr>
            <w:r>
              <w:t>23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 xml:space="preserve">Урок контроля. </w:t>
            </w:r>
            <w:r w:rsidRPr="009B4CA6">
              <w:rPr>
                <w:b/>
              </w:rPr>
              <w:t>К. р. «Мир в новое время»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D308C3">
            <w:pPr>
              <w:ind w:right="63"/>
              <w:jc w:val="both"/>
            </w:pPr>
            <w:r>
              <w:t>01</w:t>
            </w:r>
            <w:r w:rsidR="003228E3">
              <w:t>.1</w:t>
            </w:r>
            <w:r>
              <w:t>2</w:t>
            </w:r>
            <w:r w:rsidR="003228E3">
              <w:t xml:space="preserve"> </w:t>
            </w:r>
          </w:p>
        </w:tc>
      </w:tr>
      <w:tr w:rsidR="009070DD" w:rsidRPr="009B4CA6" w:rsidTr="00BB3566">
        <w:trPr>
          <w:trHeight w:val="239"/>
        </w:trPr>
        <w:tc>
          <w:tcPr>
            <w:tcW w:w="1417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07375" w:rsidP="00D614B4">
            <w:pPr>
              <w:ind w:right="-1134"/>
              <w:jc w:val="center"/>
            </w:pPr>
            <w:r w:rsidRPr="009B4CA6">
              <w:rPr>
                <w:b/>
              </w:rPr>
              <w:t>ИСТОРИЯ РОССИИ 19 ВЕКА (4</w:t>
            </w:r>
            <w:r w:rsidR="00D614B4">
              <w:rPr>
                <w:b/>
              </w:rPr>
              <w:t>2</w:t>
            </w:r>
            <w:r w:rsidR="009070DD" w:rsidRPr="009B4CA6">
              <w:rPr>
                <w:b/>
              </w:rPr>
              <w:t xml:space="preserve"> ч)</w:t>
            </w:r>
          </w:p>
        </w:tc>
      </w:tr>
      <w:tr w:rsidR="009070DD" w:rsidRPr="009B4CA6" w:rsidTr="00BB3566">
        <w:trPr>
          <w:trHeight w:val="144"/>
        </w:trPr>
        <w:tc>
          <w:tcPr>
            <w:tcW w:w="1417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D614B4">
            <w:pPr>
              <w:ind w:right="-1134"/>
              <w:jc w:val="center"/>
            </w:pPr>
            <w:r w:rsidRPr="009B4CA6">
              <w:rPr>
                <w:b/>
                <w:i/>
                <w:iCs/>
              </w:rPr>
              <w:t xml:space="preserve">Россия в царствование </w:t>
            </w:r>
            <w:r w:rsidRPr="009B4CA6">
              <w:rPr>
                <w:b/>
                <w:i/>
              </w:rPr>
              <w:t xml:space="preserve">Александра </w:t>
            </w:r>
            <w:r w:rsidRPr="009B4CA6">
              <w:rPr>
                <w:b/>
                <w:i/>
                <w:lang w:val="en-US"/>
              </w:rPr>
              <w:t>I</w:t>
            </w:r>
            <w:r w:rsidR="00D614B4">
              <w:rPr>
                <w:b/>
                <w:i/>
              </w:rPr>
              <w:t xml:space="preserve"> (10</w:t>
            </w:r>
            <w:r w:rsidRPr="009B4CA6">
              <w:rPr>
                <w:b/>
                <w:i/>
              </w:rPr>
              <w:t xml:space="preserve"> ч.)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AE4957">
            <w:pPr>
              <w:ind w:right="-1134"/>
            </w:pPr>
            <w:r w:rsidRPr="009B4CA6">
              <w:t>2</w:t>
            </w:r>
            <w:r w:rsidR="003228E3">
              <w:t>4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rPr>
                <w:rStyle w:val="21"/>
              </w:rPr>
              <w:t>Россия и мир на рубеже XVIII—XIX вв.</w:t>
            </w:r>
            <w:r w:rsidRPr="009B4CA6">
              <w:t xml:space="preserve"> 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08C3" w:rsidP="00206FAE">
            <w:pPr>
              <w:ind w:right="-1134"/>
              <w:jc w:val="both"/>
            </w:pPr>
            <w:r>
              <w:t>02</w:t>
            </w:r>
            <w:r w:rsidR="009070DD" w:rsidRPr="009B4CA6">
              <w:t>.12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3228E3" w:rsidP="00AE4957">
            <w:pPr>
              <w:ind w:right="-1134"/>
            </w:pPr>
            <w:r>
              <w:t>25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rPr>
                <w:rStyle w:val="21"/>
              </w:rPr>
              <w:t>Александр I: начало правления. Реформы М. М. Сперанского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608D" w:rsidP="00D308C3">
            <w:pPr>
              <w:ind w:right="-1134"/>
              <w:jc w:val="both"/>
            </w:pPr>
            <w:r>
              <w:t>0</w:t>
            </w:r>
            <w:r w:rsidR="00D308C3">
              <w:t>8</w:t>
            </w:r>
            <w:r w:rsidR="009070DD" w:rsidRPr="009B4CA6">
              <w:t>.12</w:t>
            </w:r>
          </w:p>
        </w:tc>
      </w:tr>
      <w:tr w:rsidR="009070DD" w:rsidRPr="009B4CA6" w:rsidTr="00BB3566"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3228E3" w:rsidP="00AE4957">
            <w:pPr>
              <w:ind w:right="-1134"/>
            </w:pPr>
            <w:r>
              <w:t>26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Внешняя политика в 1801-1812 гг.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44983" w:rsidP="00944983">
            <w:pPr>
              <w:ind w:right="-1134"/>
              <w:jc w:val="both"/>
            </w:pPr>
            <w:r>
              <w:t>0</w:t>
            </w:r>
            <w:r w:rsidR="00D308C3">
              <w:t>9</w:t>
            </w:r>
            <w:r w:rsidR="009070DD" w:rsidRPr="009B4CA6">
              <w:t>.12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3228E3" w:rsidP="00AE4957">
            <w:pPr>
              <w:ind w:right="-1134"/>
            </w:pPr>
            <w:r>
              <w:t>27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 xml:space="preserve">Отечественная война 1812 г. 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08C3" w:rsidP="00BC3C5C">
            <w:pPr>
              <w:ind w:right="-1134"/>
              <w:jc w:val="both"/>
            </w:pPr>
            <w:r>
              <w:t>15</w:t>
            </w:r>
            <w:r w:rsidR="009070DD" w:rsidRPr="009B4CA6">
              <w:t>.12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3228E3" w:rsidP="00AE4957">
            <w:pPr>
              <w:ind w:right="-1134"/>
            </w:pPr>
            <w:r>
              <w:t>28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Заграничный поход русской армии. Внешняя политика в 1813-1825 гг.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08C3" w:rsidP="00206FAE">
            <w:pPr>
              <w:ind w:right="-1134"/>
              <w:jc w:val="both"/>
            </w:pPr>
            <w:r>
              <w:t>16</w:t>
            </w:r>
            <w:r w:rsidR="009070DD" w:rsidRPr="009B4CA6">
              <w:t>.12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29</w:t>
            </w:r>
          </w:p>
        </w:tc>
        <w:tc>
          <w:tcPr>
            <w:tcW w:w="1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BB3566">
            <w:pPr>
              <w:jc w:val="both"/>
            </w:pPr>
            <w:r w:rsidRPr="009B4CA6">
              <w:rPr>
                <w:rStyle w:val="21"/>
              </w:rPr>
              <w:t xml:space="preserve">Либеральные и охранительные тенденции во внутренней политике Александра I в 1815 — 1825 гг.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D3608D">
            <w:pPr>
              <w:ind w:right="-1134"/>
              <w:jc w:val="both"/>
            </w:pPr>
            <w:r>
              <w:t>22</w:t>
            </w:r>
            <w:r w:rsidR="009070DD" w:rsidRPr="009B4CA6">
              <w:t>.12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30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E525CF">
            <w:pPr>
              <w:ind w:right="-1134"/>
              <w:jc w:val="both"/>
            </w:pPr>
            <w:r w:rsidRPr="009B4CA6">
              <w:rPr>
                <w:rStyle w:val="21"/>
              </w:rPr>
              <w:t>Национальная политика Александра</w:t>
            </w:r>
            <w:r w:rsidR="00E525CF">
              <w:rPr>
                <w:rStyle w:val="21"/>
              </w:rPr>
              <w:t xml:space="preserve"> </w:t>
            </w:r>
            <w:r w:rsidR="00E525CF" w:rsidRPr="009B4CA6">
              <w:rPr>
                <w:lang w:val="en-US"/>
              </w:rPr>
              <w:t>I</w:t>
            </w:r>
            <w:r w:rsidRPr="009B4CA6">
              <w:t xml:space="preserve"> 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44983" w:rsidP="00944983">
            <w:pPr>
              <w:ind w:right="-1134"/>
              <w:jc w:val="both"/>
            </w:pPr>
            <w:r>
              <w:t>2</w:t>
            </w:r>
            <w:r w:rsidR="00D308C3">
              <w:t>3</w:t>
            </w:r>
            <w:r w:rsidR="009070DD" w:rsidRPr="009B4CA6">
              <w:t>.1</w:t>
            </w:r>
            <w:r>
              <w:t>2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31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  <w:rPr>
                <w:rStyle w:val="21"/>
              </w:rPr>
            </w:pPr>
            <w:r w:rsidRPr="009B4CA6">
              <w:t xml:space="preserve">Социально-экономическое развитие </w:t>
            </w:r>
            <w:r w:rsidRPr="009B4CA6">
              <w:rPr>
                <w:rStyle w:val="21"/>
              </w:rPr>
              <w:t xml:space="preserve">в первой четверти </w:t>
            </w:r>
            <w:r w:rsidRPr="009B4CA6">
              <w:rPr>
                <w:rStyle w:val="21"/>
                <w:lang w:val="en-US" w:eastAsia="en-US"/>
              </w:rPr>
              <w:t>XIX</w:t>
            </w:r>
            <w:r w:rsidRPr="009B4CA6">
              <w:rPr>
                <w:rStyle w:val="21"/>
                <w:lang w:eastAsia="en-US"/>
              </w:rPr>
              <w:t xml:space="preserve"> </w:t>
            </w:r>
            <w:r w:rsidRPr="009B4CA6">
              <w:rPr>
                <w:rStyle w:val="21"/>
              </w:rPr>
              <w:t>в.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44983" w:rsidP="00D3608D">
            <w:pPr>
              <w:ind w:right="-1134"/>
              <w:jc w:val="both"/>
            </w:pPr>
            <w:r>
              <w:t>2</w:t>
            </w:r>
            <w:r w:rsidR="00D308C3">
              <w:t>9</w:t>
            </w:r>
            <w:r w:rsidR="009070DD" w:rsidRPr="009B4CA6">
              <w:t>.1</w:t>
            </w:r>
            <w:r>
              <w:t>2</w:t>
            </w:r>
          </w:p>
        </w:tc>
      </w:tr>
      <w:tr w:rsidR="009070DD" w:rsidRPr="009B4CA6" w:rsidTr="00BB3566"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32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E525CF">
            <w:pPr>
              <w:ind w:right="87"/>
              <w:jc w:val="both"/>
            </w:pPr>
            <w:r w:rsidRPr="009B4CA6">
              <w:t xml:space="preserve">Общественное движение при Александре </w:t>
            </w:r>
            <w:r w:rsidRPr="009B4CA6">
              <w:rPr>
                <w:lang w:val="en-US"/>
              </w:rPr>
              <w:t>I</w:t>
            </w:r>
            <w:r w:rsidRPr="009B4CA6">
              <w:t xml:space="preserve">. </w:t>
            </w:r>
            <w:r w:rsidRPr="009B4CA6">
              <w:rPr>
                <w:rStyle w:val="21"/>
              </w:rPr>
              <w:t>Выступление декабристов</w:t>
            </w:r>
            <w:r w:rsidRPr="009B4CA6"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D308C3">
            <w:pPr>
              <w:ind w:right="-1134"/>
              <w:jc w:val="both"/>
            </w:pPr>
            <w:r>
              <w:t>30</w:t>
            </w:r>
            <w:r w:rsidR="009070DD" w:rsidRPr="009B4CA6">
              <w:t>.1</w:t>
            </w:r>
            <w:r>
              <w:t>2</w:t>
            </w:r>
          </w:p>
        </w:tc>
      </w:tr>
      <w:tr w:rsidR="009070DD" w:rsidRPr="009B4CA6" w:rsidTr="00BB3566"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lastRenderedPageBreak/>
              <w:t>33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FE5001">
            <w:pPr>
              <w:ind w:right="87"/>
              <w:jc w:val="both"/>
            </w:pPr>
            <w:r w:rsidRPr="009B4CA6">
              <w:t>ПОУ «</w:t>
            </w:r>
            <w:r w:rsidRPr="009B4CA6">
              <w:rPr>
                <w:b/>
                <w:i/>
                <w:iCs/>
              </w:rPr>
              <w:t xml:space="preserve">Россия в царствование </w:t>
            </w:r>
            <w:r w:rsidRPr="009B4CA6">
              <w:rPr>
                <w:b/>
                <w:i/>
              </w:rPr>
              <w:t xml:space="preserve">Александра </w:t>
            </w:r>
            <w:r w:rsidRPr="009B4CA6">
              <w:rPr>
                <w:b/>
                <w:i/>
                <w:lang w:val="en-US"/>
              </w:rPr>
              <w:t>I</w:t>
            </w:r>
            <w:r w:rsidRPr="009B4CA6">
              <w:rPr>
                <w:b/>
                <w:i/>
              </w:rPr>
              <w:t xml:space="preserve">» </w:t>
            </w:r>
            <w:r w:rsidRPr="009B4CA6">
              <w:rPr>
                <w:b/>
              </w:rPr>
              <w:t>Тест «</w:t>
            </w:r>
            <w:r w:rsidRPr="009B4CA6">
              <w:rPr>
                <w:b/>
                <w:iCs/>
              </w:rPr>
              <w:t xml:space="preserve">Россия в царствование </w:t>
            </w:r>
            <w:r w:rsidRPr="009B4CA6">
              <w:rPr>
                <w:b/>
              </w:rPr>
              <w:t xml:space="preserve">Александра </w:t>
            </w:r>
            <w:r w:rsidRPr="009B4CA6">
              <w:rPr>
                <w:b/>
                <w:lang w:val="en-US"/>
              </w:rPr>
              <w:t>I</w:t>
            </w:r>
            <w:r w:rsidRPr="009B4CA6">
              <w:rPr>
                <w:b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44983" w:rsidP="00D308C3">
            <w:pPr>
              <w:ind w:right="-1134"/>
              <w:jc w:val="both"/>
            </w:pPr>
            <w:r>
              <w:t>1</w:t>
            </w:r>
            <w:r w:rsidR="00D308C3">
              <w:t>2</w:t>
            </w:r>
            <w:r w:rsidR="009070DD" w:rsidRPr="009B4CA6">
              <w:t>.01</w:t>
            </w:r>
          </w:p>
        </w:tc>
      </w:tr>
      <w:tr w:rsidR="009070DD" w:rsidRPr="009B4CA6" w:rsidTr="00BB3566">
        <w:tc>
          <w:tcPr>
            <w:tcW w:w="1417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D614B4">
            <w:pPr>
              <w:ind w:right="-1134"/>
              <w:jc w:val="center"/>
            </w:pPr>
            <w:r w:rsidRPr="009B4CA6">
              <w:rPr>
                <w:b/>
                <w:i/>
                <w:iCs/>
              </w:rPr>
              <w:t xml:space="preserve">Россия в царствование </w:t>
            </w:r>
            <w:r w:rsidRPr="009B4CA6">
              <w:rPr>
                <w:b/>
                <w:i/>
              </w:rPr>
              <w:t xml:space="preserve">Николая </w:t>
            </w:r>
            <w:r w:rsidRPr="009B4CA6">
              <w:rPr>
                <w:b/>
                <w:i/>
                <w:lang w:val="en-US"/>
              </w:rPr>
              <w:t>I</w:t>
            </w:r>
            <w:r w:rsidRPr="009B4CA6">
              <w:rPr>
                <w:b/>
                <w:i/>
              </w:rPr>
              <w:t xml:space="preserve"> (6 ч.)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3228E3" w:rsidP="00AE4957">
            <w:pPr>
              <w:ind w:right="-1134"/>
            </w:pPr>
            <w:r>
              <w:t>3</w:t>
            </w:r>
            <w:r w:rsidR="00944983">
              <w:t>4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rPr>
                <w:rStyle w:val="21"/>
              </w:rPr>
              <w:t>Реформаторские и консервативные тенденции во внутренней политике Николая I</w:t>
            </w:r>
            <w:r w:rsidRPr="009B4CA6">
              <w:t xml:space="preserve"> 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44983" w:rsidP="00944983">
            <w:pPr>
              <w:ind w:right="-1134"/>
              <w:jc w:val="both"/>
            </w:pPr>
            <w:r>
              <w:t>1</w:t>
            </w:r>
            <w:r w:rsidR="00D308C3">
              <w:t>3</w:t>
            </w:r>
            <w:r w:rsidR="009070DD" w:rsidRPr="009B4CA6">
              <w:t>.01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35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rPr>
                <w:rStyle w:val="21"/>
              </w:rPr>
              <w:t>Социально-экономическое развитие страны во второй четверти XIX 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944983">
            <w:pPr>
              <w:ind w:right="-1134"/>
              <w:jc w:val="both"/>
            </w:pPr>
            <w:r>
              <w:t>19</w:t>
            </w:r>
            <w:r w:rsidR="009070DD" w:rsidRPr="009B4CA6">
              <w:t>.01</w:t>
            </w:r>
          </w:p>
        </w:tc>
      </w:tr>
      <w:tr w:rsidR="009070DD" w:rsidRPr="009B4CA6" w:rsidTr="00BB3566">
        <w:trPr>
          <w:trHeight w:val="311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36</w:t>
            </w:r>
          </w:p>
        </w:tc>
        <w:tc>
          <w:tcPr>
            <w:tcW w:w="1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rPr>
                <w:rStyle w:val="21"/>
              </w:rPr>
              <w:t>Общественное движение при Николае I. Национальная и религиозная политика Николая I. Этнокультурный облик страны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944983">
            <w:pPr>
              <w:ind w:right="-1134"/>
              <w:jc w:val="both"/>
            </w:pPr>
            <w:r>
              <w:t>20</w:t>
            </w:r>
            <w:r w:rsidR="009070DD" w:rsidRPr="009B4CA6">
              <w:t>.0</w:t>
            </w:r>
            <w:r w:rsidR="00944983">
              <w:t>1</w:t>
            </w:r>
          </w:p>
        </w:tc>
      </w:tr>
      <w:tr w:rsidR="009070DD" w:rsidRPr="009B4CA6" w:rsidTr="00BB3566">
        <w:trPr>
          <w:trHeight w:val="282"/>
        </w:trPr>
        <w:tc>
          <w:tcPr>
            <w:tcW w:w="42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37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FE5001">
            <w:pPr>
              <w:ind w:right="87"/>
              <w:jc w:val="both"/>
            </w:pPr>
            <w:r w:rsidRPr="009B4CA6">
              <w:t xml:space="preserve">Внешняя политика Николая </w:t>
            </w:r>
            <w:r w:rsidRPr="009B4CA6">
              <w:rPr>
                <w:lang w:val="en-US"/>
              </w:rPr>
              <w:t>I</w:t>
            </w:r>
            <w:r w:rsidRPr="009B4CA6">
              <w:t xml:space="preserve"> в 1826-1849 гг. </w:t>
            </w:r>
            <w:r w:rsidRPr="009B4CA6">
              <w:rPr>
                <w:rStyle w:val="21"/>
              </w:rPr>
              <w:t xml:space="preserve">Кавказская война 1817 — 1864 гг. </w:t>
            </w:r>
            <w:r w:rsidRPr="009B4CA6">
              <w:t>Крымская война 1853-1856 гг.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08C3" w:rsidP="00944983">
            <w:pPr>
              <w:ind w:right="-1134"/>
              <w:jc w:val="both"/>
            </w:pPr>
            <w:r>
              <w:t>26</w:t>
            </w:r>
            <w:r w:rsidR="009070DD" w:rsidRPr="009B4CA6">
              <w:t>.0</w:t>
            </w:r>
            <w:r w:rsidR="00944983">
              <w:t>1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38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rPr>
                <w:rStyle w:val="21"/>
              </w:rPr>
              <w:t xml:space="preserve">Культурное пространство империи в первой половине </w:t>
            </w:r>
            <w:r w:rsidRPr="009B4CA6">
              <w:rPr>
                <w:rStyle w:val="21"/>
                <w:lang w:val="en-US" w:eastAsia="en-US"/>
              </w:rPr>
              <w:t>XIX</w:t>
            </w:r>
            <w:r w:rsidRPr="009B4CA6">
              <w:rPr>
                <w:rStyle w:val="21"/>
                <w:lang w:eastAsia="en-US"/>
              </w:rPr>
              <w:t xml:space="preserve"> </w:t>
            </w:r>
            <w:r w:rsidRPr="009B4CA6">
              <w:rPr>
                <w:rStyle w:val="21"/>
              </w:rPr>
              <w:t>в.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D308C3">
            <w:pPr>
              <w:ind w:right="-1134"/>
              <w:jc w:val="both"/>
            </w:pPr>
            <w:r>
              <w:t>27</w:t>
            </w:r>
            <w:r w:rsidR="009070DD" w:rsidRPr="009B4CA6">
              <w:t>.0</w:t>
            </w:r>
            <w:r>
              <w:t>1</w:t>
            </w:r>
          </w:p>
        </w:tc>
      </w:tr>
      <w:tr w:rsidR="009070DD" w:rsidRPr="009B4CA6" w:rsidTr="00BB3566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39</w:t>
            </w:r>
          </w:p>
        </w:tc>
        <w:tc>
          <w:tcPr>
            <w:tcW w:w="1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BB3566">
            <w:pPr>
              <w:ind w:right="87"/>
              <w:jc w:val="both"/>
            </w:pPr>
            <w:r w:rsidRPr="009B4CA6">
              <w:t xml:space="preserve">Повторительно-обобщающий урок «Россия в первой половине 19 в.»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206FAE">
            <w:pPr>
              <w:ind w:right="-1134"/>
              <w:jc w:val="both"/>
            </w:pPr>
            <w:r>
              <w:t>02</w:t>
            </w:r>
            <w:r w:rsidR="009070DD" w:rsidRPr="009B4CA6">
              <w:t>.02</w:t>
            </w:r>
          </w:p>
        </w:tc>
      </w:tr>
      <w:tr w:rsidR="009070DD" w:rsidRPr="009B4CA6" w:rsidTr="00BB3566">
        <w:trPr>
          <w:trHeight w:val="180"/>
        </w:trPr>
        <w:tc>
          <w:tcPr>
            <w:tcW w:w="1417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D614B4">
            <w:pPr>
              <w:ind w:right="-1134"/>
              <w:jc w:val="center"/>
              <w:rPr>
                <w:b/>
                <w:i/>
              </w:rPr>
            </w:pPr>
            <w:r w:rsidRPr="009B4CA6">
              <w:rPr>
                <w:rStyle w:val="21"/>
                <w:b/>
                <w:i/>
              </w:rPr>
              <w:t>Россия в эпоху Великих реформ (9 ч)</w:t>
            </w:r>
          </w:p>
        </w:tc>
      </w:tr>
      <w:tr w:rsidR="009070DD" w:rsidRPr="009B4CA6" w:rsidTr="00BB3566"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AE4957">
            <w:pPr>
              <w:ind w:right="-1134"/>
            </w:pPr>
            <w:r w:rsidRPr="009B4CA6">
              <w:t>4</w:t>
            </w:r>
            <w:r w:rsidR="00944983">
              <w:t>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CF2DB0">
            <w:pPr>
              <w:ind w:right="-1134"/>
              <w:jc w:val="both"/>
            </w:pPr>
            <w:r w:rsidRPr="009B4CA6">
              <w:rPr>
                <w:rStyle w:val="21"/>
              </w:rPr>
              <w:t>Европейская индустриализация и предпосылки реформ в России</w:t>
            </w:r>
            <w:r w:rsidR="00BB3566">
              <w:rPr>
                <w:rStyle w:val="21"/>
              </w:rPr>
              <w:t xml:space="preserve">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D3608D">
            <w:pPr>
              <w:ind w:right="-1134"/>
              <w:jc w:val="both"/>
            </w:pPr>
            <w:r>
              <w:t>03</w:t>
            </w:r>
            <w:r w:rsidR="009070DD" w:rsidRPr="009B4CA6">
              <w:t>.02</w:t>
            </w:r>
          </w:p>
        </w:tc>
      </w:tr>
      <w:tr w:rsidR="009070DD" w:rsidRPr="009B4CA6" w:rsidTr="00BB3566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41</w:t>
            </w:r>
          </w:p>
        </w:tc>
        <w:tc>
          <w:tcPr>
            <w:tcW w:w="1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rPr>
                <w:rStyle w:val="21"/>
              </w:rPr>
              <w:t xml:space="preserve">Александр II: начало правления. </w:t>
            </w:r>
            <w:r w:rsidRPr="009B4CA6">
              <w:t>Крестьянская реформа 1861 г.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206FAE">
            <w:pPr>
              <w:ind w:right="-1134"/>
              <w:jc w:val="both"/>
            </w:pPr>
            <w:r>
              <w:t>09</w:t>
            </w:r>
            <w:r w:rsidR="009070DD" w:rsidRPr="009B4CA6">
              <w:t>.02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42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 xml:space="preserve">Реформы 60-70-х гг.: </w:t>
            </w:r>
            <w:r w:rsidRPr="009B4CA6">
              <w:rPr>
                <w:rStyle w:val="21"/>
              </w:rPr>
              <w:t>социальная и правовая модернизация</w:t>
            </w:r>
            <w:r w:rsidRPr="009B4CA6">
              <w:t xml:space="preserve"> 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08C3" w:rsidP="00D3608D">
            <w:pPr>
              <w:ind w:right="-1134"/>
              <w:jc w:val="both"/>
            </w:pPr>
            <w:r>
              <w:t>10</w:t>
            </w:r>
            <w:r w:rsidR="009070DD" w:rsidRPr="009B4CA6">
              <w:t>.02</w:t>
            </w:r>
          </w:p>
        </w:tc>
      </w:tr>
      <w:tr w:rsidR="009070DD" w:rsidRPr="009B4CA6" w:rsidTr="00BB3566"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43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BB3566">
            <w:pPr>
              <w:ind w:right="87"/>
              <w:jc w:val="both"/>
            </w:pPr>
            <w:proofErr w:type="spellStart"/>
            <w:proofErr w:type="gramStart"/>
            <w:r w:rsidRPr="009B4CA6">
              <w:t>C</w:t>
            </w:r>
            <w:proofErr w:type="gramEnd"/>
            <w:r w:rsidRPr="009B4CA6">
              <w:t>оциально</w:t>
            </w:r>
            <w:proofErr w:type="spellEnd"/>
            <w:r w:rsidRPr="009B4CA6">
              <w:t xml:space="preserve">-экономическое развитие страны </w:t>
            </w:r>
            <w:r w:rsidR="00BB3566">
              <w:t>после отмены крепостного права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944983">
            <w:pPr>
              <w:ind w:right="-1134"/>
              <w:jc w:val="both"/>
            </w:pPr>
            <w:r>
              <w:t>16</w:t>
            </w:r>
            <w:r w:rsidR="009070DD" w:rsidRPr="009B4CA6">
              <w:t>.02</w:t>
            </w:r>
          </w:p>
        </w:tc>
      </w:tr>
      <w:tr w:rsidR="009070DD" w:rsidRPr="009B4CA6" w:rsidTr="00BB3566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44</w:t>
            </w:r>
          </w:p>
        </w:tc>
        <w:tc>
          <w:tcPr>
            <w:tcW w:w="1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 xml:space="preserve">Общественное движение </w:t>
            </w:r>
            <w:r w:rsidRPr="009B4CA6">
              <w:rPr>
                <w:rStyle w:val="21"/>
              </w:rPr>
              <w:t>при Александре II и политика правительства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944983">
            <w:pPr>
              <w:ind w:right="-1134"/>
              <w:jc w:val="both"/>
            </w:pPr>
            <w:r>
              <w:t>17</w:t>
            </w:r>
            <w:r w:rsidR="009070DD" w:rsidRPr="009B4CA6">
              <w:t>.0</w:t>
            </w:r>
            <w:r w:rsidR="00944983">
              <w:t>2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45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FE5001">
            <w:pPr>
              <w:ind w:right="87"/>
              <w:jc w:val="both"/>
            </w:pPr>
            <w:r w:rsidRPr="009B4CA6">
              <w:rPr>
                <w:rStyle w:val="21"/>
              </w:rPr>
              <w:t>Национальная и религиозная политика Александра II. Национальный вопрос в России и Европе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206FAE">
            <w:pPr>
              <w:ind w:right="-1134"/>
              <w:jc w:val="both"/>
            </w:pPr>
            <w:r>
              <w:t>24</w:t>
            </w:r>
            <w:r w:rsidR="00944983">
              <w:t>.02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46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 xml:space="preserve">Внешняя политика Александра </w:t>
            </w:r>
            <w:r w:rsidRPr="009B4CA6">
              <w:rPr>
                <w:lang w:val="en-US"/>
              </w:rPr>
              <w:t>II</w:t>
            </w:r>
            <w:r w:rsidRPr="009B4CA6">
              <w:t>. Русско-турецкая война 1877—1878 гг.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D308C3">
            <w:pPr>
              <w:ind w:right="-1134"/>
              <w:jc w:val="both"/>
            </w:pPr>
            <w:r>
              <w:t>02</w:t>
            </w:r>
            <w:r w:rsidR="009070DD" w:rsidRPr="009B4CA6">
              <w:t>.0</w:t>
            </w:r>
            <w:r>
              <w:t>3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47</w:t>
            </w:r>
          </w:p>
        </w:tc>
        <w:tc>
          <w:tcPr>
            <w:tcW w:w="124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 xml:space="preserve">Повторительно-обобщающий урок по теме «Россия в царствование Александра </w:t>
            </w:r>
            <w:r w:rsidRPr="009B4CA6">
              <w:rPr>
                <w:lang w:val="en-US"/>
              </w:rPr>
              <w:t>II</w:t>
            </w:r>
            <w:r w:rsidRPr="009B4CA6">
              <w:t>»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44983" w:rsidP="00D308C3">
            <w:pPr>
              <w:ind w:right="-1134"/>
              <w:jc w:val="both"/>
            </w:pPr>
            <w:r>
              <w:t>0</w:t>
            </w:r>
            <w:r w:rsidR="00D308C3">
              <w:t>3</w:t>
            </w:r>
            <w:r w:rsidR="009070DD" w:rsidRPr="009B4CA6">
              <w:t>.03</w:t>
            </w:r>
          </w:p>
        </w:tc>
      </w:tr>
      <w:tr w:rsidR="009070DD" w:rsidRPr="009B4CA6" w:rsidTr="00BB3566">
        <w:trPr>
          <w:trHeight w:val="191"/>
        </w:trPr>
        <w:tc>
          <w:tcPr>
            <w:tcW w:w="425" w:type="dxa"/>
            <w:tcBorders>
              <w:left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48</w:t>
            </w:r>
          </w:p>
        </w:tc>
        <w:tc>
          <w:tcPr>
            <w:tcW w:w="12474" w:type="dxa"/>
            <w:tcBorders>
              <w:lef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 xml:space="preserve">Урок контроля по теме «Россия в царствование </w:t>
            </w:r>
            <w:r w:rsidR="00CF2DB0" w:rsidRPr="009B4CA6">
              <w:rPr>
                <w:b/>
              </w:rPr>
              <w:t xml:space="preserve">Николая </w:t>
            </w:r>
            <w:r w:rsidR="00CF2DB0" w:rsidRPr="009B4CA6">
              <w:rPr>
                <w:b/>
                <w:lang w:val="en-US"/>
              </w:rPr>
              <w:t>I</w:t>
            </w:r>
            <w:r w:rsidR="00CF2DB0">
              <w:rPr>
                <w:b/>
              </w:rPr>
              <w:t>,</w:t>
            </w:r>
            <w:r w:rsidR="00CF2DB0" w:rsidRPr="009B4CA6">
              <w:t xml:space="preserve"> </w:t>
            </w:r>
            <w:r w:rsidRPr="009B4CA6">
              <w:t xml:space="preserve">Александра </w:t>
            </w:r>
            <w:r w:rsidRPr="009B4CA6">
              <w:rPr>
                <w:lang w:val="en-US"/>
              </w:rPr>
              <w:t>II</w:t>
            </w:r>
            <w:r w:rsidRPr="009B4CA6">
              <w:t>»</w:t>
            </w:r>
            <w:r w:rsidRPr="009B4CA6">
              <w:rPr>
                <w:b/>
              </w:rPr>
              <w:t xml:space="preserve"> К. р.</w:t>
            </w:r>
          </w:p>
        </w:tc>
        <w:tc>
          <w:tcPr>
            <w:tcW w:w="426" w:type="dxa"/>
            <w:tcBorders>
              <w:lef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206FAE">
            <w:pPr>
              <w:ind w:right="-1134"/>
              <w:jc w:val="both"/>
            </w:pPr>
            <w:r>
              <w:t>10</w:t>
            </w:r>
            <w:r w:rsidR="009070DD" w:rsidRPr="009B4CA6">
              <w:t>.03</w:t>
            </w:r>
          </w:p>
        </w:tc>
      </w:tr>
      <w:tr w:rsidR="009070DD" w:rsidRPr="009B4CA6" w:rsidTr="00BB3566">
        <w:tc>
          <w:tcPr>
            <w:tcW w:w="141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D614B4">
            <w:pPr>
              <w:ind w:right="-1134"/>
              <w:jc w:val="center"/>
            </w:pPr>
            <w:r w:rsidRPr="009B4CA6">
              <w:rPr>
                <w:b/>
                <w:i/>
                <w:iCs/>
              </w:rPr>
              <w:t xml:space="preserve">Россия в царствование </w:t>
            </w:r>
            <w:r w:rsidRPr="009B4CA6">
              <w:rPr>
                <w:b/>
                <w:i/>
              </w:rPr>
              <w:t xml:space="preserve">Александра </w:t>
            </w:r>
            <w:r w:rsidRPr="009B4CA6">
              <w:rPr>
                <w:b/>
                <w:i/>
                <w:lang w:val="en-US"/>
              </w:rPr>
              <w:t>III</w:t>
            </w:r>
            <w:r w:rsidR="00620782" w:rsidRPr="009B4CA6">
              <w:rPr>
                <w:b/>
                <w:i/>
              </w:rPr>
              <w:t xml:space="preserve"> (7</w:t>
            </w:r>
            <w:r w:rsidRPr="009B4CA6">
              <w:rPr>
                <w:b/>
                <w:i/>
              </w:rPr>
              <w:t xml:space="preserve"> ч.)</w:t>
            </w:r>
          </w:p>
        </w:tc>
      </w:tr>
      <w:tr w:rsidR="009070DD" w:rsidRPr="009B4CA6" w:rsidTr="00BB3566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49</w:t>
            </w:r>
          </w:p>
        </w:tc>
        <w:tc>
          <w:tcPr>
            <w:tcW w:w="124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3228E3">
            <w:pPr>
              <w:ind w:right="-1134"/>
              <w:jc w:val="both"/>
            </w:pPr>
            <w:r w:rsidRPr="009B4CA6">
              <w:rPr>
                <w:rStyle w:val="21"/>
              </w:rPr>
              <w:t xml:space="preserve">Александр III: особенности внутренней политики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44983" w:rsidP="00D308C3">
            <w:pPr>
              <w:ind w:right="-1134"/>
              <w:jc w:val="both"/>
            </w:pPr>
            <w:r>
              <w:t>1</w:t>
            </w:r>
            <w:r w:rsidR="00D308C3">
              <w:t>6</w:t>
            </w:r>
            <w:r w:rsidR="009070DD" w:rsidRPr="009B4CA6">
              <w:t>.03</w:t>
            </w:r>
          </w:p>
        </w:tc>
      </w:tr>
      <w:tr w:rsidR="009070DD" w:rsidRPr="009B4CA6" w:rsidTr="00BB3566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50</w:t>
            </w:r>
          </w:p>
        </w:tc>
        <w:tc>
          <w:tcPr>
            <w:tcW w:w="124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  <w:rPr>
                <w:rStyle w:val="21"/>
              </w:rPr>
            </w:pPr>
            <w:r w:rsidRPr="009B4CA6">
              <w:rPr>
                <w:rStyle w:val="21"/>
              </w:rPr>
              <w:t>Перемены в экономике и социальном строе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608D" w:rsidP="00944983">
            <w:pPr>
              <w:ind w:right="-1134"/>
              <w:jc w:val="both"/>
            </w:pPr>
            <w:r>
              <w:t>1</w:t>
            </w:r>
            <w:r w:rsidR="00D308C3">
              <w:t>7</w:t>
            </w:r>
            <w:r w:rsidR="009070DD" w:rsidRPr="009B4CA6">
              <w:t>.0</w:t>
            </w:r>
            <w:r w:rsidR="00944983">
              <w:t>3</w:t>
            </w:r>
          </w:p>
        </w:tc>
      </w:tr>
      <w:tr w:rsidR="009070DD" w:rsidRPr="009B4CA6" w:rsidTr="00BB3566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51</w:t>
            </w:r>
          </w:p>
        </w:tc>
        <w:tc>
          <w:tcPr>
            <w:tcW w:w="1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FE5001">
            <w:pPr>
              <w:ind w:right="87"/>
              <w:jc w:val="both"/>
            </w:pPr>
            <w:r w:rsidRPr="009B4CA6">
              <w:rPr>
                <w:rStyle w:val="21"/>
              </w:rPr>
              <w:t>Общественное движение при Александре III. Национальная и религиозная политика Александра III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944983">
            <w:pPr>
              <w:ind w:right="-1134"/>
              <w:jc w:val="both"/>
            </w:pPr>
            <w:r>
              <w:t>23</w:t>
            </w:r>
            <w:r w:rsidR="00D3608D">
              <w:t>.0</w:t>
            </w:r>
            <w:r w:rsidR="00944983">
              <w:t>3</w:t>
            </w:r>
          </w:p>
        </w:tc>
      </w:tr>
      <w:tr w:rsidR="009070DD" w:rsidRPr="009B4CA6" w:rsidTr="00BB3566"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52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 xml:space="preserve">Внешняя политика Александра </w:t>
            </w:r>
            <w:r w:rsidRPr="009B4CA6">
              <w:rPr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08C3" w:rsidP="00D308C3">
            <w:pPr>
              <w:ind w:right="-1134"/>
              <w:jc w:val="both"/>
            </w:pPr>
            <w:r>
              <w:t>24</w:t>
            </w:r>
            <w:r w:rsidR="009070DD" w:rsidRPr="009B4CA6">
              <w:t>.0</w:t>
            </w:r>
            <w:r>
              <w:t>3</w:t>
            </w:r>
          </w:p>
        </w:tc>
      </w:tr>
      <w:tr w:rsidR="009070DD" w:rsidRPr="009B4CA6" w:rsidTr="00BB3566"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53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FE5001">
            <w:pPr>
              <w:ind w:right="87"/>
              <w:jc w:val="both"/>
            </w:pPr>
            <w:r w:rsidRPr="009B4CA6">
              <w:rPr>
                <w:rStyle w:val="21"/>
              </w:rPr>
              <w:t xml:space="preserve">Культурное пространство империи во второй половине XIX в. Повседневная жизнь разных слоёв населения в XIX в.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08C3" w:rsidP="00D308C3">
            <w:pPr>
              <w:ind w:right="-1134"/>
              <w:jc w:val="both"/>
            </w:pPr>
            <w:r>
              <w:t>06.04</w:t>
            </w:r>
          </w:p>
        </w:tc>
      </w:tr>
      <w:tr w:rsidR="009070DD" w:rsidRPr="009B4CA6" w:rsidTr="00BB3566">
        <w:trPr>
          <w:trHeight w:val="217"/>
        </w:trPr>
        <w:tc>
          <w:tcPr>
            <w:tcW w:w="42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54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 xml:space="preserve">Повторительно-обобщающий урок по курсу истории России в </w:t>
            </w:r>
            <w:r w:rsidRPr="009B4CA6">
              <w:rPr>
                <w:lang w:val="en-US"/>
              </w:rPr>
              <w:t>XIX</w:t>
            </w:r>
            <w:r w:rsidRPr="009B4CA6">
              <w:t xml:space="preserve"> в.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9070DD" w:rsidRPr="009B4CA6" w:rsidRDefault="00D308C3" w:rsidP="00D308C3">
            <w:pPr>
              <w:ind w:right="-1134"/>
              <w:jc w:val="both"/>
            </w:pPr>
            <w:r>
              <w:t>07</w:t>
            </w:r>
            <w:r w:rsidR="009070DD" w:rsidRPr="009B4CA6">
              <w:t>.0</w:t>
            </w:r>
            <w:r>
              <w:t>4</w:t>
            </w:r>
          </w:p>
        </w:tc>
      </w:tr>
      <w:tr w:rsidR="009070DD" w:rsidRPr="009B4CA6" w:rsidTr="00BB3566">
        <w:trPr>
          <w:trHeight w:val="234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BB3566">
            <w:pPr>
              <w:ind w:right="-1134"/>
              <w:jc w:val="center"/>
            </w:pPr>
            <w:r w:rsidRPr="009B4CA6">
              <w:rPr>
                <w:b/>
                <w:i/>
              </w:rPr>
              <w:t xml:space="preserve">Россия и мир в начале </w:t>
            </w:r>
            <w:r w:rsidRPr="009B4CA6">
              <w:rPr>
                <w:b/>
                <w:i/>
                <w:lang w:val="en-US"/>
              </w:rPr>
              <w:t>XX</w:t>
            </w:r>
            <w:r w:rsidR="00620782" w:rsidRPr="009B4CA6">
              <w:rPr>
                <w:b/>
                <w:i/>
              </w:rPr>
              <w:t xml:space="preserve"> века (</w:t>
            </w:r>
            <w:r w:rsidR="00BB3566">
              <w:rPr>
                <w:b/>
                <w:i/>
              </w:rPr>
              <w:t>8</w:t>
            </w:r>
            <w:r w:rsidRPr="009B4CA6">
              <w:rPr>
                <w:b/>
                <w:i/>
              </w:rPr>
              <w:t xml:space="preserve"> ч.)</w:t>
            </w:r>
          </w:p>
        </w:tc>
      </w:tr>
      <w:tr w:rsidR="009070DD" w:rsidRPr="009B4CA6" w:rsidTr="00BB3566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2DB0" w:rsidRDefault="00CF2DB0" w:rsidP="00AE4957">
            <w:pPr>
              <w:ind w:right="-1134"/>
            </w:pPr>
            <w:r>
              <w:t>55,</w:t>
            </w:r>
          </w:p>
          <w:p w:rsidR="009070DD" w:rsidRPr="009B4CA6" w:rsidRDefault="003228E3" w:rsidP="00AE4957">
            <w:pPr>
              <w:ind w:right="-1134"/>
            </w:pPr>
            <w:r>
              <w:t>5</w:t>
            </w:r>
            <w:r w:rsidR="00944983">
              <w:t>6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FE5001">
            <w:pPr>
              <w:ind w:right="87"/>
              <w:jc w:val="both"/>
              <w:rPr>
                <w:b/>
                <w:i/>
              </w:rPr>
            </w:pPr>
            <w:r w:rsidRPr="009B4CA6">
              <w:rPr>
                <w:rStyle w:val="21"/>
              </w:rPr>
              <w:t>Россия и мир на рубеже XIX—XX вв.: динамика и противоречия развития</w:t>
            </w:r>
            <w:r w:rsidRPr="009B4CA6">
              <w:rPr>
                <w:i/>
              </w:rPr>
              <w:t>. В начале века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CF2DB0" w:rsidP="00206FAE">
            <w:pPr>
              <w:ind w:right="-1134"/>
              <w:jc w:val="both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F2DB0" w:rsidRDefault="00CF2DB0" w:rsidP="00944983">
            <w:pPr>
              <w:ind w:right="-1134"/>
              <w:jc w:val="both"/>
            </w:pPr>
            <w:r>
              <w:t>13,</w:t>
            </w:r>
            <w:r w:rsidR="00D308C3">
              <w:t>14</w:t>
            </w:r>
            <w:r w:rsidR="009070DD" w:rsidRPr="009B4CA6">
              <w:t>.</w:t>
            </w:r>
          </w:p>
          <w:p w:rsidR="009070DD" w:rsidRPr="009B4CA6" w:rsidRDefault="009070DD" w:rsidP="00944983">
            <w:pPr>
              <w:ind w:right="-1134"/>
              <w:jc w:val="both"/>
            </w:pPr>
            <w:r w:rsidRPr="009B4CA6">
              <w:t>04</w:t>
            </w:r>
          </w:p>
        </w:tc>
      </w:tr>
      <w:tr w:rsidR="009070DD" w:rsidRPr="009B4CA6" w:rsidTr="00BB3566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lastRenderedPageBreak/>
              <w:t>57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  <w:rPr>
                <w:rStyle w:val="21"/>
              </w:rPr>
            </w:pPr>
            <w:r w:rsidRPr="009B4CA6">
              <w:rPr>
                <w:rStyle w:val="21"/>
              </w:rPr>
              <w:t xml:space="preserve">Социально-экономическое развитие страны на рубеже XIX— </w:t>
            </w:r>
            <w:r w:rsidRPr="009B4CA6">
              <w:rPr>
                <w:rStyle w:val="21"/>
                <w:lang w:val="en-US" w:eastAsia="en-US"/>
              </w:rPr>
              <w:t>XX</w:t>
            </w:r>
            <w:r w:rsidRPr="009B4CA6">
              <w:rPr>
                <w:rStyle w:val="21"/>
                <w:lang w:eastAsia="en-US"/>
              </w:rPr>
              <w:t xml:space="preserve"> </w:t>
            </w:r>
            <w:r w:rsidRPr="009B4CA6">
              <w:rPr>
                <w:rStyle w:val="21"/>
              </w:rPr>
              <w:t>вв.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08C3" w:rsidP="00206FAE">
            <w:pPr>
              <w:ind w:right="-1134"/>
              <w:jc w:val="both"/>
            </w:pPr>
            <w:r>
              <w:t>20</w:t>
            </w:r>
            <w:r w:rsidR="009070DD" w:rsidRPr="009B4CA6">
              <w:t>.04</w:t>
            </w:r>
          </w:p>
        </w:tc>
      </w:tr>
      <w:tr w:rsidR="009070DD" w:rsidRPr="009B4CA6" w:rsidTr="00BB3566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44983" w:rsidP="00AE4957">
            <w:pPr>
              <w:ind w:right="-1134"/>
            </w:pPr>
            <w:r>
              <w:t>58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D308C3">
            <w:pPr>
              <w:ind w:right="-1134"/>
              <w:jc w:val="both"/>
              <w:rPr>
                <w:rStyle w:val="21"/>
              </w:rPr>
            </w:pPr>
            <w:r w:rsidRPr="009B4CA6">
              <w:rPr>
                <w:rStyle w:val="21"/>
              </w:rPr>
              <w:t xml:space="preserve">Николай II: начало правления.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08C3" w:rsidP="00944983">
            <w:pPr>
              <w:ind w:right="-1134"/>
              <w:jc w:val="both"/>
            </w:pPr>
            <w:r>
              <w:t>21</w:t>
            </w:r>
            <w:r w:rsidR="009070DD" w:rsidRPr="009B4CA6">
              <w:t>.04</w:t>
            </w:r>
          </w:p>
        </w:tc>
      </w:tr>
      <w:tr w:rsidR="00D308C3" w:rsidRPr="009B4CA6" w:rsidTr="00BB3566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308C3" w:rsidRDefault="00D308C3" w:rsidP="00AE4957">
            <w:pPr>
              <w:ind w:right="-1134"/>
            </w:pPr>
            <w:r>
              <w:t>59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308C3" w:rsidRPr="009B4CA6" w:rsidRDefault="00D308C3" w:rsidP="00206FAE">
            <w:pPr>
              <w:ind w:right="-1134"/>
              <w:jc w:val="both"/>
              <w:rPr>
                <w:rStyle w:val="21"/>
              </w:rPr>
            </w:pPr>
            <w:r w:rsidRPr="009B4CA6">
              <w:rPr>
                <w:rStyle w:val="21"/>
              </w:rPr>
              <w:t>Политическое развитие страны в 1894—1904 гг.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308C3" w:rsidRPr="009B4CA6" w:rsidRDefault="00BB3566" w:rsidP="00206FAE">
            <w:pPr>
              <w:ind w:right="-1134"/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308C3" w:rsidRDefault="00D308C3" w:rsidP="00D308C3">
            <w:pPr>
              <w:ind w:right="-1134"/>
              <w:jc w:val="both"/>
            </w:pPr>
            <w:r>
              <w:t>27.04</w:t>
            </w:r>
          </w:p>
        </w:tc>
      </w:tr>
      <w:tr w:rsidR="009070DD" w:rsidRPr="009B4CA6" w:rsidTr="00BB3566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08C3" w:rsidP="00D308C3">
            <w:pPr>
              <w:ind w:right="-1134"/>
            </w:pPr>
            <w:r>
              <w:t>60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  <w:rPr>
                <w:rStyle w:val="21"/>
              </w:rPr>
            </w:pPr>
            <w:r w:rsidRPr="009B4CA6">
              <w:t>Внешняя политика. Русско-японская война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08C3" w:rsidP="00944983">
            <w:pPr>
              <w:ind w:right="-1134"/>
              <w:jc w:val="both"/>
            </w:pPr>
            <w:r>
              <w:t>28</w:t>
            </w:r>
            <w:r w:rsidR="009070DD" w:rsidRPr="009B4CA6">
              <w:t>.0</w:t>
            </w:r>
            <w:r w:rsidR="00944983">
              <w:t>4</w:t>
            </w:r>
          </w:p>
        </w:tc>
      </w:tr>
      <w:tr w:rsidR="009070DD" w:rsidRPr="009B4CA6" w:rsidTr="00BB3566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44983" w:rsidP="00D308C3">
            <w:pPr>
              <w:ind w:right="-1134"/>
            </w:pPr>
            <w:r>
              <w:t>6</w:t>
            </w:r>
            <w:r w:rsidR="00D308C3">
              <w:t>1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BB3566">
            <w:pPr>
              <w:ind w:right="-1134"/>
              <w:jc w:val="both"/>
            </w:pPr>
            <w:r w:rsidRPr="009B4CA6">
              <w:rPr>
                <w:i/>
              </w:rPr>
              <w:t xml:space="preserve">Страны Европы и США в начале века.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08C3" w:rsidP="00D308C3">
            <w:pPr>
              <w:ind w:right="-1134"/>
              <w:jc w:val="both"/>
            </w:pPr>
            <w:r>
              <w:t>04</w:t>
            </w:r>
            <w:r w:rsidR="009070DD" w:rsidRPr="009B4CA6">
              <w:t>.0</w:t>
            </w:r>
            <w:r>
              <w:t>5</w:t>
            </w:r>
          </w:p>
        </w:tc>
      </w:tr>
      <w:tr w:rsidR="009070DD" w:rsidRPr="009B4CA6" w:rsidTr="00BB3566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08C3" w:rsidP="00AE4957">
            <w:pPr>
              <w:ind w:right="-1134"/>
            </w:pPr>
            <w:r>
              <w:t>62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 xml:space="preserve">Первая Российская революция. Реформы политической системы </w:t>
            </w:r>
            <w:r w:rsidRPr="009B4CA6">
              <w:rPr>
                <w:rStyle w:val="21"/>
              </w:rPr>
              <w:t>1905—1907 гг.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08C3" w:rsidP="00206FAE">
            <w:pPr>
              <w:ind w:right="-1134"/>
              <w:jc w:val="both"/>
            </w:pPr>
            <w:r>
              <w:t>05</w:t>
            </w:r>
            <w:r w:rsidR="009070DD" w:rsidRPr="009B4CA6">
              <w:t>.05</w:t>
            </w:r>
          </w:p>
        </w:tc>
      </w:tr>
      <w:tr w:rsidR="009070DD" w:rsidRPr="009B4CA6" w:rsidTr="00BB3566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44983" w:rsidP="00D308C3">
            <w:pPr>
              <w:ind w:right="-1134"/>
            </w:pPr>
            <w:r>
              <w:t>6</w:t>
            </w:r>
            <w:r w:rsidR="00D308C3">
              <w:t>3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rPr>
                <w:rStyle w:val="21"/>
              </w:rPr>
              <w:t>Социально-экономические реформы П. А. Столыпина</w:t>
            </w:r>
            <w:r w:rsidR="003228E3">
              <w:t xml:space="preserve"> </w:t>
            </w:r>
            <w:r w:rsidR="003228E3" w:rsidRPr="009B4CA6">
              <w:t>Политическая жизнь в 1907-1914 гг.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9070DD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070DD" w:rsidRPr="009B4CA6" w:rsidRDefault="00D308C3" w:rsidP="00D308C3">
            <w:pPr>
              <w:ind w:right="-1134"/>
              <w:jc w:val="both"/>
            </w:pPr>
            <w:r>
              <w:t>12</w:t>
            </w:r>
            <w:r w:rsidR="009070DD" w:rsidRPr="009B4CA6">
              <w:t>.05</w:t>
            </w:r>
          </w:p>
        </w:tc>
      </w:tr>
      <w:tr w:rsidR="00D614B4" w:rsidRPr="009B4CA6" w:rsidTr="00BB3566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14B4" w:rsidRPr="009B4CA6" w:rsidRDefault="00D308C3" w:rsidP="00D308C3">
            <w:pPr>
              <w:ind w:right="-1134"/>
            </w:pPr>
            <w:r>
              <w:t>64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14B4" w:rsidRPr="009B4CA6" w:rsidRDefault="00BB3566" w:rsidP="00BB3566">
            <w:pPr>
              <w:ind w:right="-1134"/>
              <w:jc w:val="both"/>
            </w:pPr>
            <w:r w:rsidRPr="009B4CA6">
              <w:rPr>
                <w:b/>
              </w:rPr>
              <w:t xml:space="preserve">К. р. </w:t>
            </w:r>
            <w:r w:rsidRPr="00BB3566">
              <w:rPr>
                <w:b/>
              </w:rPr>
              <w:t xml:space="preserve">«Россия и мир в начале </w:t>
            </w:r>
            <w:r w:rsidRPr="00BB3566">
              <w:rPr>
                <w:b/>
                <w:lang w:val="en-US"/>
              </w:rPr>
              <w:t>XX</w:t>
            </w:r>
            <w:r w:rsidRPr="00BB3566">
              <w:rPr>
                <w:b/>
              </w:rPr>
              <w:t xml:space="preserve"> века.</w:t>
            </w:r>
            <w:r>
              <w:t xml:space="preserve"> </w:t>
            </w:r>
            <w:r w:rsidRPr="009B4CA6">
              <w:rPr>
                <w:rStyle w:val="21"/>
                <w:b/>
              </w:rPr>
              <w:t>Николай II</w:t>
            </w:r>
            <w:r>
              <w:rPr>
                <w:rStyle w:val="21"/>
                <w:b/>
              </w:rPr>
              <w:t>»</w:t>
            </w:r>
            <w:r w:rsidR="001D14AD">
              <w:rPr>
                <w:rStyle w:val="21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14B4" w:rsidRPr="009B4CA6" w:rsidRDefault="00D614B4" w:rsidP="00206FAE">
            <w:pPr>
              <w:ind w:right="-1134"/>
              <w:jc w:val="both"/>
            </w:pPr>
            <w:r w:rsidRPr="009B4CA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14B4" w:rsidRPr="009B4CA6" w:rsidRDefault="00D308C3" w:rsidP="00206FAE">
            <w:pPr>
              <w:ind w:right="-1134"/>
              <w:jc w:val="both"/>
            </w:pPr>
            <w:r>
              <w:t>18</w:t>
            </w:r>
            <w:r w:rsidR="00D614B4" w:rsidRPr="009B4CA6">
              <w:t>.05</w:t>
            </w:r>
          </w:p>
        </w:tc>
      </w:tr>
      <w:tr w:rsidR="00D308C3" w:rsidRPr="009B4CA6" w:rsidTr="00BB3566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308C3" w:rsidRDefault="00D308C3" w:rsidP="00D308C3">
            <w:pPr>
              <w:ind w:right="-1134"/>
            </w:pPr>
            <w:r>
              <w:t>65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308C3" w:rsidRPr="009B4CA6" w:rsidRDefault="00BB3566" w:rsidP="00BB3566">
            <w:pPr>
              <w:ind w:right="-1134"/>
              <w:jc w:val="both"/>
              <w:rPr>
                <w:rStyle w:val="21"/>
              </w:rPr>
            </w:pPr>
            <w:r w:rsidRPr="009B4CA6">
              <w:rPr>
                <w:rStyle w:val="21"/>
              </w:rPr>
              <w:t>Серебряный век русской культуры.</w:t>
            </w:r>
            <w:r>
              <w:rPr>
                <w:rStyle w:val="21"/>
              </w:rPr>
              <w:t xml:space="preserve"> </w:t>
            </w:r>
            <w:r w:rsidRPr="009B4CA6">
              <w:t xml:space="preserve">П./о. урок по </w:t>
            </w:r>
            <w:r>
              <w:t xml:space="preserve">курсу истории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308C3" w:rsidRPr="009B4CA6" w:rsidRDefault="00BB3566" w:rsidP="00206FAE">
            <w:pPr>
              <w:ind w:right="-1134"/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308C3" w:rsidRDefault="00D308C3" w:rsidP="00206FAE">
            <w:pPr>
              <w:ind w:right="-1134"/>
              <w:jc w:val="both"/>
            </w:pPr>
            <w:r>
              <w:t>19.05</w:t>
            </w:r>
          </w:p>
        </w:tc>
      </w:tr>
      <w:tr w:rsidR="00D614B4" w:rsidRPr="009B4CA6" w:rsidTr="00BB3566">
        <w:trPr>
          <w:trHeight w:val="284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14B4" w:rsidRPr="009B4CA6" w:rsidRDefault="00D614B4" w:rsidP="00D614B4">
            <w:pPr>
              <w:ind w:right="-1134"/>
              <w:jc w:val="center"/>
            </w:pPr>
            <w:r w:rsidRPr="009B4CA6">
              <w:rPr>
                <w:b/>
              </w:rPr>
              <w:t>Повторение (</w:t>
            </w:r>
            <w:r>
              <w:rPr>
                <w:b/>
              </w:rPr>
              <w:t>2</w:t>
            </w:r>
            <w:r w:rsidRPr="009B4CA6">
              <w:rPr>
                <w:b/>
              </w:rPr>
              <w:t xml:space="preserve"> час.)</w:t>
            </w:r>
          </w:p>
        </w:tc>
      </w:tr>
      <w:tr w:rsidR="00D614B4" w:rsidRPr="009B4CA6" w:rsidTr="00BB3566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B3566" w:rsidRDefault="00D614B4" w:rsidP="00D308C3">
            <w:pPr>
              <w:ind w:right="-1134"/>
            </w:pPr>
            <w:r>
              <w:t>6</w:t>
            </w:r>
            <w:r w:rsidR="00D308C3">
              <w:t>6</w:t>
            </w:r>
            <w:r>
              <w:t>,</w:t>
            </w:r>
          </w:p>
          <w:p w:rsidR="00D614B4" w:rsidRPr="009B4CA6" w:rsidRDefault="00D614B4" w:rsidP="00D308C3">
            <w:pPr>
              <w:ind w:right="-1134"/>
            </w:pPr>
            <w:r>
              <w:t>6</w:t>
            </w:r>
            <w:r w:rsidR="00D308C3">
              <w:t>7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14B4" w:rsidRPr="009B4CA6" w:rsidRDefault="002E5CC9" w:rsidP="001D14AD">
            <w:pPr>
              <w:ind w:right="-1134"/>
              <w:jc w:val="both"/>
            </w:pPr>
            <w:r>
              <w:t xml:space="preserve"> </w:t>
            </w:r>
            <w:proofErr w:type="gramStart"/>
            <w:r w:rsidRPr="00BB3566">
              <w:rPr>
                <w:b/>
              </w:rPr>
              <w:t>Итоговая</w:t>
            </w:r>
            <w:proofErr w:type="gramEnd"/>
            <w:r w:rsidRPr="00BB3566">
              <w:rPr>
                <w:b/>
              </w:rPr>
              <w:t xml:space="preserve"> </w:t>
            </w:r>
            <w:proofErr w:type="spellStart"/>
            <w:r w:rsidRPr="00BB3566">
              <w:rPr>
                <w:b/>
              </w:rPr>
              <w:t>к.р</w:t>
            </w:r>
            <w:proofErr w:type="spellEnd"/>
            <w:r w:rsidRPr="00BB3566">
              <w:rPr>
                <w:b/>
              </w:rPr>
              <w:t>.</w:t>
            </w:r>
            <w:r w:rsidR="00BB3566">
              <w:rPr>
                <w:b/>
              </w:rPr>
              <w:t xml:space="preserve"> </w:t>
            </w:r>
            <w:r w:rsidR="00BB3566">
              <w:t xml:space="preserve">Итоговый </w:t>
            </w:r>
            <w:r w:rsidR="00BB3566" w:rsidRPr="009B4CA6">
              <w:t xml:space="preserve">урок по </w:t>
            </w:r>
            <w:r w:rsidR="00BB3566">
              <w:t xml:space="preserve">курсу истории 9 </w:t>
            </w:r>
            <w:proofErr w:type="spellStart"/>
            <w:r w:rsidR="00BB3566">
              <w:t>кл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14B4" w:rsidRPr="009B4CA6" w:rsidRDefault="00D614B4" w:rsidP="00206FAE">
            <w:pPr>
              <w:ind w:right="-1134"/>
              <w:jc w:val="both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B3566" w:rsidRDefault="00D308C3" w:rsidP="00D308C3">
            <w:pPr>
              <w:ind w:right="-1134"/>
              <w:jc w:val="both"/>
            </w:pPr>
            <w:r>
              <w:t>25</w:t>
            </w:r>
            <w:r w:rsidR="00D614B4">
              <w:t>,</w:t>
            </w:r>
          </w:p>
          <w:p w:rsidR="00D614B4" w:rsidRPr="009B4CA6" w:rsidRDefault="00D308C3" w:rsidP="00D308C3">
            <w:pPr>
              <w:ind w:right="-1134"/>
              <w:jc w:val="both"/>
            </w:pPr>
            <w:r>
              <w:t>26</w:t>
            </w:r>
            <w:r w:rsidR="00D614B4" w:rsidRPr="009B4CA6">
              <w:t>.05</w:t>
            </w:r>
          </w:p>
        </w:tc>
      </w:tr>
    </w:tbl>
    <w:p w:rsidR="009070DD" w:rsidRPr="009B4CA6" w:rsidRDefault="009070DD" w:rsidP="009070DD">
      <w:pPr>
        <w:ind w:right="-1134"/>
        <w:jc w:val="both"/>
      </w:pPr>
    </w:p>
    <w:p w:rsidR="00B90CD7" w:rsidRPr="009B4CA6" w:rsidRDefault="00FD5D36" w:rsidP="00FD5D36">
      <w:pPr>
        <w:jc w:val="center"/>
        <w:rPr>
          <w:b/>
        </w:rPr>
      </w:pPr>
      <w:r w:rsidRPr="009B4CA6">
        <w:rPr>
          <w:b/>
        </w:rPr>
        <w:t>График выполнения практической части программы по истории в 9</w:t>
      </w:r>
      <w:proofErr w:type="gramStart"/>
      <w:r w:rsidRPr="009B4CA6">
        <w:rPr>
          <w:b/>
        </w:rPr>
        <w:t xml:space="preserve"> </w:t>
      </w:r>
      <w:r w:rsidR="00D07375" w:rsidRPr="009B4CA6">
        <w:rPr>
          <w:b/>
        </w:rPr>
        <w:t>А</w:t>
      </w:r>
      <w:proofErr w:type="gramEnd"/>
      <w:r w:rsidR="00D07375" w:rsidRPr="009B4CA6">
        <w:rPr>
          <w:b/>
        </w:rPr>
        <w:t xml:space="preserve"> </w:t>
      </w:r>
      <w:r w:rsidRPr="009B4CA6">
        <w:rPr>
          <w:b/>
        </w:rPr>
        <w:t>классе на 202</w:t>
      </w:r>
      <w:r w:rsidR="00BB3566">
        <w:rPr>
          <w:b/>
        </w:rPr>
        <w:t>5</w:t>
      </w:r>
      <w:r w:rsidRPr="009B4CA6">
        <w:rPr>
          <w:b/>
        </w:rPr>
        <w:t xml:space="preserve"> – 202</w:t>
      </w:r>
      <w:r w:rsidR="00BB3566">
        <w:rPr>
          <w:b/>
        </w:rPr>
        <w:t>6</w:t>
      </w:r>
      <w:r w:rsidRPr="009B4CA6">
        <w:rPr>
          <w:b/>
        </w:rPr>
        <w:t xml:space="preserve"> уч. год</w:t>
      </w:r>
    </w:p>
    <w:tbl>
      <w:tblPr>
        <w:tblStyle w:val="a7"/>
        <w:tblW w:w="14283" w:type="dxa"/>
        <w:tblLayout w:type="fixed"/>
        <w:tblLook w:val="04A0" w:firstRow="1" w:lastRow="0" w:firstColumn="1" w:lastColumn="0" w:noHBand="0" w:noVBand="1"/>
      </w:tblPr>
      <w:tblGrid>
        <w:gridCol w:w="733"/>
        <w:gridCol w:w="9298"/>
        <w:gridCol w:w="3260"/>
        <w:gridCol w:w="992"/>
      </w:tblGrid>
      <w:tr w:rsidR="00B90CD7" w:rsidRPr="009B4CA6" w:rsidTr="00AE4957">
        <w:tc>
          <w:tcPr>
            <w:tcW w:w="733" w:type="dxa"/>
          </w:tcPr>
          <w:p w:rsidR="00B90CD7" w:rsidRPr="009B4CA6" w:rsidRDefault="00B90CD7" w:rsidP="00BE30AC">
            <w:pPr>
              <w:jc w:val="center"/>
            </w:pPr>
            <w:r w:rsidRPr="009B4CA6">
              <w:t xml:space="preserve">№ </w:t>
            </w:r>
            <w:proofErr w:type="gramStart"/>
            <w:r w:rsidRPr="009B4CA6">
              <w:t>п</w:t>
            </w:r>
            <w:proofErr w:type="gramEnd"/>
            <w:r w:rsidRPr="009B4CA6">
              <w:t>,/п.</w:t>
            </w:r>
          </w:p>
        </w:tc>
        <w:tc>
          <w:tcPr>
            <w:tcW w:w="9298" w:type="dxa"/>
            <w:vAlign w:val="center"/>
          </w:tcPr>
          <w:p w:rsidR="00B90CD7" w:rsidRPr="009B4CA6" w:rsidRDefault="00B90CD7" w:rsidP="00BE30AC">
            <w:pPr>
              <w:jc w:val="center"/>
            </w:pPr>
            <w:r w:rsidRPr="009B4CA6">
              <w:rPr>
                <w:b/>
              </w:rPr>
              <w:t>Раздел (тема) программы</w:t>
            </w:r>
          </w:p>
        </w:tc>
        <w:tc>
          <w:tcPr>
            <w:tcW w:w="3260" w:type="dxa"/>
            <w:vAlign w:val="center"/>
          </w:tcPr>
          <w:p w:rsidR="00B90CD7" w:rsidRPr="009B4CA6" w:rsidRDefault="00B90CD7" w:rsidP="00BE30AC">
            <w:pPr>
              <w:jc w:val="center"/>
              <w:rPr>
                <w:b/>
              </w:rPr>
            </w:pPr>
            <w:r w:rsidRPr="009B4CA6">
              <w:rPr>
                <w:b/>
              </w:rPr>
              <w:t xml:space="preserve">Вид </w:t>
            </w:r>
          </w:p>
          <w:p w:rsidR="00B90CD7" w:rsidRPr="009B4CA6" w:rsidRDefault="00B90CD7" w:rsidP="00BE30AC">
            <w:pPr>
              <w:jc w:val="center"/>
            </w:pPr>
            <w:r w:rsidRPr="009B4CA6">
              <w:rPr>
                <w:b/>
              </w:rPr>
              <w:t>работы</w:t>
            </w:r>
          </w:p>
        </w:tc>
        <w:tc>
          <w:tcPr>
            <w:tcW w:w="992" w:type="dxa"/>
            <w:vAlign w:val="center"/>
          </w:tcPr>
          <w:p w:rsidR="00B90CD7" w:rsidRPr="009B4CA6" w:rsidRDefault="00B90CD7" w:rsidP="00BE30AC">
            <w:pPr>
              <w:jc w:val="center"/>
              <w:rPr>
                <w:b/>
              </w:rPr>
            </w:pPr>
            <w:r w:rsidRPr="009B4CA6">
              <w:rPr>
                <w:b/>
              </w:rPr>
              <w:t xml:space="preserve">Дата </w:t>
            </w:r>
          </w:p>
          <w:p w:rsidR="00B90CD7" w:rsidRPr="009B4CA6" w:rsidRDefault="00B90CD7" w:rsidP="00BE30AC">
            <w:pPr>
              <w:jc w:val="center"/>
            </w:pPr>
            <w:r w:rsidRPr="009B4CA6">
              <w:rPr>
                <w:b/>
              </w:rPr>
              <w:t>пров</w:t>
            </w:r>
            <w:r w:rsidRPr="009B4CA6">
              <w:rPr>
                <w:b/>
              </w:rPr>
              <w:t>е</w:t>
            </w:r>
            <w:r w:rsidRPr="009B4CA6">
              <w:rPr>
                <w:b/>
              </w:rPr>
              <w:t>дения</w:t>
            </w:r>
          </w:p>
        </w:tc>
      </w:tr>
      <w:tr w:rsidR="00B90CD7" w:rsidRPr="009B4CA6" w:rsidTr="00AE4957">
        <w:tc>
          <w:tcPr>
            <w:tcW w:w="733" w:type="dxa"/>
            <w:vAlign w:val="center"/>
          </w:tcPr>
          <w:p w:rsidR="00B90CD7" w:rsidRPr="009B4CA6" w:rsidRDefault="00BB3566" w:rsidP="00BE30AC">
            <w:pPr>
              <w:jc w:val="center"/>
            </w:pPr>
            <w:r>
              <w:t>4</w:t>
            </w:r>
          </w:p>
        </w:tc>
        <w:tc>
          <w:tcPr>
            <w:tcW w:w="9298" w:type="dxa"/>
          </w:tcPr>
          <w:p w:rsidR="00B90CD7" w:rsidRPr="009B4CA6" w:rsidRDefault="00B90CD7" w:rsidP="00BE30AC">
            <w:r w:rsidRPr="009B4CA6">
              <w:t>Диагностический тест</w:t>
            </w:r>
          </w:p>
        </w:tc>
        <w:tc>
          <w:tcPr>
            <w:tcW w:w="3260" w:type="dxa"/>
            <w:vAlign w:val="center"/>
          </w:tcPr>
          <w:p w:rsidR="00B90CD7" w:rsidRPr="009B4CA6" w:rsidRDefault="00BB3566" w:rsidP="00BE30AC">
            <w:pPr>
              <w:jc w:val="center"/>
            </w:pPr>
            <w:r>
              <w:t>Тест</w:t>
            </w:r>
          </w:p>
        </w:tc>
        <w:tc>
          <w:tcPr>
            <w:tcW w:w="992" w:type="dxa"/>
          </w:tcPr>
          <w:p w:rsidR="00B90CD7" w:rsidRPr="009B4CA6" w:rsidRDefault="00BB3566" w:rsidP="001D14AD">
            <w:pPr>
              <w:jc w:val="center"/>
            </w:pPr>
            <w:r>
              <w:t>0</w:t>
            </w:r>
            <w:r w:rsidR="001D14AD">
              <w:t>9</w:t>
            </w:r>
            <w:r w:rsidR="00B90CD7" w:rsidRPr="009B4CA6">
              <w:t>.09</w:t>
            </w:r>
          </w:p>
        </w:tc>
      </w:tr>
      <w:tr w:rsidR="00B90CD7" w:rsidRPr="009B4CA6" w:rsidTr="00AE4957">
        <w:tc>
          <w:tcPr>
            <w:tcW w:w="733" w:type="dxa"/>
            <w:vAlign w:val="center"/>
          </w:tcPr>
          <w:p w:rsidR="00B90CD7" w:rsidRPr="009B4CA6" w:rsidRDefault="00B90CD7" w:rsidP="00BB3566">
            <w:pPr>
              <w:jc w:val="center"/>
            </w:pPr>
            <w:r w:rsidRPr="009B4CA6">
              <w:t>1</w:t>
            </w:r>
            <w:r w:rsidR="00BB3566">
              <w:t>7</w:t>
            </w:r>
          </w:p>
        </w:tc>
        <w:tc>
          <w:tcPr>
            <w:tcW w:w="9298" w:type="dxa"/>
          </w:tcPr>
          <w:p w:rsidR="00B90CD7" w:rsidRPr="009B4CA6" w:rsidRDefault="00B90CD7" w:rsidP="00AE532A">
            <w:r w:rsidRPr="009B4CA6">
              <w:rPr>
                <w:iCs/>
              </w:rPr>
              <w:t>Строительство новой Европы</w:t>
            </w:r>
            <w:r w:rsidR="00BB3566">
              <w:rPr>
                <w:iCs/>
              </w:rPr>
              <w:t xml:space="preserve">. </w:t>
            </w:r>
            <w:r w:rsidR="00BB3566" w:rsidRPr="009B4CA6">
              <w:rPr>
                <w:iCs/>
              </w:rPr>
              <w:t>Страны Западной Европы в конце 19-начале 20 вв.</w:t>
            </w:r>
          </w:p>
        </w:tc>
        <w:tc>
          <w:tcPr>
            <w:tcW w:w="3260" w:type="dxa"/>
            <w:vAlign w:val="center"/>
          </w:tcPr>
          <w:p w:rsidR="00B90CD7" w:rsidRPr="009B4CA6" w:rsidRDefault="00CF2DB0" w:rsidP="00BE30AC">
            <w:pPr>
              <w:jc w:val="center"/>
            </w:pPr>
            <w:r>
              <w:t>Тест</w:t>
            </w:r>
          </w:p>
        </w:tc>
        <w:tc>
          <w:tcPr>
            <w:tcW w:w="992" w:type="dxa"/>
          </w:tcPr>
          <w:p w:rsidR="00B90CD7" w:rsidRPr="009B4CA6" w:rsidRDefault="001D14AD" w:rsidP="00BB3566">
            <w:pPr>
              <w:jc w:val="center"/>
            </w:pPr>
            <w:r>
              <w:t>1</w:t>
            </w:r>
            <w:r w:rsidR="00BB3566">
              <w:t>0</w:t>
            </w:r>
            <w:r w:rsidR="00B90CD7" w:rsidRPr="009B4CA6">
              <w:t>.1</w:t>
            </w:r>
            <w:r w:rsidR="00BB3566">
              <w:t>1</w:t>
            </w:r>
          </w:p>
        </w:tc>
      </w:tr>
      <w:tr w:rsidR="00B90CD7" w:rsidRPr="009B4CA6" w:rsidTr="00AE4957">
        <w:tc>
          <w:tcPr>
            <w:tcW w:w="733" w:type="dxa"/>
            <w:vAlign w:val="center"/>
          </w:tcPr>
          <w:p w:rsidR="00B90CD7" w:rsidRPr="009B4CA6" w:rsidRDefault="00B90CD7" w:rsidP="001D14AD">
            <w:pPr>
              <w:jc w:val="center"/>
            </w:pPr>
            <w:r w:rsidRPr="009B4CA6">
              <w:t>2</w:t>
            </w:r>
            <w:r w:rsidR="001D14AD">
              <w:t>3</w:t>
            </w:r>
          </w:p>
        </w:tc>
        <w:tc>
          <w:tcPr>
            <w:tcW w:w="9298" w:type="dxa"/>
          </w:tcPr>
          <w:p w:rsidR="00B90CD7" w:rsidRPr="009B4CA6" w:rsidRDefault="00B90CD7" w:rsidP="00C02BF1">
            <w:r w:rsidRPr="009B4CA6">
              <w:t>Мир в новое время</w:t>
            </w:r>
            <w:bookmarkStart w:id="4" w:name="_GoBack"/>
            <w:bookmarkEnd w:id="4"/>
          </w:p>
        </w:tc>
        <w:tc>
          <w:tcPr>
            <w:tcW w:w="3260" w:type="dxa"/>
            <w:vAlign w:val="center"/>
          </w:tcPr>
          <w:p w:rsidR="00B90CD7" w:rsidRPr="009B4CA6" w:rsidRDefault="00B90CD7" w:rsidP="00BE30AC">
            <w:pPr>
              <w:jc w:val="center"/>
            </w:pPr>
            <w:r w:rsidRPr="009B4CA6">
              <w:t>К. р.</w:t>
            </w:r>
          </w:p>
        </w:tc>
        <w:tc>
          <w:tcPr>
            <w:tcW w:w="992" w:type="dxa"/>
          </w:tcPr>
          <w:p w:rsidR="00B90CD7" w:rsidRPr="009B4CA6" w:rsidRDefault="00BB3566" w:rsidP="00BB3566">
            <w:pPr>
              <w:jc w:val="center"/>
            </w:pPr>
            <w:r>
              <w:t>01</w:t>
            </w:r>
            <w:r w:rsidR="00B90CD7" w:rsidRPr="009B4CA6">
              <w:t>.1</w:t>
            </w:r>
            <w:r>
              <w:t>2</w:t>
            </w:r>
          </w:p>
        </w:tc>
      </w:tr>
      <w:tr w:rsidR="00B90CD7" w:rsidRPr="009B4CA6" w:rsidTr="00AE4957">
        <w:tc>
          <w:tcPr>
            <w:tcW w:w="733" w:type="dxa"/>
            <w:vAlign w:val="center"/>
          </w:tcPr>
          <w:p w:rsidR="00B90CD7" w:rsidRPr="009B4CA6" w:rsidRDefault="004F61CE" w:rsidP="001D14AD">
            <w:pPr>
              <w:jc w:val="center"/>
            </w:pPr>
            <w:r w:rsidRPr="009B4CA6">
              <w:t>3</w:t>
            </w:r>
            <w:r w:rsidR="001D14AD">
              <w:t>3</w:t>
            </w:r>
          </w:p>
        </w:tc>
        <w:tc>
          <w:tcPr>
            <w:tcW w:w="9298" w:type="dxa"/>
          </w:tcPr>
          <w:p w:rsidR="00B90CD7" w:rsidRPr="009B4CA6" w:rsidRDefault="00C25048" w:rsidP="00C25048">
            <w:r w:rsidRPr="009B4CA6">
              <w:rPr>
                <w:iCs/>
              </w:rPr>
              <w:t xml:space="preserve">Россия в царствование </w:t>
            </w:r>
            <w:r w:rsidRPr="009B4CA6">
              <w:t xml:space="preserve">Александра </w:t>
            </w:r>
            <w:r w:rsidRPr="009B4CA6">
              <w:rPr>
                <w:lang w:val="en-US"/>
              </w:rPr>
              <w:t>I</w:t>
            </w:r>
            <w:r w:rsidRPr="009B4CA6">
              <w:t xml:space="preserve"> </w:t>
            </w:r>
          </w:p>
        </w:tc>
        <w:tc>
          <w:tcPr>
            <w:tcW w:w="3260" w:type="dxa"/>
            <w:vAlign w:val="center"/>
          </w:tcPr>
          <w:p w:rsidR="00B90CD7" w:rsidRPr="009B4CA6" w:rsidRDefault="00BB3566" w:rsidP="00BE30AC">
            <w:pPr>
              <w:jc w:val="center"/>
            </w:pPr>
            <w:proofErr w:type="spellStart"/>
            <w:r>
              <w:t>К.р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B90CD7" w:rsidRPr="009B4CA6" w:rsidRDefault="00B90CD7" w:rsidP="00BB3566">
            <w:pPr>
              <w:jc w:val="center"/>
            </w:pPr>
            <w:r w:rsidRPr="009B4CA6">
              <w:t>1</w:t>
            </w:r>
            <w:r w:rsidR="00BB3566">
              <w:t>2</w:t>
            </w:r>
            <w:r w:rsidRPr="009B4CA6">
              <w:t>.0</w:t>
            </w:r>
            <w:r w:rsidR="00C25048" w:rsidRPr="009B4CA6">
              <w:t>1</w:t>
            </w:r>
          </w:p>
        </w:tc>
      </w:tr>
      <w:tr w:rsidR="00C25048" w:rsidRPr="009B4CA6" w:rsidTr="00AE4957">
        <w:tc>
          <w:tcPr>
            <w:tcW w:w="733" w:type="dxa"/>
            <w:vAlign w:val="center"/>
          </w:tcPr>
          <w:p w:rsidR="00C25048" w:rsidRPr="009B4CA6" w:rsidRDefault="001D14AD" w:rsidP="001D14AD">
            <w:pPr>
              <w:jc w:val="center"/>
            </w:pPr>
            <w:r>
              <w:t>48</w:t>
            </w:r>
          </w:p>
        </w:tc>
        <w:tc>
          <w:tcPr>
            <w:tcW w:w="9298" w:type="dxa"/>
          </w:tcPr>
          <w:p w:rsidR="00C25048" w:rsidRPr="009B4CA6" w:rsidRDefault="00C25048" w:rsidP="00C25048">
            <w:r w:rsidRPr="009B4CA6">
              <w:t xml:space="preserve">Россия в царствование Александра </w:t>
            </w:r>
            <w:r w:rsidRPr="009B4CA6">
              <w:rPr>
                <w:lang w:val="en-US"/>
              </w:rPr>
              <w:t>II</w:t>
            </w:r>
          </w:p>
        </w:tc>
        <w:tc>
          <w:tcPr>
            <w:tcW w:w="3260" w:type="dxa"/>
            <w:vAlign w:val="center"/>
          </w:tcPr>
          <w:p w:rsidR="00C25048" w:rsidRPr="009B4CA6" w:rsidRDefault="00C25048" w:rsidP="00BE30AC">
            <w:pPr>
              <w:jc w:val="center"/>
            </w:pPr>
            <w:r w:rsidRPr="009B4CA6">
              <w:t>К. р.</w:t>
            </w:r>
          </w:p>
        </w:tc>
        <w:tc>
          <w:tcPr>
            <w:tcW w:w="992" w:type="dxa"/>
          </w:tcPr>
          <w:p w:rsidR="00C25048" w:rsidRPr="009B4CA6" w:rsidRDefault="004F61CE" w:rsidP="00BB3566">
            <w:pPr>
              <w:jc w:val="center"/>
            </w:pPr>
            <w:r w:rsidRPr="009B4CA6">
              <w:t>1</w:t>
            </w:r>
            <w:r w:rsidR="00BB3566">
              <w:t>0</w:t>
            </w:r>
            <w:r w:rsidRPr="009B4CA6">
              <w:t>.03</w:t>
            </w:r>
          </w:p>
        </w:tc>
      </w:tr>
      <w:tr w:rsidR="00B90CD7" w:rsidRPr="009B4CA6" w:rsidTr="00AE4957">
        <w:tc>
          <w:tcPr>
            <w:tcW w:w="733" w:type="dxa"/>
            <w:vAlign w:val="center"/>
          </w:tcPr>
          <w:p w:rsidR="00B90CD7" w:rsidRPr="009B4CA6" w:rsidRDefault="00B90CD7" w:rsidP="00BB3566">
            <w:pPr>
              <w:jc w:val="center"/>
            </w:pPr>
            <w:r w:rsidRPr="009B4CA6">
              <w:t>6</w:t>
            </w:r>
            <w:r w:rsidR="00BB3566">
              <w:t>4</w:t>
            </w:r>
          </w:p>
        </w:tc>
        <w:tc>
          <w:tcPr>
            <w:tcW w:w="9298" w:type="dxa"/>
          </w:tcPr>
          <w:p w:rsidR="00B90CD7" w:rsidRPr="00BB3566" w:rsidRDefault="00BB3566" w:rsidP="00BB3566">
            <w:r w:rsidRPr="00BB3566">
              <w:t xml:space="preserve">Россия и мир в начале </w:t>
            </w:r>
            <w:r w:rsidRPr="00BB3566">
              <w:rPr>
                <w:lang w:val="en-US"/>
              </w:rPr>
              <w:t>XX</w:t>
            </w:r>
            <w:r w:rsidRPr="00BB3566">
              <w:t xml:space="preserve"> века. </w:t>
            </w:r>
            <w:r w:rsidRPr="00BB3566">
              <w:rPr>
                <w:rStyle w:val="21"/>
              </w:rPr>
              <w:t>Николай II</w:t>
            </w:r>
            <w:r w:rsidRPr="00BB3566">
              <w:t xml:space="preserve"> </w:t>
            </w:r>
          </w:p>
        </w:tc>
        <w:tc>
          <w:tcPr>
            <w:tcW w:w="3260" w:type="dxa"/>
            <w:vAlign w:val="center"/>
          </w:tcPr>
          <w:p w:rsidR="00B90CD7" w:rsidRPr="009B4CA6" w:rsidRDefault="00B90CD7" w:rsidP="00BE30AC">
            <w:pPr>
              <w:jc w:val="center"/>
            </w:pPr>
            <w:r w:rsidRPr="009B4CA6">
              <w:t>К. р.</w:t>
            </w:r>
          </w:p>
        </w:tc>
        <w:tc>
          <w:tcPr>
            <w:tcW w:w="992" w:type="dxa"/>
          </w:tcPr>
          <w:p w:rsidR="00B90CD7" w:rsidRPr="009B4CA6" w:rsidRDefault="004F61CE" w:rsidP="00BB3566">
            <w:pPr>
              <w:jc w:val="center"/>
            </w:pPr>
            <w:r w:rsidRPr="009B4CA6">
              <w:t>1</w:t>
            </w:r>
            <w:r w:rsidR="00BB3566">
              <w:t>8</w:t>
            </w:r>
            <w:r w:rsidRPr="009B4CA6">
              <w:t>.05</w:t>
            </w:r>
          </w:p>
        </w:tc>
      </w:tr>
      <w:tr w:rsidR="00BB3566" w:rsidRPr="009B4CA6" w:rsidTr="00AE4957">
        <w:tc>
          <w:tcPr>
            <w:tcW w:w="733" w:type="dxa"/>
            <w:vAlign w:val="center"/>
          </w:tcPr>
          <w:p w:rsidR="00BB3566" w:rsidRPr="009B4CA6" w:rsidRDefault="00BB3566" w:rsidP="00BB3566">
            <w:pPr>
              <w:jc w:val="center"/>
            </w:pPr>
            <w:r>
              <w:t>66</w:t>
            </w:r>
          </w:p>
        </w:tc>
        <w:tc>
          <w:tcPr>
            <w:tcW w:w="9298" w:type="dxa"/>
          </w:tcPr>
          <w:p w:rsidR="00BB3566" w:rsidRPr="00BB3566" w:rsidRDefault="00BB3566" w:rsidP="00BB3566">
            <w:r w:rsidRPr="00BB3566">
              <w:rPr>
                <w:b/>
              </w:rPr>
              <w:t xml:space="preserve">Итоговая </w:t>
            </w:r>
            <w:proofErr w:type="spellStart"/>
            <w:r w:rsidRPr="00BB3566">
              <w:rPr>
                <w:b/>
              </w:rPr>
              <w:t>к.р</w:t>
            </w:r>
            <w:proofErr w:type="spellEnd"/>
            <w:r w:rsidRPr="00BB3566">
              <w:rPr>
                <w:b/>
              </w:rPr>
              <w:t>.</w:t>
            </w:r>
          </w:p>
        </w:tc>
        <w:tc>
          <w:tcPr>
            <w:tcW w:w="3260" w:type="dxa"/>
            <w:vAlign w:val="center"/>
          </w:tcPr>
          <w:p w:rsidR="00BB3566" w:rsidRPr="009B4CA6" w:rsidRDefault="00BB3566" w:rsidP="00BE30AC">
            <w:pPr>
              <w:jc w:val="center"/>
            </w:pPr>
            <w:proofErr w:type="spellStart"/>
            <w:r>
              <w:t>К.р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BB3566" w:rsidRPr="009B4CA6" w:rsidRDefault="00BB3566" w:rsidP="001D14AD">
            <w:pPr>
              <w:jc w:val="center"/>
            </w:pPr>
            <w:r>
              <w:t>25.05</w:t>
            </w:r>
          </w:p>
        </w:tc>
      </w:tr>
      <w:tr w:rsidR="00B90CD7" w:rsidRPr="009B4CA6" w:rsidTr="001D14AD">
        <w:trPr>
          <w:trHeight w:val="132"/>
        </w:trPr>
        <w:tc>
          <w:tcPr>
            <w:tcW w:w="733" w:type="dxa"/>
          </w:tcPr>
          <w:p w:rsidR="00B90CD7" w:rsidRPr="009B4CA6" w:rsidRDefault="00B90CD7" w:rsidP="00BE30AC">
            <w:pPr>
              <w:jc w:val="center"/>
            </w:pPr>
          </w:p>
        </w:tc>
        <w:tc>
          <w:tcPr>
            <w:tcW w:w="9298" w:type="dxa"/>
          </w:tcPr>
          <w:p w:rsidR="00B90CD7" w:rsidRPr="009B4CA6" w:rsidRDefault="00B90CD7" w:rsidP="00BE30AC">
            <w:pPr>
              <w:rPr>
                <w:bCs/>
              </w:rPr>
            </w:pPr>
            <w:r w:rsidRPr="009B4CA6">
              <w:rPr>
                <w:bCs/>
                <w:color w:val="000000"/>
                <w:spacing w:val="-6"/>
              </w:rPr>
              <w:t>Итого</w:t>
            </w:r>
          </w:p>
        </w:tc>
        <w:tc>
          <w:tcPr>
            <w:tcW w:w="3260" w:type="dxa"/>
            <w:vAlign w:val="center"/>
          </w:tcPr>
          <w:p w:rsidR="00B90CD7" w:rsidRPr="009B4CA6" w:rsidRDefault="00B90CD7" w:rsidP="00CF2DB0">
            <w:pPr>
              <w:jc w:val="center"/>
            </w:pPr>
            <w:r w:rsidRPr="009B4CA6">
              <w:t xml:space="preserve">К. р. – </w:t>
            </w:r>
            <w:r w:rsidR="00BB3566">
              <w:t>5</w:t>
            </w:r>
            <w:r w:rsidR="001D14AD">
              <w:t xml:space="preserve"> </w:t>
            </w:r>
            <w:r w:rsidR="004F61CE" w:rsidRPr="009B4CA6">
              <w:t xml:space="preserve">Тест – </w:t>
            </w:r>
            <w:r w:rsidR="00CF2DB0">
              <w:t>2</w:t>
            </w:r>
            <w:r w:rsidR="004F61CE" w:rsidRPr="009B4CA6">
              <w:t xml:space="preserve"> </w:t>
            </w:r>
          </w:p>
        </w:tc>
        <w:tc>
          <w:tcPr>
            <w:tcW w:w="992" w:type="dxa"/>
          </w:tcPr>
          <w:p w:rsidR="004F61CE" w:rsidRPr="009B4CA6" w:rsidRDefault="004F61CE" w:rsidP="00BE30AC">
            <w:pPr>
              <w:jc w:val="center"/>
            </w:pPr>
          </w:p>
        </w:tc>
      </w:tr>
    </w:tbl>
    <w:p w:rsidR="00B90CD7" w:rsidRPr="009B4CA6" w:rsidRDefault="00B90CD7" w:rsidP="00FD5D36">
      <w:pPr>
        <w:jc w:val="center"/>
        <w:rPr>
          <w:b/>
        </w:rPr>
      </w:pPr>
    </w:p>
    <w:p w:rsidR="00E64D29" w:rsidRDefault="00E64D29" w:rsidP="00E64D29">
      <w:pPr>
        <w:ind w:left="1440" w:firstLine="720"/>
        <w:jc w:val="center"/>
        <w:rPr>
          <w:b/>
        </w:rPr>
      </w:pPr>
      <w:r w:rsidRPr="0060408B">
        <w:rPr>
          <w:b/>
        </w:rPr>
        <w:t>ЛИСТ ВНЕСЕНИЯ ИЗМЕНЕНИЙ В РАБОЧУЮ ПРОГРАММУ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093"/>
        <w:gridCol w:w="1121"/>
        <w:gridCol w:w="1259"/>
        <w:gridCol w:w="2385"/>
        <w:gridCol w:w="2488"/>
        <w:gridCol w:w="2127"/>
      </w:tblGrid>
      <w:tr w:rsidR="00BB3566" w:rsidRPr="0060408B" w:rsidTr="00BB3566">
        <w:tc>
          <w:tcPr>
            <w:tcW w:w="561" w:type="dxa"/>
            <w:vAlign w:val="center"/>
          </w:tcPr>
          <w:p w:rsidR="00BB3566" w:rsidRPr="0060408B" w:rsidRDefault="00BB3566" w:rsidP="00BB3566">
            <w:pPr>
              <w:pStyle w:val="a8"/>
              <w:jc w:val="center"/>
              <w:rPr>
                <w:rFonts w:cs="Times New Roman"/>
                <w:b/>
              </w:rPr>
            </w:pPr>
            <w:r w:rsidRPr="0060408B">
              <w:rPr>
                <w:rFonts w:cs="Times New Roman"/>
                <w:b/>
              </w:rPr>
              <w:t xml:space="preserve">№ </w:t>
            </w:r>
            <w:proofErr w:type="gramStart"/>
            <w:r w:rsidRPr="0060408B">
              <w:rPr>
                <w:rFonts w:cs="Times New Roman"/>
                <w:b/>
              </w:rPr>
              <w:t>п</w:t>
            </w:r>
            <w:proofErr w:type="gramEnd"/>
            <w:r w:rsidRPr="0060408B">
              <w:rPr>
                <w:rFonts w:cs="Times New Roman"/>
                <w:b/>
              </w:rPr>
              <w:t>/п</w:t>
            </w:r>
          </w:p>
        </w:tc>
        <w:tc>
          <w:tcPr>
            <w:tcW w:w="4093" w:type="dxa"/>
            <w:vAlign w:val="center"/>
          </w:tcPr>
          <w:p w:rsidR="00BB3566" w:rsidRPr="0060408B" w:rsidRDefault="00BB3566" w:rsidP="00BB3566">
            <w:pPr>
              <w:pStyle w:val="a8"/>
              <w:jc w:val="center"/>
              <w:rPr>
                <w:rFonts w:cs="Times New Roman"/>
                <w:b/>
              </w:rPr>
            </w:pPr>
            <w:r w:rsidRPr="0060408B">
              <w:rPr>
                <w:rFonts w:cs="Times New Roman"/>
                <w:b/>
              </w:rPr>
              <w:t>Тема (темы) урока</w:t>
            </w:r>
          </w:p>
        </w:tc>
        <w:tc>
          <w:tcPr>
            <w:tcW w:w="1121" w:type="dxa"/>
          </w:tcPr>
          <w:p w:rsidR="00BB3566" w:rsidRPr="0060408B" w:rsidRDefault="00BB3566" w:rsidP="00BB3566">
            <w:pPr>
              <w:pStyle w:val="a8"/>
              <w:jc w:val="center"/>
              <w:rPr>
                <w:rFonts w:cs="Times New Roman"/>
                <w:b/>
              </w:rPr>
            </w:pPr>
            <w:r w:rsidRPr="0060408B">
              <w:rPr>
                <w:rFonts w:cs="Times New Roman"/>
                <w:b/>
              </w:rPr>
              <w:t>По плану</w:t>
            </w:r>
          </w:p>
        </w:tc>
        <w:tc>
          <w:tcPr>
            <w:tcW w:w="1259" w:type="dxa"/>
          </w:tcPr>
          <w:p w:rsidR="00BB3566" w:rsidRPr="0060408B" w:rsidRDefault="00BB3566" w:rsidP="00BB3566">
            <w:pPr>
              <w:pStyle w:val="a8"/>
              <w:jc w:val="center"/>
              <w:rPr>
                <w:rFonts w:cs="Times New Roman"/>
                <w:b/>
              </w:rPr>
            </w:pPr>
            <w:r w:rsidRPr="0060408B">
              <w:rPr>
                <w:rFonts w:cs="Times New Roman"/>
                <w:b/>
              </w:rPr>
              <w:t>Проведён</w:t>
            </w:r>
          </w:p>
        </w:tc>
        <w:tc>
          <w:tcPr>
            <w:tcW w:w="2385" w:type="dxa"/>
            <w:vAlign w:val="center"/>
          </w:tcPr>
          <w:p w:rsidR="00BB3566" w:rsidRPr="0060408B" w:rsidRDefault="00BB3566" w:rsidP="00BB3566">
            <w:pPr>
              <w:pStyle w:val="a8"/>
              <w:jc w:val="center"/>
              <w:rPr>
                <w:rFonts w:cs="Times New Roman"/>
                <w:b/>
              </w:rPr>
            </w:pPr>
            <w:r w:rsidRPr="0060408B">
              <w:rPr>
                <w:rFonts w:cs="Times New Roman"/>
                <w:b/>
              </w:rPr>
              <w:t>Причина корректировки</w:t>
            </w:r>
          </w:p>
        </w:tc>
        <w:tc>
          <w:tcPr>
            <w:tcW w:w="2488" w:type="dxa"/>
            <w:vAlign w:val="center"/>
          </w:tcPr>
          <w:p w:rsidR="00BB3566" w:rsidRPr="0060408B" w:rsidRDefault="00BB3566" w:rsidP="00BB3566">
            <w:pPr>
              <w:pStyle w:val="a8"/>
              <w:jc w:val="center"/>
              <w:rPr>
                <w:rFonts w:cs="Times New Roman"/>
                <w:b/>
              </w:rPr>
            </w:pPr>
            <w:r w:rsidRPr="0060408B">
              <w:rPr>
                <w:rFonts w:cs="Times New Roman"/>
                <w:b/>
              </w:rPr>
              <w:t>Способ, форма корректировки</w:t>
            </w:r>
          </w:p>
        </w:tc>
        <w:tc>
          <w:tcPr>
            <w:tcW w:w="2127" w:type="dxa"/>
            <w:vAlign w:val="center"/>
          </w:tcPr>
          <w:p w:rsidR="00BB3566" w:rsidRPr="0060408B" w:rsidRDefault="00BB3566" w:rsidP="00BB3566">
            <w:pPr>
              <w:pStyle w:val="a8"/>
              <w:jc w:val="center"/>
              <w:rPr>
                <w:rFonts w:cs="Times New Roman"/>
                <w:b/>
              </w:rPr>
            </w:pPr>
            <w:r w:rsidRPr="0060408B">
              <w:rPr>
                <w:rFonts w:cs="Times New Roman"/>
                <w:b/>
              </w:rPr>
              <w:t>Согласование с администрацией школы</w:t>
            </w:r>
          </w:p>
        </w:tc>
      </w:tr>
      <w:tr w:rsidR="00BB3566" w:rsidRPr="0060408B" w:rsidTr="00BB3566">
        <w:tc>
          <w:tcPr>
            <w:tcW w:w="561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4093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1121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1259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385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488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127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</w:tr>
      <w:tr w:rsidR="00BB3566" w:rsidRPr="0060408B" w:rsidTr="00BB3566">
        <w:tc>
          <w:tcPr>
            <w:tcW w:w="561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4093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1121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1259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385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488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127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</w:tr>
      <w:tr w:rsidR="00BB3566" w:rsidRPr="0060408B" w:rsidTr="00BB3566">
        <w:tc>
          <w:tcPr>
            <w:tcW w:w="561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4093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1121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1259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385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488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127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</w:tr>
      <w:tr w:rsidR="00BB3566" w:rsidRPr="0060408B" w:rsidTr="00BB3566">
        <w:tc>
          <w:tcPr>
            <w:tcW w:w="561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4093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1121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1259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385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488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127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</w:tr>
      <w:tr w:rsidR="00BB3566" w:rsidRPr="0060408B" w:rsidTr="00BB3566">
        <w:tc>
          <w:tcPr>
            <w:tcW w:w="561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4093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1121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1259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385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488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127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</w:tr>
      <w:tr w:rsidR="00BB3566" w:rsidRPr="0060408B" w:rsidTr="00BB3566">
        <w:tc>
          <w:tcPr>
            <w:tcW w:w="561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4093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1121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1259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385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488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  <w:tc>
          <w:tcPr>
            <w:tcW w:w="2127" w:type="dxa"/>
          </w:tcPr>
          <w:p w:rsidR="00BB3566" w:rsidRPr="0060408B" w:rsidRDefault="00BB3566" w:rsidP="00BB3566">
            <w:pPr>
              <w:pStyle w:val="a8"/>
              <w:rPr>
                <w:rFonts w:cs="Times New Roman"/>
              </w:rPr>
            </w:pPr>
          </w:p>
        </w:tc>
      </w:tr>
    </w:tbl>
    <w:p w:rsidR="00BB3566" w:rsidRDefault="00BB3566" w:rsidP="00E64D29">
      <w:pPr>
        <w:ind w:left="1440" w:firstLine="720"/>
        <w:jc w:val="center"/>
        <w:rPr>
          <w:b/>
        </w:rPr>
      </w:pPr>
    </w:p>
    <w:p w:rsidR="00BB3566" w:rsidRDefault="00BB3566" w:rsidP="00E64D29">
      <w:pPr>
        <w:ind w:left="1440" w:firstLine="720"/>
        <w:jc w:val="center"/>
        <w:rPr>
          <w:b/>
        </w:rPr>
      </w:pPr>
    </w:p>
    <w:sectPr w:rsidR="00BB3566" w:rsidSect="00D11148">
      <w:pgSz w:w="15840" w:h="12240" w:orient="landscape"/>
      <w:pgMar w:top="709" w:right="993" w:bottom="567" w:left="709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?????????????????????????§ЮЎм§Ў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35029A0"/>
    <w:lvl w:ilvl="0" w:tplc="000F4241">
      <w:start w:val="1"/>
      <w:numFmt w:val="bullet"/>
      <w:lvlText w:val="•"/>
      <w:lvlJc w:val="left"/>
      <w:rPr>
        <w:sz w:val="24"/>
      </w:rPr>
    </w:lvl>
    <w:lvl w:ilvl="1" w:tplc="000F4242">
      <w:start w:val="1"/>
      <w:numFmt w:val="bullet"/>
      <w:lvlText w:val="•"/>
      <w:lvlJc w:val="left"/>
      <w:rPr>
        <w:sz w:val="24"/>
      </w:rPr>
    </w:lvl>
    <w:lvl w:ilvl="2" w:tplc="000F4243">
      <w:start w:val="1"/>
      <w:numFmt w:val="bullet"/>
      <w:lvlText w:val="•"/>
      <w:lvlJc w:val="left"/>
      <w:rPr>
        <w:sz w:val="24"/>
      </w:rPr>
    </w:lvl>
    <w:lvl w:ilvl="3" w:tplc="000F4244">
      <w:start w:val="1"/>
      <w:numFmt w:val="bullet"/>
      <w:lvlText w:val="•"/>
      <w:lvlJc w:val="left"/>
      <w:rPr>
        <w:sz w:val="24"/>
      </w:rPr>
    </w:lvl>
    <w:lvl w:ilvl="4" w:tplc="000F4245">
      <w:start w:val="1"/>
      <w:numFmt w:val="bullet"/>
      <w:lvlText w:val="•"/>
      <w:lvlJc w:val="left"/>
      <w:rPr>
        <w:sz w:val="24"/>
      </w:rPr>
    </w:lvl>
    <w:lvl w:ilvl="5" w:tplc="000F4246">
      <w:start w:val="1"/>
      <w:numFmt w:val="bullet"/>
      <w:lvlText w:val="•"/>
      <w:lvlJc w:val="left"/>
      <w:rPr>
        <w:sz w:val="24"/>
      </w:rPr>
    </w:lvl>
    <w:lvl w:ilvl="6" w:tplc="000F4247">
      <w:start w:val="1"/>
      <w:numFmt w:val="bullet"/>
      <w:lvlText w:val="•"/>
      <w:lvlJc w:val="left"/>
      <w:rPr>
        <w:sz w:val="24"/>
      </w:rPr>
    </w:lvl>
    <w:lvl w:ilvl="7" w:tplc="000F4248">
      <w:start w:val="1"/>
      <w:numFmt w:val="bullet"/>
      <w:lvlText w:val="•"/>
      <w:lvlJc w:val="left"/>
      <w:rPr>
        <w:sz w:val="24"/>
      </w:rPr>
    </w:lvl>
    <w:lvl w:ilvl="8" w:tplc="000F4249">
      <w:start w:val="1"/>
      <w:numFmt w:val="bullet"/>
      <w:lvlText w:val="•"/>
      <w:lvlJc w:val="left"/>
      <w:rPr>
        <w:sz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39"/>
        </w:tabs>
        <w:ind w:left="771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39"/>
        </w:tabs>
        <w:ind w:left="915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39"/>
        </w:tabs>
        <w:ind w:left="1059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39"/>
        </w:tabs>
        <w:ind w:left="1203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39"/>
        </w:tabs>
        <w:ind w:left="1347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39"/>
        </w:tabs>
        <w:ind w:left="1491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39"/>
        </w:tabs>
        <w:ind w:left="1635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39"/>
        </w:tabs>
        <w:ind w:left="1779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39"/>
        </w:tabs>
        <w:ind w:left="1923" w:hanging="1584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4">
    <w:nsid w:val="04F84CF0"/>
    <w:multiLevelType w:val="multilevel"/>
    <w:tmpl w:val="B5D684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3145AF"/>
    <w:multiLevelType w:val="multilevel"/>
    <w:tmpl w:val="24D427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4321FC"/>
    <w:multiLevelType w:val="multilevel"/>
    <w:tmpl w:val="10FC17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470DBD"/>
    <w:multiLevelType w:val="multilevel"/>
    <w:tmpl w:val="9336F5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2F01FC"/>
    <w:multiLevelType w:val="hybridMultilevel"/>
    <w:tmpl w:val="848681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10610BA5"/>
    <w:multiLevelType w:val="multilevel"/>
    <w:tmpl w:val="E4644B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88220B"/>
    <w:multiLevelType w:val="hybridMultilevel"/>
    <w:tmpl w:val="657261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4011F39"/>
    <w:multiLevelType w:val="multilevel"/>
    <w:tmpl w:val="F46200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2E7029"/>
    <w:multiLevelType w:val="multilevel"/>
    <w:tmpl w:val="2E70F5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FB370B"/>
    <w:multiLevelType w:val="hybridMultilevel"/>
    <w:tmpl w:val="97E83140"/>
    <w:lvl w:ilvl="0" w:tplc="EF2C25F6">
      <w:start w:val="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F1BF6"/>
    <w:multiLevelType w:val="multilevel"/>
    <w:tmpl w:val="C32016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A212CF8"/>
    <w:multiLevelType w:val="multilevel"/>
    <w:tmpl w:val="A7C238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943974"/>
    <w:multiLevelType w:val="hybridMultilevel"/>
    <w:tmpl w:val="2C36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73D0682"/>
    <w:multiLevelType w:val="multilevel"/>
    <w:tmpl w:val="A3A0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B848FE"/>
    <w:multiLevelType w:val="hybridMultilevel"/>
    <w:tmpl w:val="E46EEC3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>
    <w:nsid w:val="2D3928E8"/>
    <w:multiLevelType w:val="multilevel"/>
    <w:tmpl w:val="016E5A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DB072EA"/>
    <w:multiLevelType w:val="multilevel"/>
    <w:tmpl w:val="B9EAF65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6B4D72"/>
    <w:multiLevelType w:val="multilevel"/>
    <w:tmpl w:val="9F3C5F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3F56E4E"/>
    <w:multiLevelType w:val="multilevel"/>
    <w:tmpl w:val="E3BA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6B77D8"/>
    <w:multiLevelType w:val="multilevel"/>
    <w:tmpl w:val="E90C08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8E54B0"/>
    <w:multiLevelType w:val="multilevel"/>
    <w:tmpl w:val="6BB2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AE5476"/>
    <w:multiLevelType w:val="multilevel"/>
    <w:tmpl w:val="E5408A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3C1A9E"/>
    <w:multiLevelType w:val="multilevel"/>
    <w:tmpl w:val="CED69D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092AE0"/>
    <w:multiLevelType w:val="multilevel"/>
    <w:tmpl w:val="2E7248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1B619D"/>
    <w:multiLevelType w:val="multilevel"/>
    <w:tmpl w:val="365CF2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ACE736C"/>
    <w:multiLevelType w:val="multilevel"/>
    <w:tmpl w:val="90E897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FB940A2"/>
    <w:multiLevelType w:val="multilevel"/>
    <w:tmpl w:val="8330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AB52AD"/>
    <w:multiLevelType w:val="multilevel"/>
    <w:tmpl w:val="E5581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DA4C02"/>
    <w:multiLevelType w:val="multilevel"/>
    <w:tmpl w:val="4CB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12598F"/>
    <w:multiLevelType w:val="hybridMultilevel"/>
    <w:tmpl w:val="06567C96"/>
    <w:lvl w:ilvl="0" w:tplc="BFDA87EC">
      <w:start w:val="1"/>
      <w:numFmt w:val="decimal"/>
      <w:lvlText w:val="%1."/>
      <w:lvlJc w:val="left"/>
      <w:pPr>
        <w:ind w:left="502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8C50E44"/>
    <w:multiLevelType w:val="hybridMultilevel"/>
    <w:tmpl w:val="F0662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400D3D"/>
    <w:multiLevelType w:val="multilevel"/>
    <w:tmpl w:val="1B828E7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C573B6"/>
    <w:multiLevelType w:val="multilevel"/>
    <w:tmpl w:val="B060CA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7D2E7A"/>
    <w:multiLevelType w:val="multilevel"/>
    <w:tmpl w:val="9A9A8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4"/>
  </w:num>
  <w:num w:numId="5">
    <w:abstractNumId w:val="2"/>
  </w:num>
  <w:num w:numId="6">
    <w:abstractNumId w:val="3"/>
  </w:num>
  <w:num w:numId="7">
    <w:abstractNumId w:val="18"/>
  </w:num>
  <w:num w:numId="8">
    <w:abstractNumId w:val="16"/>
  </w:num>
  <w:num w:numId="9">
    <w:abstractNumId w:val="25"/>
  </w:num>
  <w:num w:numId="10">
    <w:abstractNumId w:val="11"/>
  </w:num>
  <w:num w:numId="11">
    <w:abstractNumId w:val="35"/>
  </w:num>
  <w:num w:numId="12">
    <w:abstractNumId w:val="37"/>
  </w:num>
  <w:num w:numId="13">
    <w:abstractNumId w:val="20"/>
  </w:num>
  <w:num w:numId="14">
    <w:abstractNumId w:val="12"/>
  </w:num>
  <w:num w:numId="15">
    <w:abstractNumId w:val="29"/>
  </w:num>
  <w:num w:numId="16">
    <w:abstractNumId w:val="23"/>
  </w:num>
  <w:num w:numId="17">
    <w:abstractNumId w:val="27"/>
  </w:num>
  <w:num w:numId="18">
    <w:abstractNumId w:val="4"/>
  </w:num>
  <w:num w:numId="19">
    <w:abstractNumId w:val="5"/>
  </w:num>
  <w:num w:numId="20">
    <w:abstractNumId w:val="14"/>
  </w:num>
  <w:num w:numId="21">
    <w:abstractNumId w:val="31"/>
  </w:num>
  <w:num w:numId="22">
    <w:abstractNumId w:val="28"/>
  </w:num>
  <w:num w:numId="23">
    <w:abstractNumId w:val="36"/>
  </w:num>
  <w:num w:numId="24">
    <w:abstractNumId w:val="7"/>
  </w:num>
  <w:num w:numId="25">
    <w:abstractNumId w:val="19"/>
  </w:num>
  <w:num w:numId="26">
    <w:abstractNumId w:val="21"/>
  </w:num>
  <w:num w:numId="27">
    <w:abstractNumId w:val="15"/>
  </w:num>
  <w:num w:numId="28">
    <w:abstractNumId w:val="6"/>
  </w:num>
  <w:num w:numId="29">
    <w:abstractNumId w:val="9"/>
  </w:num>
  <w:num w:numId="30">
    <w:abstractNumId w:val="13"/>
  </w:num>
  <w:num w:numId="31">
    <w:abstractNumId w:val="33"/>
  </w:num>
  <w:num w:numId="32">
    <w:abstractNumId w:val="26"/>
  </w:num>
  <w:num w:numId="33">
    <w:abstractNumId w:val="8"/>
  </w:num>
  <w:num w:numId="34">
    <w:abstractNumId w:val="17"/>
  </w:num>
  <w:num w:numId="35">
    <w:abstractNumId w:val="22"/>
  </w:num>
  <w:num w:numId="36">
    <w:abstractNumId w:val="32"/>
  </w:num>
  <w:num w:numId="37">
    <w:abstractNumId w:val="30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85"/>
    <w:rsid w:val="00036DD1"/>
    <w:rsid w:val="000567E1"/>
    <w:rsid w:val="00064C16"/>
    <w:rsid w:val="000962FF"/>
    <w:rsid w:val="000C71CB"/>
    <w:rsid w:val="000E44A3"/>
    <w:rsid w:val="000F5C5F"/>
    <w:rsid w:val="001106F5"/>
    <w:rsid w:val="001142E0"/>
    <w:rsid w:val="00121AB2"/>
    <w:rsid w:val="0014528D"/>
    <w:rsid w:val="00176E94"/>
    <w:rsid w:val="001B2392"/>
    <w:rsid w:val="001D14AD"/>
    <w:rsid w:val="001E3615"/>
    <w:rsid w:val="00206FAE"/>
    <w:rsid w:val="002453B5"/>
    <w:rsid w:val="002A1BC7"/>
    <w:rsid w:val="002D4EE6"/>
    <w:rsid w:val="002E5CC9"/>
    <w:rsid w:val="002E7738"/>
    <w:rsid w:val="00317A83"/>
    <w:rsid w:val="003228E3"/>
    <w:rsid w:val="00345BB4"/>
    <w:rsid w:val="0036265A"/>
    <w:rsid w:val="003B6887"/>
    <w:rsid w:val="003E3354"/>
    <w:rsid w:val="003E4FA6"/>
    <w:rsid w:val="003F7587"/>
    <w:rsid w:val="004F61CE"/>
    <w:rsid w:val="00510A05"/>
    <w:rsid w:val="005173C9"/>
    <w:rsid w:val="005C2BA2"/>
    <w:rsid w:val="005D664C"/>
    <w:rsid w:val="005F72C8"/>
    <w:rsid w:val="00610A8A"/>
    <w:rsid w:val="00620782"/>
    <w:rsid w:val="00643153"/>
    <w:rsid w:val="0068595B"/>
    <w:rsid w:val="00697AA9"/>
    <w:rsid w:val="006B623C"/>
    <w:rsid w:val="00702931"/>
    <w:rsid w:val="007330EE"/>
    <w:rsid w:val="00791C65"/>
    <w:rsid w:val="007B4D99"/>
    <w:rsid w:val="007D74D0"/>
    <w:rsid w:val="007E748F"/>
    <w:rsid w:val="00826775"/>
    <w:rsid w:val="00852385"/>
    <w:rsid w:val="00897711"/>
    <w:rsid w:val="008A28EA"/>
    <w:rsid w:val="008D7B94"/>
    <w:rsid w:val="008E339E"/>
    <w:rsid w:val="009070DD"/>
    <w:rsid w:val="00912208"/>
    <w:rsid w:val="00915D89"/>
    <w:rsid w:val="00936347"/>
    <w:rsid w:val="00940D48"/>
    <w:rsid w:val="0094235A"/>
    <w:rsid w:val="00944983"/>
    <w:rsid w:val="00956F8E"/>
    <w:rsid w:val="0097192D"/>
    <w:rsid w:val="0097761B"/>
    <w:rsid w:val="009B4CA6"/>
    <w:rsid w:val="009B70D3"/>
    <w:rsid w:val="009F7F2A"/>
    <w:rsid w:val="00A30A4E"/>
    <w:rsid w:val="00A706C2"/>
    <w:rsid w:val="00AE4957"/>
    <w:rsid w:val="00AE532A"/>
    <w:rsid w:val="00B02B06"/>
    <w:rsid w:val="00B44135"/>
    <w:rsid w:val="00B5097E"/>
    <w:rsid w:val="00B52AD1"/>
    <w:rsid w:val="00B90CD7"/>
    <w:rsid w:val="00B946AA"/>
    <w:rsid w:val="00BA77F1"/>
    <w:rsid w:val="00BB3566"/>
    <w:rsid w:val="00BC3C5C"/>
    <w:rsid w:val="00BE30AC"/>
    <w:rsid w:val="00BF2795"/>
    <w:rsid w:val="00C02BF1"/>
    <w:rsid w:val="00C16F0E"/>
    <w:rsid w:val="00C25048"/>
    <w:rsid w:val="00C47494"/>
    <w:rsid w:val="00C57AB1"/>
    <w:rsid w:val="00C6388D"/>
    <w:rsid w:val="00C7100B"/>
    <w:rsid w:val="00C84C40"/>
    <w:rsid w:val="00CC2F25"/>
    <w:rsid w:val="00CC526E"/>
    <w:rsid w:val="00CD02D2"/>
    <w:rsid w:val="00CF2DB0"/>
    <w:rsid w:val="00D07375"/>
    <w:rsid w:val="00D11148"/>
    <w:rsid w:val="00D143FA"/>
    <w:rsid w:val="00D240CA"/>
    <w:rsid w:val="00D308C3"/>
    <w:rsid w:val="00D30A02"/>
    <w:rsid w:val="00D32EF0"/>
    <w:rsid w:val="00D3608D"/>
    <w:rsid w:val="00D40614"/>
    <w:rsid w:val="00D555EB"/>
    <w:rsid w:val="00D614B4"/>
    <w:rsid w:val="00D705C1"/>
    <w:rsid w:val="00D94B42"/>
    <w:rsid w:val="00E05E3A"/>
    <w:rsid w:val="00E108F6"/>
    <w:rsid w:val="00E525CF"/>
    <w:rsid w:val="00E64D29"/>
    <w:rsid w:val="00E657AF"/>
    <w:rsid w:val="00E755B0"/>
    <w:rsid w:val="00E76E11"/>
    <w:rsid w:val="00EA1742"/>
    <w:rsid w:val="00EF599E"/>
    <w:rsid w:val="00F000A8"/>
    <w:rsid w:val="00F211E0"/>
    <w:rsid w:val="00F345BD"/>
    <w:rsid w:val="00F35241"/>
    <w:rsid w:val="00F53B1A"/>
    <w:rsid w:val="00F93973"/>
    <w:rsid w:val="00FC1518"/>
    <w:rsid w:val="00FD5D36"/>
    <w:rsid w:val="00FE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E36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070DD"/>
    <w:pPr>
      <w:widowControl w:val="0"/>
      <w:suppressAutoHyphens/>
      <w:spacing w:after="120"/>
    </w:pPr>
    <w:rPr>
      <w:rFonts w:eastAsia="SimSun" w:cs="Tahoma"/>
      <w:kern w:val="2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9070DD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9070DD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FontStyle12">
    <w:name w:val="Font Style12"/>
    <w:rsid w:val="009070DD"/>
    <w:rPr>
      <w:rFonts w:ascii="Times New Roman" w:hAnsi="Times New Roman"/>
      <w:sz w:val="22"/>
    </w:rPr>
  </w:style>
  <w:style w:type="paragraph" w:customStyle="1" w:styleId="msonormalcxspmiddle">
    <w:name w:val="msonormalcxspmiddle"/>
    <w:basedOn w:val="a"/>
    <w:uiPriority w:val="99"/>
    <w:rsid w:val="009070DD"/>
    <w:pPr>
      <w:spacing w:before="100" w:beforeAutospacing="1" w:after="100" w:afterAutospacing="1"/>
    </w:pPr>
  </w:style>
  <w:style w:type="character" w:customStyle="1" w:styleId="a6">
    <w:name w:val="Основной текст + Полужирный"/>
    <w:rsid w:val="009070DD"/>
    <w:rPr>
      <w:rFonts w:ascii="Times New Roman" w:hAnsi="Times New Roman"/>
      <w:b/>
      <w:spacing w:val="0"/>
      <w:sz w:val="22"/>
    </w:rPr>
  </w:style>
  <w:style w:type="table" w:styleId="a7">
    <w:name w:val="Table Grid"/>
    <w:basedOn w:val="a1"/>
    <w:uiPriority w:val="59"/>
    <w:rsid w:val="009070D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rsid w:val="009070DD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rmal (Web)"/>
    <w:basedOn w:val="a"/>
    <w:uiPriority w:val="99"/>
    <w:rsid w:val="009070DD"/>
    <w:pPr>
      <w:suppressAutoHyphens/>
      <w:spacing w:before="120" w:after="120"/>
      <w:jc w:val="both"/>
    </w:pPr>
    <w:rPr>
      <w:rFonts w:cs="Calibri"/>
      <w:color w:val="000000"/>
      <w:lang w:eastAsia="ar-SA"/>
    </w:rPr>
  </w:style>
  <w:style w:type="paragraph" w:styleId="a9">
    <w:name w:val="No Spacing"/>
    <w:uiPriority w:val="1"/>
    <w:qFormat/>
    <w:rsid w:val="0090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1"/>
    <w:locked/>
    <w:rsid w:val="009070DD"/>
    <w:rPr>
      <w:sz w:val="28"/>
    </w:rPr>
  </w:style>
  <w:style w:type="character" w:customStyle="1" w:styleId="10">
    <w:name w:val="Заголовок №1_"/>
    <w:link w:val="11"/>
    <w:locked/>
    <w:rsid w:val="009070DD"/>
    <w:rPr>
      <w:b/>
      <w:sz w:val="28"/>
    </w:rPr>
  </w:style>
  <w:style w:type="paragraph" w:customStyle="1" w:styleId="1">
    <w:name w:val="Основной текст1"/>
    <w:basedOn w:val="a"/>
    <w:link w:val="aa"/>
    <w:rsid w:val="009070DD"/>
    <w:pPr>
      <w:widowControl w:val="0"/>
      <w:ind w:firstLine="40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11">
    <w:name w:val="Заголовок №1"/>
    <w:basedOn w:val="a"/>
    <w:link w:val="10"/>
    <w:rsid w:val="009070DD"/>
    <w:pPr>
      <w:widowControl w:val="0"/>
      <w:ind w:firstLine="720"/>
      <w:outlineLvl w:val="0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E36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nhideWhenUsed/>
    <w:rsid w:val="001E3615"/>
    <w:rPr>
      <w:color w:val="0000FF"/>
      <w:u w:val="single"/>
    </w:rPr>
  </w:style>
  <w:style w:type="character" w:customStyle="1" w:styleId="ui">
    <w:name w:val="ui"/>
    <w:basedOn w:val="a0"/>
    <w:rsid w:val="001E3615"/>
  </w:style>
  <w:style w:type="character" w:customStyle="1" w:styleId="price">
    <w:name w:val="price"/>
    <w:basedOn w:val="a0"/>
    <w:rsid w:val="001E3615"/>
  </w:style>
  <w:style w:type="character" w:customStyle="1" w:styleId="oldprice">
    <w:name w:val="oldprice"/>
    <w:basedOn w:val="a0"/>
    <w:rsid w:val="001E3615"/>
  </w:style>
  <w:style w:type="character" w:customStyle="1" w:styleId="count">
    <w:name w:val="count"/>
    <w:basedOn w:val="a0"/>
    <w:rsid w:val="001E3615"/>
  </w:style>
  <w:style w:type="character" w:customStyle="1" w:styleId="labels">
    <w:name w:val="labels"/>
    <w:basedOn w:val="a0"/>
    <w:rsid w:val="001E3615"/>
  </w:style>
  <w:style w:type="character" w:customStyle="1" w:styleId="nocomments">
    <w:name w:val="no_comments"/>
    <w:basedOn w:val="a0"/>
    <w:rsid w:val="001E3615"/>
  </w:style>
  <w:style w:type="character" w:customStyle="1" w:styleId="addcommenttext">
    <w:name w:val="add_comment_text"/>
    <w:basedOn w:val="a0"/>
    <w:rsid w:val="001E3615"/>
  </w:style>
  <w:style w:type="paragraph" w:customStyle="1" w:styleId="b-blog-listtitle">
    <w:name w:val="b-blog-list__title"/>
    <w:basedOn w:val="a"/>
    <w:rsid w:val="001E3615"/>
    <w:pPr>
      <w:spacing w:before="100" w:beforeAutospacing="1" w:after="100" w:afterAutospacing="1"/>
    </w:pPr>
  </w:style>
  <w:style w:type="character" w:customStyle="1" w:styleId="b-blog-listdate">
    <w:name w:val="b-blog-list__date"/>
    <w:basedOn w:val="a0"/>
    <w:rsid w:val="001E3615"/>
  </w:style>
  <w:style w:type="paragraph" w:styleId="ac">
    <w:name w:val="Balloon Text"/>
    <w:basedOn w:val="a"/>
    <w:link w:val="ad"/>
    <w:uiPriority w:val="99"/>
    <w:semiHidden/>
    <w:unhideWhenUsed/>
    <w:rsid w:val="001E36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6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345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E36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070DD"/>
    <w:pPr>
      <w:widowControl w:val="0"/>
      <w:suppressAutoHyphens/>
      <w:spacing w:after="120"/>
    </w:pPr>
    <w:rPr>
      <w:rFonts w:eastAsia="SimSun" w:cs="Tahoma"/>
      <w:kern w:val="2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9070DD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9070DD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FontStyle12">
    <w:name w:val="Font Style12"/>
    <w:rsid w:val="009070DD"/>
    <w:rPr>
      <w:rFonts w:ascii="Times New Roman" w:hAnsi="Times New Roman"/>
      <w:sz w:val="22"/>
    </w:rPr>
  </w:style>
  <w:style w:type="paragraph" w:customStyle="1" w:styleId="msonormalcxspmiddle">
    <w:name w:val="msonormalcxspmiddle"/>
    <w:basedOn w:val="a"/>
    <w:uiPriority w:val="99"/>
    <w:rsid w:val="009070DD"/>
    <w:pPr>
      <w:spacing w:before="100" w:beforeAutospacing="1" w:after="100" w:afterAutospacing="1"/>
    </w:pPr>
  </w:style>
  <w:style w:type="character" w:customStyle="1" w:styleId="a6">
    <w:name w:val="Основной текст + Полужирный"/>
    <w:rsid w:val="009070DD"/>
    <w:rPr>
      <w:rFonts w:ascii="Times New Roman" w:hAnsi="Times New Roman"/>
      <w:b/>
      <w:spacing w:val="0"/>
      <w:sz w:val="22"/>
    </w:rPr>
  </w:style>
  <w:style w:type="table" w:styleId="a7">
    <w:name w:val="Table Grid"/>
    <w:basedOn w:val="a1"/>
    <w:uiPriority w:val="59"/>
    <w:rsid w:val="009070D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rsid w:val="009070DD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rmal (Web)"/>
    <w:basedOn w:val="a"/>
    <w:uiPriority w:val="99"/>
    <w:rsid w:val="009070DD"/>
    <w:pPr>
      <w:suppressAutoHyphens/>
      <w:spacing w:before="120" w:after="120"/>
      <w:jc w:val="both"/>
    </w:pPr>
    <w:rPr>
      <w:rFonts w:cs="Calibri"/>
      <w:color w:val="000000"/>
      <w:lang w:eastAsia="ar-SA"/>
    </w:rPr>
  </w:style>
  <w:style w:type="paragraph" w:styleId="a9">
    <w:name w:val="No Spacing"/>
    <w:uiPriority w:val="1"/>
    <w:qFormat/>
    <w:rsid w:val="0090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1"/>
    <w:locked/>
    <w:rsid w:val="009070DD"/>
    <w:rPr>
      <w:sz w:val="28"/>
    </w:rPr>
  </w:style>
  <w:style w:type="character" w:customStyle="1" w:styleId="10">
    <w:name w:val="Заголовок №1_"/>
    <w:link w:val="11"/>
    <w:locked/>
    <w:rsid w:val="009070DD"/>
    <w:rPr>
      <w:b/>
      <w:sz w:val="28"/>
    </w:rPr>
  </w:style>
  <w:style w:type="paragraph" w:customStyle="1" w:styleId="1">
    <w:name w:val="Основной текст1"/>
    <w:basedOn w:val="a"/>
    <w:link w:val="aa"/>
    <w:rsid w:val="009070DD"/>
    <w:pPr>
      <w:widowControl w:val="0"/>
      <w:ind w:firstLine="40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11">
    <w:name w:val="Заголовок №1"/>
    <w:basedOn w:val="a"/>
    <w:link w:val="10"/>
    <w:rsid w:val="009070DD"/>
    <w:pPr>
      <w:widowControl w:val="0"/>
      <w:ind w:firstLine="720"/>
      <w:outlineLvl w:val="0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E36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nhideWhenUsed/>
    <w:rsid w:val="001E3615"/>
    <w:rPr>
      <w:color w:val="0000FF"/>
      <w:u w:val="single"/>
    </w:rPr>
  </w:style>
  <w:style w:type="character" w:customStyle="1" w:styleId="ui">
    <w:name w:val="ui"/>
    <w:basedOn w:val="a0"/>
    <w:rsid w:val="001E3615"/>
  </w:style>
  <w:style w:type="character" w:customStyle="1" w:styleId="price">
    <w:name w:val="price"/>
    <w:basedOn w:val="a0"/>
    <w:rsid w:val="001E3615"/>
  </w:style>
  <w:style w:type="character" w:customStyle="1" w:styleId="oldprice">
    <w:name w:val="oldprice"/>
    <w:basedOn w:val="a0"/>
    <w:rsid w:val="001E3615"/>
  </w:style>
  <w:style w:type="character" w:customStyle="1" w:styleId="count">
    <w:name w:val="count"/>
    <w:basedOn w:val="a0"/>
    <w:rsid w:val="001E3615"/>
  </w:style>
  <w:style w:type="character" w:customStyle="1" w:styleId="labels">
    <w:name w:val="labels"/>
    <w:basedOn w:val="a0"/>
    <w:rsid w:val="001E3615"/>
  </w:style>
  <w:style w:type="character" w:customStyle="1" w:styleId="nocomments">
    <w:name w:val="no_comments"/>
    <w:basedOn w:val="a0"/>
    <w:rsid w:val="001E3615"/>
  </w:style>
  <w:style w:type="character" w:customStyle="1" w:styleId="addcommenttext">
    <w:name w:val="add_comment_text"/>
    <w:basedOn w:val="a0"/>
    <w:rsid w:val="001E3615"/>
  </w:style>
  <w:style w:type="paragraph" w:customStyle="1" w:styleId="b-blog-listtitle">
    <w:name w:val="b-blog-list__title"/>
    <w:basedOn w:val="a"/>
    <w:rsid w:val="001E3615"/>
    <w:pPr>
      <w:spacing w:before="100" w:beforeAutospacing="1" w:after="100" w:afterAutospacing="1"/>
    </w:pPr>
  </w:style>
  <w:style w:type="character" w:customStyle="1" w:styleId="b-blog-listdate">
    <w:name w:val="b-blog-list__date"/>
    <w:basedOn w:val="a0"/>
    <w:rsid w:val="001E3615"/>
  </w:style>
  <w:style w:type="paragraph" w:styleId="ac">
    <w:name w:val="Balloon Text"/>
    <w:basedOn w:val="a"/>
    <w:link w:val="ad"/>
    <w:uiPriority w:val="99"/>
    <w:semiHidden/>
    <w:unhideWhenUsed/>
    <w:rsid w:val="001E36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6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345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0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9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5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34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14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10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88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8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2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89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92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91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37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63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6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75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5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3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93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38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43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88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1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4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73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4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31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3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7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78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1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1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9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77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47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71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26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364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176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0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85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56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2060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93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32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76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53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9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4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44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16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613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769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069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2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7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93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23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7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04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55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33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5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73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32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2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79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231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00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55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9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74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0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4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973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00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69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1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41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94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9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223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253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90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0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95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39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47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20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746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68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33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80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2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23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003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52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1423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997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8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storya.ru/hronos.php\" TargetMode="External"/><Relationship Id="rId18" Type="http://schemas.openxmlformats.org/officeDocument/2006/relationships/hyperlink" Target="http://www.bibliotekar.ru/rusKluch" TargetMode="External"/><Relationship Id="rId26" Type="http://schemas.openxmlformats.org/officeDocument/2006/relationships/hyperlink" Target="http://historydoc.edu.ru" TargetMode="External"/><Relationship Id="rId39" Type="http://schemas.openxmlformats.org/officeDocument/2006/relationships/hyperlink" Target="http://www.historyru.com" TargetMode="External"/><Relationship Id="rId21" Type="http://schemas.openxmlformats.org/officeDocument/2006/relationships/hyperlink" Target="http://www.praviteli.org" TargetMode="External"/><Relationship Id="rId34" Type="http://schemas.openxmlformats.org/officeDocument/2006/relationships/hyperlink" Target="http://www.archnadzor.ru" TargetMode="External"/><Relationship Id="rId42" Type="http://schemas.openxmlformats.org/officeDocument/2006/relationships/hyperlink" Target="http://www.bibliotekar.ru/rus/" TargetMode="External"/><Relationship Id="rId47" Type="http://schemas.openxmlformats.org/officeDocument/2006/relationships/hyperlink" Target="http://www.hrono.info" TargetMode="External"/><Relationship Id="rId50" Type="http://schemas.openxmlformats.org/officeDocument/2006/relationships/hyperlink" Target="http://historydoc.edu.ru" TargetMode="External"/><Relationship Id="rId55" Type="http://schemas.openxmlformats.org/officeDocument/2006/relationships/hyperlink" Target="http://www.pish.ru" TargetMode="External"/><Relationship Id="rId63" Type="http://schemas.openxmlformats.org/officeDocument/2006/relationships/hyperlink" Target="http://www.hist.msu.ru/ER/Etext" TargetMode="External"/><Relationship Id="rId68" Type="http://schemas.openxmlformats.org/officeDocument/2006/relationships/hyperlink" Target="http://imperiya.net" TargetMode="External"/><Relationship Id="rId76" Type="http://schemas.openxmlformats.org/officeDocument/2006/relationships/hyperlink" Target="https://foxford.ru/wiki/istoriya/literatura-i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m.edsoo.ru/8864dff8" TargetMode="External"/><Relationship Id="rId71" Type="http://schemas.openxmlformats.org/officeDocument/2006/relationships/hyperlink" Target="http://www.bibliotekar.ru/rusKlu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istoryru.com" TargetMode="External"/><Relationship Id="rId29" Type="http://schemas.openxmlformats.org/officeDocument/2006/relationships/hyperlink" Target="http://school-collection.edu.ru/collection" TargetMode="External"/><Relationship Id="rId11" Type="http://schemas.openxmlformats.org/officeDocument/2006/relationships/hyperlink" Target="http://www.archnadzor.ru" TargetMode="External"/><Relationship Id="rId24" Type="http://schemas.openxmlformats.org/officeDocument/2006/relationships/hyperlink" Target="http://www.lensart.ru" TargetMode="External"/><Relationship Id="rId32" Type="http://schemas.openxmlformats.org/officeDocument/2006/relationships/hyperlink" Target="http://www.historic.ru" TargetMode="External"/><Relationship Id="rId37" Type="http://schemas.openxmlformats.org/officeDocument/2006/relationships/hyperlink" Target="http://slovari.yandex.ru/dict/io" TargetMode="External"/><Relationship Id="rId40" Type="http://schemas.openxmlformats.org/officeDocument/2006/relationships/hyperlink" Target="http://elib.ispu.ru/library/history" TargetMode="External"/><Relationship Id="rId45" Type="http://schemas.openxmlformats.org/officeDocument/2006/relationships/hyperlink" Target="http://www.stolypin.ru/" TargetMode="External"/><Relationship Id="rId53" Type="http://schemas.openxmlformats.org/officeDocument/2006/relationships/hyperlink" Target="https://uchebnik.mos.ru/catalogue/material_view/lesson_templates%20/712996" TargetMode="External"/><Relationship Id="rId58" Type="http://schemas.openxmlformats.org/officeDocument/2006/relationships/hyperlink" Target="http://www.teacher.syktsu.ru" TargetMode="External"/><Relationship Id="rId66" Type="http://schemas.openxmlformats.org/officeDocument/2006/relationships/hyperlink" Target="https://foxford.ru/wiki/istoriya/vneshnyaya-politika-rossii-vkontse-xix-nachale-xx-v-russko" TargetMode="External"/><Relationship Id="rId74" Type="http://schemas.openxmlformats.org/officeDocument/2006/relationships/hyperlink" Target="http://www.praviteli.org" TargetMode="External"/><Relationship Id="rId79" Type="http://schemas.openxmlformats.org/officeDocument/2006/relationships/hyperlink" Target="http://www.lensart.ru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worldhist.ru" TargetMode="External"/><Relationship Id="rId82" Type="http://schemas.openxmlformats.org/officeDocument/2006/relationships/hyperlink" Target="https://ipk74.ru/u" TargetMode="External"/><Relationship Id="rId10" Type="http://schemas.openxmlformats.org/officeDocument/2006/relationships/hyperlink" Target="http://www.garf.ru" TargetMode="External"/><Relationship Id="rId19" Type="http://schemas.openxmlformats.org/officeDocument/2006/relationships/hyperlink" Target="http://www.bibliotekar" TargetMode="External"/><Relationship Id="rId31" Type="http://schemas.openxmlformats.org/officeDocument/2006/relationships/hyperlink" Target="http://www.teacher.syktsu.ru" TargetMode="External"/><Relationship Id="rId44" Type="http://schemas.openxmlformats.org/officeDocument/2006/relationships/hyperlink" Target="http://www.praviteli.org" TargetMode="External"/><Relationship Id="rId52" Type="http://schemas.openxmlformats.org/officeDocument/2006/relationships/hyperlink" Target="https://uchebnik.mos.ru/catalogue/material_view/lesson_templates%20/268687" TargetMode="External"/><Relationship Id="rId60" Type="http://schemas.openxmlformats.org/officeDocument/2006/relationships/hyperlink" Target="http://www.historic.ru" TargetMode="External"/><Relationship Id="rId65" Type="http://schemas.openxmlformats.org/officeDocument/2006/relationships/hyperlink" Target="https://foxford.ru/wiki/istoriya/rossiyskoe-" TargetMode="External"/><Relationship Id="rId73" Type="http://schemas.openxmlformats.org/officeDocument/2006/relationships/hyperlink" Target="http://www.rusempire.ru" TargetMode="External"/><Relationship Id="rId78" Type="http://schemas.openxmlformats.org/officeDocument/2006/relationships/hyperlink" Target="http://www.hrono.info" TargetMode="External"/><Relationship Id="rId81" Type="http://schemas.openxmlformats.org/officeDocument/2006/relationships/hyperlink" Target="https://videouroki.net/video/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hpl.ru" TargetMode="External"/><Relationship Id="rId14" Type="http://schemas.openxmlformats.org/officeDocument/2006/relationships/hyperlink" Target="http://slovari.yandex.ru/dict/io" TargetMode="External"/><Relationship Id="rId22" Type="http://schemas.openxmlformats.org/officeDocument/2006/relationships/hyperlink" Target="http://simvolika.rsl.ru" TargetMode="External"/><Relationship Id="rId27" Type="http://schemas.openxmlformats.org/officeDocument/2006/relationships/hyperlink" Target="http://www.lectures.edu.ru\" TargetMode="External"/><Relationship Id="rId30" Type="http://schemas.openxmlformats.org/officeDocument/2006/relationships/hyperlink" Target="http://hist.rusolymp.ru" TargetMode="External"/><Relationship Id="rId35" Type="http://schemas.openxmlformats.org/officeDocument/2006/relationships/hyperlink" Target="http://www.hist.msu.ru/ER/Etext" TargetMode="External"/><Relationship Id="rId43" Type="http://schemas.openxmlformats.org/officeDocument/2006/relationships/hyperlink" Target="http://www.rusempire.ru" TargetMode="External"/><Relationship Id="rId48" Type="http://schemas.openxmlformats.org/officeDocument/2006/relationships/hyperlink" Target="http://www.lensart.ru" TargetMode="External"/><Relationship Id="rId56" Type="http://schemas.openxmlformats.org/officeDocument/2006/relationships/hyperlink" Target="http://school-collection.edu.ru/collection" TargetMode="External"/><Relationship Id="rId64" Type="http://schemas.openxmlformats.org/officeDocument/2006/relationships/hyperlink" Target="http://www.istorya.ru/hronos.php" TargetMode="External"/><Relationship Id="rId69" Type="http://schemas.openxmlformats.org/officeDocument/2006/relationships/hyperlink" Target="http://www.historyru.com" TargetMode="External"/><Relationship Id="rId77" Type="http://schemas.openxmlformats.org/officeDocument/2006/relationships/hyperlink" Target="http://bibliofond.ru" TargetMode="External"/><Relationship Id="rId8" Type="http://schemas.openxmlformats.org/officeDocument/2006/relationships/hyperlink" Target="http://biography.globala.ru/" TargetMode="External"/><Relationship Id="rId51" Type="http://schemas.openxmlformats.org/officeDocument/2006/relationships/hyperlink" Target="http://www.lectures.edu.ru" TargetMode="External"/><Relationship Id="rId72" Type="http://schemas.openxmlformats.org/officeDocument/2006/relationships/hyperlink" Target="http://www.bibliotekar.ru/rus/" TargetMode="External"/><Relationship Id="rId80" Type="http://schemas.openxmlformats.org/officeDocument/2006/relationships/hyperlink" Target="http://history.standart.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hist.msu.ru/ER/Etext" TargetMode="External"/><Relationship Id="rId17" Type="http://schemas.openxmlformats.org/officeDocument/2006/relationships/hyperlink" Target="http://elib.ispu.ru/library/history" TargetMode="External"/><Relationship Id="rId25" Type="http://schemas.openxmlformats.org/officeDocument/2006/relationships/hyperlink" Target="http://history.standart.edu.ru&#1098;\" TargetMode="External"/><Relationship Id="rId33" Type="http://schemas.openxmlformats.org/officeDocument/2006/relationships/hyperlink" Target="http://www.shpl" TargetMode="External"/><Relationship Id="rId38" Type="http://schemas.openxmlformats.org/officeDocument/2006/relationships/hyperlink" Target="http://imperiya.net" TargetMode="External"/><Relationship Id="rId46" Type="http://schemas.openxmlformats.org/officeDocument/2006/relationships/hyperlink" Target="http://bibliofond.ru" TargetMode="External"/><Relationship Id="rId59" Type="http://schemas.openxmlformats.org/officeDocument/2006/relationships/hyperlink" Target="https://foxford.ru/wiki/istoriya/rossiyskoe-" TargetMode="External"/><Relationship Id="rId67" Type="http://schemas.openxmlformats.org/officeDocument/2006/relationships/hyperlink" Target="http://slovari.yandex.ru/dict/io" TargetMode="External"/><Relationship Id="rId20" Type="http://schemas.openxmlformats.org/officeDocument/2006/relationships/hyperlink" Target="http://www.rusempire.ru" TargetMode="External"/><Relationship Id="rId41" Type="http://schemas.openxmlformats.org/officeDocument/2006/relationships/hyperlink" Target="http://www.bibliotekar.ru/rusKluch" TargetMode="External"/><Relationship Id="rId54" Type="http://schemas.openxmlformats.org/officeDocument/2006/relationships/hyperlink" Target="https://uchebnik.mos.ru/catalogue/material_view/lesson_templates%20/826204" TargetMode="External"/><Relationship Id="rId62" Type="http://schemas.openxmlformats.org/officeDocument/2006/relationships/hyperlink" Target="http://www.archnadzor.ru" TargetMode="External"/><Relationship Id="rId70" Type="http://schemas.openxmlformats.org/officeDocument/2006/relationships/hyperlink" Target="http://elib.ispu.ru/library/history" TargetMode="External"/><Relationship Id="rId75" Type="http://schemas.openxmlformats.org/officeDocument/2006/relationships/hyperlink" Target="https://foxford.ru/wiki/istoriya/dostizheniya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mperiya.net" TargetMode="External"/><Relationship Id="rId23" Type="http://schemas.openxmlformats.org/officeDocument/2006/relationships/hyperlink" Target="http://www.stolypin.ru" TargetMode="External"/><Relationship Id="rId28" Type="http://schemas.openxmlformats.org/officeDocument/2006/relationships/hyperlink" Target="http://www.pish.ru" TargetMode="External"/><Relationship Id="rId36" Type="http://schemas.openxmlformats.org/officeDocument/2006/relationships/hyperlink" Target="http://www.istorya.ru/hronos.php" TargetMode="External"/><Relationship Id="rId49" Type="http://schemas.openxmlformats.org/officeDocument/2006/relationships/hyperlink" Target="http://history.standart.edu.ru" TargetMode="External"/><Relationship Id="rId57" Type="http://schemas.openxmlformats.org/officeDocument/2006/relationships/hyperlink" Target="http://hist.r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D10F4-7E48-4798-8661-B7E000BB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40</Pages>
  <Words>16830</Words>
  <Characters>95936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</dc:creator>
  <cp:lastModifiedBy>Пользователь Windows</cp:lastModifiedBy>
  <cp:revision>13</cp:revision>
  <cp:lastPrinted>2024-09-30T06:24:00Z</cp:lastPrinted>
  <dcterms:created xsi:type="dcterms:W3CDTF">2022-10-02T21:58:00Z</dcterms:created>
  <dcterms:modified xsi:type="dcterms:W3CDTF">2025-09-18T23:58:00Z</dcterms:modified>
</cp:coreProperties>
</file>